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60" w:rsidRDefault="008D5B60" w:rsidP="00441D3D">
      <w:pPr>
        <w:pStyle w:val="22"/>
        <w:shd w:val="clear" w:color="auto" w:fill="auto"/>
        <w:spacing w:line="240" w:lineRule="atLeast"/>
        <w:ind w:firstLine="0"/>
        <w:contextualSpacing/>
        <w:rPr>
          <w:sz w:val="26"/>
          <w:szCs w:val="26"/>
        </w:rPr>
      </w:pPr>
      <w:r w:rsidRPr="008D5B60">
        <w:rPr>
          <w:sz w:val="26"/>
          <w:szCs w:val="26"/>
        </w:rPr>
        <w:t>Аннотации к рабочим программам учебных дисциплин,</w:t>
      </w:r>
    </w:p>
    <w:p w:rsidR="008D5B60" w:rsidRPr="008D5B60" w:rsidRDefault="008D5B60" w:rsidP="00441D3D">
      <w:pPr>
        <w:pStyle w:val="22"/>
        <w:shd w:val="clear" w:color="auto" w:fill="auto"/>
        <w:spacing w:line="240" w:lineRule="atLeast"/>
        <w:ind w:firstLine="0"/>
        <w:contextualSpacing/>
        <w:rPr>
          <w:sz w:val="26"/>
          <w:szCs w:val="26"/>
        </w:rPr>
      </w:pPr>
      <w:r w:rsidRPr="008D5B60">
        <w:rPr>
          <w:sz w:val="26"/>
          <w:szCs w:val="26"/>
        </w:rPr>
        <w:t>профессиональных модулей</w:t>
      </w:r>
    </w:p>
    <w:p w:rsidR="000D514E" w:rsidRDefault="000D514E" w:rsidP="00441D3D">
      <w:pPr>
        <w:pStyle w:val="22"/>
        <w:shd w:val="clear" w:color="auto" w:fill="auto"/>
        <w:spacing w:line="240" w:lineRule="atLeast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>по специальности</w:t>
      </w:r>
    </w:p>
    <w:p w:rsidR="008D5B60" w:rsidRDefault="000E71EC" w:rsidP="00441D3D">
      <w:pPr>
        <w:pStyle w:val="22"/>
        <w:shd w:val="clear" w:color="auto" w:fill="auto"/>
        <w:spacing w:line="240" w:lineRule="atLeast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>23.03.02</w:t>
      </w:r>
      <w:r w:rsidR="008D5B60" w:rsidRPr="008D5B60">
        <w:rPr>
          <w:sz w:val="26"/>
          <w:szCs w:val="26"/>
        </w:rPr>
        <w:t xml:space="preserve"> «</w:t>
      </w:r>
      <w:r>
        <w:rPr>
          <w:sz w:val="26"/>
          <w:szCs w:val="26"/>
        </w:rPr>
        <w:t>ТЕХНИЧЕСКОЕ ОБСЛУЖИВАНИЕ И РЕМОНТ АВТОМОБИЛЬНОГО ТРАНСПОРТА</w:t>
      </w:r>
      <w:r w:rsidR="008D5B60" w:rsidRPr="008D5B60">
        <w:rPr>
          <w:sz w:val="26"/>
          <w:szCs w:val="26"/>
        </w:rPr>
        <w:t>»</w:t>
      </w:r>
    </w:p>
    <w:p w:rsidR="008D5B60" w:rsidRDefault="008D5B60" w:rsidP="00441D3D">
      <w:pPr>
        <w:pStyle w:val="22"/>
        <w:shd w:val="clear" w:color="auto" w:fill="auto"/>
        <w:spacing w:line="240" w:lineRule="atLeast"/>
        <w:ind w:firstLine="0"/>
        <w:contextualSpacing/>
        <w:jc w:val="both"/>
        <w:rPr>
          <w:sz w:val="26"/>
          <w:szCs w:val="26"/>
        </w:rPr>
      </w:pPr>
    </w:p>
    <w:p w:rsidR="008D5B60" w:rsidRDefault="00432017" w:rsidP="00441D3D">
      <w:pPr>
        <w:pStyle w:val="22"/>
        <w:shd w:val="clear" w:color="auto" w:fill="auto"/>
        <w:spacing w:line="240" w:lineRule="atLeast"/>
        <w:ind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Базовые общеобразовательные дисциплины</w:t>
      </w:r>
    </w:p>
    <w:p w:rsidR="004D5547" w:rsidRDefault="00432017" w:rsidP="00441D3D">
      <w:pPr>
        <w:pStyle w:val="a4"/>
        <w:spacing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ОУД.01. Русский язык </w:t>
      </w:r>
    </w:p>
    <w:p w:rsidR="00432017" w:rsidRDefault="00432017" w:rsidP="00441D3D">
      <w:pPr>
        <w:pStyle w:val="a4"/>
        <w:spacing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ОУД.02. Литература </w:t>
      </w:r>
    </w:p>
    <w:p w:rsidR="00432017" w:rsidRDefault="00432017" w:rsidP="00441D3D">
      <w:pPr>
        <w:pStyle w:val="a4"/>
        <w:spacing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ОУД.03. Иностранный язык </w:t>
      </w:r>
    </w:p>
    <w:p w:rsidR="00432017" w:rsidRDefault="00432017" w:rsidP="00441D3D">
      <w:pPr>
        <w:pStyle w:val="a4"/>
        <w:spacing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ОУД.04.  История </w:t>
      </w:r>
    </w:p>
    <w:p w:rsidR="00432017" w:rsidRDefault="00432017" w:rsidP="00441D3D">
      <w:pPr>
        <w:pStyle w:val="a4"/>
        <w:spacing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ОУД.05. Физическая культура </w:t>
      </w:r>
    </w:p>
    <w:p w:rsidR="00432017" w:rsidRDefault="00432017" w:rsidP="00441D3D">
      <w:pPr>
        <w:pStyle w:val="a4"/>
        <w:spacing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ОУД.06. ОБЖ </w:t>
      </w:r>
    </w:p>
    <w:p w:rsidR="00432017" w:rsidRDefault="00432017" w:rsidP="00441D3D">
      <w:pPr>
        <w:pStyle w:val="a4"/>
        <w:spacing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ОУД.07. Химия </w:t>
      </w:r>
    </w:p>
    <w:p w:rsidR="00432017" w:rsidRDefault="00432017" w:rsidP="00441D3D">
      <w:pPr>
        <w:pStyle w:val="a4"/>
        <w:spacing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ОУД.08. Обществознание (включая экономику и право) </w:t>
      </w:r>
    </w:p>
    <w:p w:rsidR="00432017" w:rsidRDefault="00432017" w:rsidP="00441D3D">
      <w:pPr>
        <w:pStyle w:val="a4"/>
        <w:spacing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ОУД.09. Биология</w:t>
      </w:r>
    </w:p>
    <w:p w:rsidR="00432017" w:rsidRDefault="00432017" w:rsidP="00441D3D">
      <w:pPr>
        <w:pStyle w:val="a4"/>
        <w:spacing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ОУД.10. География</w:t>
      </w:r>
    </w:p>
    <w:p w:rsidR="00432017" w:rsidRDefault="00432017" w:rsidP="00441D3D">
      <w:pPr>
        <w:pStyle w:val="a4"/>
        <w:spacing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ОУД.11. Экология</w:t>
      </w:r>
    </w:p>
    <w:p w:rsidR="00432017" w:rsidRDefault="00432017" w:rsidP="00441D3D">
      <w:pPr>
        <w:pStyle w:val="a4"/>
        <w:spacing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ОУД.12. Астрономия</w:t>
      </w:r>
    </w:p>
    <w:p w:rsidR="008D5B60" w:rsidRPr="008D5B60" w:rsidRDefault="00432017" w:rsidP="00441D3D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Профильные общеобразовательные дисциплины</w:t>
      </w:r>
    </w:p>
    <w:p w:rsidR="00432017" w:rsidRDefault="00432017" w:rsidP="00441D3D">
      <w:pPr>
        <w:pStyle w:val="a4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ОУД.1</w:t>
      </w:r>
      <w:r w:rsidR="008520F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62B61">
        <w:rPr>
          <w:rFonts w:ascii="Times New Roman" w:hAnsi="Times New Roman" w:cs="Times New Roman"/>
          <w:sz w:val="26"/>
          <w:szCs w:val="26"/>
        </w:rPr>
        <w:t>Математика: алгебра, начала математического анализа, геометрия</w:t>
      </w:r>
    </w:p>
    <w:p w:rsidR="008D5B60" w:rsidRDefault="008520F1" w:rsidP="00441D3D">
      <w:pPr>
        <w:pStyle w:val="a4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ОУД.14</w:t>
      </w:r>
      <w:r w:rsidR="00432017">
        <w:rPr>
          <w:rFonts w:ascii="Times New Roman" w:hAnsi="Times New Roman" w:cs="Times New Roman"/>
          <w:sz w:val="26"/>
          <w:szCs w:val="26"/>
        </w:rPr>
        <w:t xml:space="preserve">. </w:t>
      </w:r>
      <w:r w:rsidR="00462B61">
        <w:rPr>
          <w:rFonts w:ascii="Times New Roman" w:hAnsi="Times New Roman" w:cs="Times New Roman"/>
          <w:sz w:val="26"/>
          <w:szCs w:val="26"/>
        </w:rPr>
        <w:t>Информатика</w:t>
      </w:r>
    </w:p>
    <w:p w:rsidR="008D5B60" w:rsidRDefault="008520F1" w:rsidP="00441D3D">
      <w:pPr>
        <w:pStyle w:val="a4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ОУД.15</w:t>
      </w:r>
      <w:r w:rsidR="00462B61">
        <w:rPr>
          <w:rFonts w:ascii="Times New Roman" w:hAnsi="Times New Roman" w:cs="Times New Roman"/>
          <w:sz w:val="26"/>
          <w:szCs w:val="26"/>
        </w:rPr>
        <w:t>. Физика</w:t>
      </w:r>
    </w:p>
    <w:p w:rsidR="00462B61" w:rsidRDefault="00462B61" w:rsidP="00441D3D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62B61" w:rsidRPr="008D5B60" w:rsidRDefault="00462B61" w:rsidP="00441D3D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Дополнительные учебные дисциплины</w:t>
      </w:r>
    </w:p>
    <w:p w:rsidR="00462B61" w:rsidRDefault="00462B61" w:rsidP="00441D3D">
      <w:pPr>
        <w:pStyle w:val="a4"/>
        <w:spacing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УД.01. Введение в специальность</w:t>
      </w:r>
    </w:p>
    <w:p w:rsidR="008D5B60" w:rsidRDefault="00462B61" w:rsidP="00441D3D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Общий гуманитарный и социально-экономический цикл</w:t>
      </w:r>
    </w:p>
    <w:p w:rsidR="00462B61" w:rsidRDefault="00462B61" w:rsidP="00441D3D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2B61">
        <w:rPr>
          <w:rFonts w:ascii="Times New Roman" w:hAnsi="Times New Roman" w:cs="Times New Roman"/>
          <w:sz w:val="26"/>
          <w:szCs w:val="26"/>
        </w:rPr>
        <w:t>ОГСЭ.01</w:t>
      </w:r>
      <w:r>
        <w:rPr>
          <w:rFonts w:ascii="Times New Roman" w:hAnsi="Times New Roman" w:cs="Times New Roman"/>
          <w:sz w:val="26"/>
          <w:szCs w:val="26"/>
        </w:rPr>
        <w:t xml:space="preserve"> Основы философии</w:t>
      </w:r>
    </w:p>
    <w:p w:rsidR="00462B61" w:rsidRDefault="00462B61" w:rsidP="00441D3D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2B61">
        <w:rPr>
          <w:rFonts w:ascii="Times New Roman" w:hAnsi="Times New Roman" w:cs="Times New Roman"/>
          <w:sz w:val="26"/>
          <w:szCs w:val="26"/>
        </w:rPr>
        <w:t>ОГСЭ.0</w:t>
      </w:r>
      <w:r>
        <w:rPr>
          <w:rFonts w:ascii="Times New Roman" w:hAnsi="Times New Roman" w:cs="Times New Roman"/>
          <w:sz w:val="26"/>
          <w:szCs w:val="26"/>
        </w:rPr>
        <w:t>3 История</w:t>
      </w:r>
    </w:p>
    <w:p w:rsidR="00462B61" w:rsidRDefault="00462B61" w:rsidP="00441D3D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ОГСЭ.04 Иностранный язык</w:t>
      </w:r>
    </w:p>
    <w:p w:rsidR="00462B61" w:rsidRDefault="00462B61" w:rsidP="00441D3D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ОГСЭ.05Физическая культура</w:t>
      </w:r>
    </w:p>
    <w:p w:rsidR="00462B61" w:rsidRDefault="00462B61" w:rsidP="00441D3D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62B61" w:rsidRDefault="00462B61" w:rsidP="00441D3D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2B61">
        <w:rPr>
          <w:rFonts w:ascii="Times New Roman" w:hAnsi="Times New Roman" w:cs="Times New Roman"/>
          <w:b/>
          <w:sz w:val="26"/>
          <w:szCs w:val="26"/>
        </w:rPr>
        <w:t>Математический и общий естественнонаучный цикл</w:t>
      </w:r>
    </w:p>
    <w:p w:rsidR="00462B61" w:rsidRDefault="00462B61" w:rsidP="00441D3D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ЕН.01. Математика</w:t>
      </w:r>
    </w:p>
    <w:p w:rsidR="00462B61" w:rsidRPr="00462B61" w:rsidRDefault="00462B61" w:rsidP="00441D3D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ЕН.02. Информатика и информационно-коммуникационные технологии в профессиональной деятельности</w:t>
      </w:r>
    </w:p>
    <w:p w:rsidR="00462B61" w:rsidRDefault="00462B61" w:rsidP="00441D3D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62B61" w:rsidRDefault="00462B61" w:rsidP="00441D3D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Общепрофессиональные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дисциплины</w:t>
      </w:r>
    </w:p>
    <w:p w:rsidR="00673C38" w:rsidRDefault="00462B61" w:rsidP="00441D3D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C38">
        <w:rPr>
          <w:rFonts w:ascii="Times New Roman" w:hAnsi="Times New Roman" w:cs="Times New Roman"/>
          <w:sz w:val="26"/>
          <w:szCs w:val="26"/>
        </w:rPr>
        <w:t xml:space="preserve">ОП.01 </w:t>
      </w:r>
      <w:r w:rsidR="00673C38" w:rsidRPr="00673C38">
        <w:rPr>
          <w:rFonts w:ascii="Times New Roman" w:hAnsi="Times New Roman" w:cs="Times New Roman"/>
          <w:sz w:val="26"/>
          <w:szCs w:val="26"/>
        </w:rPr>
        <w:t>Инженерная графика</w:t>
      </w:r>
    </w:p>
    <w:p w:rsidR="00673C38" w:rsidRDefault="00673C38" w:rsidP="00441D3D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C38">
        <w:rPr>
          <w:rFonts w:ascii="Times New Roman" w:hAnsi="Times New Roman" w:cs="Times New Roman"/>
          <w:sz w:val="26"/>
          <w:szCs w:val="26"/>
        </w:rPr>
        <w:t>ОП.0</w:t>
      </w:r>
      <w:r>
        <w:rPr>
          <w:rFonts w:ascii="Times New Roman" w:hAnsi="Times New Roman" w:cs="Times New Roman"/>
          <w:sz w:val="26"/>
          <w:szCs w:val="26"/>
        </w:rPr>
        <w:t>2 Техническая механика</w:t>
      </w:r>
    </w:p>
    <w:p w:rsidR="00673C38" w:rsidRDefault="00673C38" w:rsidP="00441D3D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ОП.03 Электротехника и электроника </w:t>
      </w:r>
    </w:p>
    <w:p w:rsidR="00673C38" w:rsidRDefault="00673C38" w:rsidP="00441D3D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ОП.04 Материаловедение</w:t>
      </w:r>
    </w:p>
    <w:p w:rsidR="00673C38" w:rsidRDefault="00673C38" w:rsidP="00441D3D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ОП.05 Метрология, стандартизация и сертификация</w:t>
      </w:r>
    </w:p>
    <w:p w:rsidR="00673C38" w:rsidRDefault="00673C38" w:rsidP="00441D3D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ОП.06 Правила безопасности дорожного движения</w:t>
      </w:r>
    </w:p>
    <w:p w:rsidR="00673C38" w:rsidRDefault="00673C38" w:rsidP="00441D3D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ОП.07 Правовое обеспечение профессиональной деятельности</w:t>
      </w:r>
    </w:p>
    <w:p w:rsidR="00673C38" w:rsidRDefault="00673C38" w:rsidP="00441D3D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ОП.08 Охрана труда</w:t>
      </w:r>
    </w:p>
    <w:p w:rsidR="00673C38" w:rsidRDefault="00673C38" w:rsidP="00441D3D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ОП.09 Безопасность жизнедеятельности</w:t>
      </w:r>
    </w:p>
    <w:p w:rsidR="00673C38" w:rsidRDefault="00673C38" w:rsidP="00441D3D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ОП.10 Экономика отрасли</w:t>
      </w:r>
    </w:p>
    <w:p w:rsidR="00673C38" w:rsidRDefault="00673C38" w:rsidP="00441D3D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ОП.11 Научно-исследовательская деятельность</w:t>
      </w:r>
    </w:p>
    <w:p w:rsidR="00673C38" w:rsidRDefault="00673C38" w:rsidP="00441D3D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ОП.12 Методика поиска работы</w:t>
      </w:r>
    </w:p>
    <w:p w:rsidR="00673C38" w:rsidRPr="00673C38" w:rsidRDefault="00673C38" w:rsidP="00441D3D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ОП.13 Деловая культура</w:t>
      </w:r>
    </w:p>
    <w:p w:rsidR="00673C38" w:rsidRPr="00673C38" w:rsidRDefault="00673C38" w:rsidP="00441D3D">
      <w:pPr>
        <w:spacing w:line="240" w:lineRule="atLeast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D5B60" w:rsidRPr="008D5B60" w:rsidRDefault="008D5B60" w:rsidP="00441D3D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5B60">
        <w:rPr>
          <w:rFonts w:ascii="Times New Roman" w:hAnsi="Times New Roman" w:cs="Times New Roman"/>
          <w:b/>
          <w:sz w:val="26"/>
          <w:szCs w:val="26"/>
        </w:rPr>
        <w:t>Профессиональные модули</w:t>
      </w:r>
    </w:p>
    <w:p w:rsidR="008D5B60" w:rsidRDefault="008D5B60" w:rsidP="00441D3D">
      <w:pPr>
        <w:pStyle w:val="a4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ПМ.01 «</w:t>
      </w:r>
      <w:r w:rsidR="00673C38">
        <w:rPr>
          <w:rFonts w:ascii="Times New Roman" w:hAnsi="Times New Roman" w:cs="Times New Roman"/>
          <w:sz w:val="26"/>
          <w:szCs w:val="26"/>
        </w:rPr>
        <w:t>Техническое обслуживание и ремонт автотранспорта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8D5B60" w:rsidRPr="00441D3D" w:rsidRDefault="008D5B60" w:rsidP="00441D3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41D3D">
        <w:rPr>
          <w:rFonts w:ascii="Times New Roman" w:hAnsi="Times New Roman" w:cs="Times New Roman"/>
          <w:sz w:val="26"/>
          <w:szCs w:val="26"/>
        </w:rPr>
        <w:t>ПМ.02 «</w:t>
      </w:r>
      <w:r w:rsidR="00673C38" w:rsidRPr="00441D3D">
        <w:rPr>
          <w:rFonts w:ascii="Times New Roman" w:hAnsi="Times New Roman" w:cs="Times New Roman"/>
          <w:sz w:val="26"/>
          <w:szCs w:val="26"/>
        </w:rPr>
        <w:t>Организация деятельности коллектива исполнителей</w:t>
      </w:r>
      <w:r w:rsidRPr="00441D3D">
        <w:rPr>
          <w:rFonts w:ascii="Times New Roman" w:hAnsi="Times New Roman" w:cs="Times New Roman"/>
          <w:sz w:val="26"/>
          <w:szCs w:val="26"/>
        </w:rPr>
        <w:t>»</w:t>
      </w:r>
    </w:p>
    <w:p w:rsidR="00673C38" w:rsidRDefault="008D5B60" w:rsidP="00441D3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73C38">
        <w:rPr>
          <w:rFonts w:ascii="Times New Roman" w:hAnsi="Times New Roman" w:cs="Times New Roman"/>
          <w:sz w:val="26"/>
          <w:szCs w:val="26"/>
        </w:rPr>
        <w:t xml:space="preserve">ПМ.03 </w:t>
      </w:r>
      <w:r w:rsidR="00673C38" w:rsidRPr="00673C38">
        <w:rPr>
          <w:rFonts w:ascii="Times New Roman" w:hAnsi="Times New Roman" w:cs="Times New Roman"/>
          <w:sz w:val="26"/>
          <w:szCs w:val="26"/>
        </w:rPr>
        <w:t>«Выполнение работ по одной или нескольким профессия рабочих, должностям служащих, оператор заправочных станций</w:t>
      </w:r>
      <w:r w:rsidRPr="00673C38">
        <w:rPr>
          <w:rFonts w:ascii="Times New Roman" w:hAnsi="Times New Roman" w:cs="Times New Roman"/>
          <w:sz w:val="26"/>
          <w:szCs w:val="26"/>
        </w:rPr>
        <w:t>»</w:t>
      </w:r>
    </w:p>
    <w:p w:rsidR="00673C38" w:rsidRDefault="00495347" w:rsidP="00441D3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73C38">
        <w:rPr>
          <w:rFonts w:ascii="Times New Roman" w:hAnsi="Times New Roman" w:cs="Times New Roman"/>
          <w:sz w:val="26"/>
          <w:szCs w:val="26"/>
        </w:rPr>
        <w:t>Учебная практика (УП.00)</w:t>
      </w:r>
    </w:p>
    <w:p w:rsidR="00495347" w:rsidRPr="00673C38" w:rsidRDefault="00495347" w:rsidP="00441D3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73C38">
        <w:rPr>
          <w:rFonts w:ascii="Times New Roman" w:hAnsi="Times New Roman" w:cs="Times New Roman"/>
          <w:sz w:val="26"/>
          <w:szCs w:val="26"/>
        </w:rPr>
        <w:t>Производственная практика (ПП.00)</w:t>
      </w:r>
    </w:p>
    <w:p w:rsidR="00F21F98" w:rsidRDefault="00F21F98" w:rsidP="00441D3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21F98" w:rsidRDefault="00F21F98" w:rsidP="00441D3D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73C38" w:rsidRDefault="00673C38" w:rsidP="00441D3D">
      <w:pPr>
        <w:spacing w:after="10" w:line="240" w:lineRule="atLeast"/>
        <w:ind w:left="10" w:right="2" w:hanging="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3C38" w:rsidRDefault="00673C38" w:rsidP="00441D3D">
      <w:pPr>
        <w:spacing w:after="10" w:line="240" w:lineRule="atLeast"/>
        <w:ind w:left="10" w:right="2" w:hanging="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3C38" w:rsidRDefault="00673C38" w:rsidP="00441D3D">
      <w:pPr>
        <w:spacing w:after="10" w:line="240" w:lineRule="atLeast"/>
        <w:ind w:left="10" w:right="2" w:hanging="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514E" w:rsidRDefault="000D514E" w:rsidP="00441D3D">
      <w:pPr>
        <w:spacing w:after="10" w:line="240" w:lineRule="atLeast"/>
        <w:ind w:left="10" w:right="2" w:hanging="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514E" w:rsidRDefault="000D514E" w:rsidP="00441D3D">
      <w:pPr>
        <w:spacing w:after="10" w:line="240" w:lineRule="atLeast"/>
        <w:ind w:left="10" w:right="2" w:hanging="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514E" w:rsidRDefault="000D514E" w:rsidP="00441D3D">
      <w:pPr>
        <w:spacing w:after="10" w:line="240" w:lineRule="atLeast"/>
        <w:ind w:left="10" w:right="2" w:hanging="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514E" w:rsidRDefault="000D514E" w:rsidP="00441D3D">
      <w:pPr>
        <w:spacing w:after="10" w:line="240" w:lineRule="atLeast"/>
        <w:ind w:left="10" w:right="2" w:hanging="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514E" w:rsidRDefault="000D514E" w:rsidP="00441D3D">
      <w:pPr>
        <w:spacing w:after="10" w:line="240" w:lineRule="atLeast"/>
        <w:ind w:left="10" w:right="2" w:hanging="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514E" w:rsidRDefault="000D514E" w:rsidP="00441D3D">
      <w:pPr>
        <w:spacing w:after="10" w:line="240" w:lineRule="atLeast"/>
        <w:ind w:left="10" w:right="2" w:hanging="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514E" w:rsidRDefault="000D514E" w:rsidP="00441D3D">
      <w:pPr>
        <w:spacing w:after="10" w:line="240" w:lineRule="atLeast"/>
        <w:ind w:left="10" w:right="2" w:hanging="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514E" w:rsidRDefault="000D514E" w:rsidP="00441D3D">
      <w:pPr>
        <w:spacing w:after="10" w:line="240" w:lineRule="atLeast"/>
        <w:ind w:left="10" w:right="2" w:hanging="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514E" w:rsidRDefault="000D514E" w:rsidP="00441D3D">
      <w:pPr>
        <w:spacing w:after="10" w:line="240" w:lineRule="atLeast"/>
        <w:ind w:left="10" w:right="2" w:hanging="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514E" w:rsidRDefault="000D514E" w:rsidP="00441D3D">
      <w:pPr>
        <w:spacing w:after="10" w:line="240" w:lineRule="atLeast"/>
        <w:ind w:left="10" w:right="2" w:hanging="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514E" w:rsidRDefault="000D514E" w:rsidP="00441D3D">
      <w:pPr>
        <w:spacing w:after="10" w:line="240" w:lineRule="atLeast"/>
        <w:ind w:left="10" w:right="2" w:hanging="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514E" w:rsidRDefault="000D514E" w:rsidP="00441D3D">
      <w:pPr>
        <w:spacing w:after="10" w:line="240" w:lineRule="atLeast"/>
        <w:ind w:left="10" w:right="2" w:hanging="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514E" w:rsidRDefault="000D514E" w:rsidP="00441D3D">
      <w:pPr>
        <w:spacing w:after="10" w:line="240" w:lineRule="atLeast"/>
        <w:ind w:left="10" w:right="2" w:hanging="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514E" w:rsidRDefault="000D514E" w:rsidP="00441D3D">
      <w:pPr>
        <w:spacing w:after="10" w:line="240" w:lineRule="atLeast"/>
        <w:ind w:left="10" w:right="2" w:hanging="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514E" w:rsidRDefault="000D514E" w:rsidP="00441D3D">
      <w:pPr>
        <w:spacing w:after="10" w:line="240" w:lineRule="atLeast"/>
        <w:ind w:left="10" w:right="2" w:hanging="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514E" w:rsidRDefault="000D514E" w:rsidP="00441D3D">
      <w:pPr>
        <w:spacing w:after="10" w:line="240" w:lineRule="atLeast"/>
        <w:ind w:left="10" w:right="2" w:hanging="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514E" w:rsidRDefault="000D514E" w:rsidP="00441D3D">
      <w:pPr>
        <w:spacing w:after="10" w:line="240" w:lineRule="atLeast"/>
        <w:ind w:left="10" w:right="2" w:hanging="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514E" w:rsidRDefault="000D514E" w:rsidP="00441D3D">
      <w:pPr>
        <w:spacing w:after="10" w:line="240" w:lineRule="atLeast"/>
        <w:ind w:left="10" w:right="2" w:hanging="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514E" w:rsidRDefault="000D514E" w:rsidP="00441D3D">
      <w:pPr>
        <w:spacing w:after="10" w:line="240" w:lineRule="atLeast"/>
        <w:ind w:left="10" w:right="2" w:hanging="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514E" w:rsidRDefault="000D514E" w:rsidP="00441D3D">
      <w:pPr>
        <w:spacing w:after="10" w:line="240" w:lineRule="atLeast"/>
        <w:ind w:left="10" w:right="2" w:hanging="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514E" w:rsidRDefault="000D514E" w:rsidP="00441D3D">
      <w:pPr>
        <w:spacing w:after="10" w:line="240" w:lineRule="atLeast"/>
        <w:ind w:left="10" w:right="2" w:hanging="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514E" w:rsidRDefault="000D514E" w:rsidP="00441D3D">
      <w:pPr>
        <w:spacing w:after="10" w:line="240" w:lineRule="atLeast"/>
        <w:ind w:left="10" w:right="2" w:hanging="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514E" w:rsidRDefault="000D514E" w:rsidP="00441D3D">
      <w:pPr>
        <w:spacing w:after="10" w:line="240" w:lineRule="atLeast"/>
        <w:ind w:left="10" w:right="2" w:hanging="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514E" w:rsidRDefault="000D514E" w:rsidP="00441D3D">
      <w:pPr>
        <w:spacing w:after="10" w:line="240" w:lineRule="atLeast"/>
        <w:ind w:left="10" w:right="2" w:hanging="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514E" w:rsidRDefault="000D514E" w:rsidP="00441D3D">
      <w:pPr>
        <w:spacing w:after="10" w:line="240" w:lineRule="atLeast"/>
        <w:ind w:left="10" w:right="2" w:hanging="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514E" w:rsidRDefault="000D514E" w:rsidP="00441D3D">
      <w:pPr>
        <w:spacing w:after="10" w:line="240" w:lineRule="atLeast"/>
        <w:ind w:left="10" w:right="2" w:hanging="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514E" w:rsidRDefault="000D514E" w:rsidP="00441D3D">
      <w:pPr>
        <w:spacing w:after="10" w:line="240" w:lineRule="atLeast"/>
        <w:ind w:left="10" w:right="2" w:hanging="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514E" w:rsidRDefault="000D514E" w:rsidP="00441D3D">
      <w:pPr>
        <w:spacing w:after="10" w:line="240" w:lineRule="atLeast"/>
        <w:ind w:left="10" w:right="2" w:hanging="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514E" w:rsidRDefault="000D514E" w:rsidP="00441D3D">
      <w:pPr>
        <w:spacing w:after="10" w:line="240" w:lineRule="atLeast"/>
        <w:ind w:left="10" w:right="2" w:hanging="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514E" w:rsidRDefault="000D514E" w:rsidP="00441D3D">
      <w:pPr>
        <w:spacing w:after="10" w:line="240" w:lineRule="atLeast"/>
        <w:ind w:left="10" w:right="2" w:hanging="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514E" w:rsidRDefault="000D514E" w:rsidP="00441D3D">
      <w:pPr>
        <w:spacing w:after="10" w:line="240" w:lineRule="atLeast"/>
        <w:ind w:left="10" w:right="2" w:hanging="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514E" w:rsidRDefault="000D514E" w:rsidP="00441D3D">
      <w:pPr>
        <w:spacing w:after="10" w:line="240" w:lineRule="atLeast"/>
        <w:ind w:left="10" w:right="2" w:hanging="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514E" w:rsidRDefault="000D514E" w:rsidP="00441D3D">
      <w:pPr>
        <w:spacing w:after="10" w:line="240" w:lineRule="atLeast"/>
        <w:ind w:left="10" w:right="2" w:hanging="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1F98" w:rsidRPr="00BB0DED" w:rsidRDefault="00F21F98" w:rsidP="00441D3D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F72541" w:rsidRDefault="000D514E" w:rsidP="00441D3D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ОУД</w:t>
      </w:r>
      <w:r w:rsidR="00F21F98" w:rsidRPr="00BB0DED">
        <w:rPr>
          <w:rFonts w:ascii="Times New Roman" w:hAnsi="Times New Roman" w:cs="Times New Roman"/>
          <w:b/>
          <w:color w:val="000000"/>
          <w:sz w:val="24"/>
          <w:szCs w:val="24"/>
        </w:rPr>
        <w:t>.01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РУССКИЙ ЯЗЫК</w:t>
      </w:r>
      <w:r w:rsidR="00F21F98" w:rsidRPr="00BB0DE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441D3D" w:rsidRDefault="00441D3D" w:rsidP="00441D3D">
      <w:p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120" w:lineRule="atLeast"/>
        <w:ind w:left="-709" w:right="-143"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41" w:rsidRDefault="00F72541" w:rsidP="00441D3D">
      <w:p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120" w:lineRule="atLeast"/>
        <w:ind w:left="-709" w:right="-143" w:firstLine="851"/>
        <w:jc w:val="both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D8652D">
        <w:rPr>
          <w:rFonts w:ascii="Times New Roman" w:hAnsi="Times New Roman"/>
          <w:sz w:val="24"/>
          <w:szCs w:val="24"/>
          <w:lang w:eastAsia="ru-RU"/>
        </w:rPr>
        <w:t>Программа учебной дисциплины является частью образовательной программы в соответствии с ФГОС СПО по специальности 23.02.03 Техническое обслуживание и ремонт автомобильного транспорта.</w:t>
      </w:r>
    </w:p>
    <w:p w:rsidR="00F72541" w:rsidRPr="00F72541" w:rsidRDefault="00F72541" w:rsidP="00441D3D">
      <w:p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120" w:lineRule="atLeast"/>
        <w:ind w:left="-709" w:right="-143"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A54BE">
        <w:rPr>
          <w:rFonts w:ascii="Times New Roman" w:hAnsi="Times New Roman"/>
          <w:b/>
          <w:bCs/>
          <w:spacing w:val="-5"/>
          <w:sz w:val="24"/>
          <w:szCs w:val="24"/>
          <w:lang w:eastAsia="zh-CN"/>
        </w:rPr>
        <w:t>Место учебной дисциплины в структуре ООП:</w:t>
      </w:r>
      <w:r>
        <w:rPr>
          <w:rFonts w:ascii="Times New Roman" w:hAnsi="Times New Roman"/>
          <w:b/>
          <w:bCs/>
          <w:spacing w:val="-5"/>
          <w:sz w:val="24"/>
          <w:szCs w:val="24"/>
          <w:lang w:eastAsia="zh-CN"/>
        </w:rPr>
        <w:t xml:space="preserve"> </w:t>
      </w:r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t xml:space="preserve">Дисциплина «Русский язык» входит в общеобразовательный цикл основной </w:t>
      </w:r>
      <w:r w:rsidRPr="007A54BE">
        <w:rPr>
          <w:rFonts w:ascii="Times New Roman" w:hAnsi="Times New Roman"/>
          <w:sz w:val="24"/>
          <w:szCs w:val="24"/>
          <w:lang w:eastAsia="zh-CN"/>
        </w:rPr>
        <w:t xml:space="preserve">профессиональной образовательной программы по </w:t>
      </w:r>
      <w:r>
        <w:rPr>
          <w:rFonts w:ascii="Times New Roman" w:hAnsi="Times New Roman"/>
          <w:sz w:val="24"/>
          <w:szCs w:val="24"/>
          <w:lang w:eastAsia="ru-RU"/>
        </w:rPr>
        <w:t>специальности 23.02.03 Техническое обслуживание и ремонт автомобильного транспорта.</w:t>
      </w:r>
    </w:p>
    <w:p w:rsidR="00F72541" w:rsidRPr="007A54BE" w:rsidRDefault="00F72541" w:rsidP="00441D3D">
      <w:pPr>
        <w:shd w:val="clear" w:color="auto" w:fill="FFFFFF"/>
        <w:autoSpaceDE w:val="0"/>
        <w:autoSpaceDN w:val="0"/>
        <w:adjustRightInd w:val="0"/>
        <w:spacing w:after="0" w:line="120" w:lineRule="atLeast"/>
        <w:ind w:left="-709" w:right="-143"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Цели и задачи дисциплины - т</w:t>
      </w:r>
      <w:r w:rsidRPr="007A54BE">
        <w:rPr>
          <w:rFonts w:ascii="Times New Roman" w:hAnsi="Times New Roman"/>
          <w:b/>
          <w:bCs/>
          <w:sz w:val="24"/>
          <w:szCs w:val="24"/>
          <w:lang w:eastAsia="zh-CN"/>
        </w:rPr>
        <w:t>ребования к результатам освоения дисциплины:</w:t>
      </w:r>
    </w:p>
    <w:p w:rsidR="00F72541" w:rsidRPr="007A54BE" w:rsidRDefault="00F72541" w:rsidP="00441D3D">
      <w:pPr>
        <w:shd w:val="clear" w:color="auto" w:fill="FFFFFF"/>
        <w:autoSpaceDE w:val="0"/>
        <w:autoSpaceDN w:val="0"/>
        <w:adjustRightInd w:val="0"/>
        <w:spacing w:after="0" w:line="120" w:lineRule="atLeast"/>
        <w:ind w:left="-709" w:right="-143"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spacing w:val="-1"/>
          <w:sz w:val="24"/>
          <w:szCs w:val="24"/>
          <w:lang w:eastAsia="zh-CN"/>
        </w:rPr>
        <w:t xml:space="preserve">В результате освоения дисциплины обучающийся должен </w:t>
      </w:r>
      <w:r w:rsidRPr="00F72541">
        <w:rPr>
          <w:rFonts w:ascii="Times New Roman" w:hAnsi="Times New Roman"/>
          <w:b/>
          <w:spacing w:val="-1"/>
          <w:sz w:val="24"/>
          <w:szCs w:val="24"/>
          <w:lang w:eastAsia="zh-CN"/>
        </w:rPr>
        <w:t>уметь:</w:t>
      </w:r>
    </w:p>
    <w:p w:rsidR="00F72541" w:rsidRPr="007A54BE" w:rsidRDefault="00F72541" w:rsidP="00441D3D">
      <w:pPr>
        <w:shd w:val="clear" w:color="auto" w:fill="FFFFFF"/>
        <w:autoSpaceDE w:val="0"/>
        <w:autoSpaceDN w:val="0"/>
        <w:adjustRightInd w:val="0"/>
        <w:spacing w:after="0" w:line="120" w:lineRule="atLeast"/>
        <w:ind w:left="-709" w:right="-143"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spacing w:val="-5"/>
          <w:sz w:val="24"/>
          <w:szCs w:val="24"/>
          <w:lang w:eastAsia="zh-CN"/>
        </w:rPr>
        <w:t xml:space="preserve">- </w:t>
      </w:r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t xml:space="preserve">осуществлять речевой самоконтроль; оценивать устные и письменные высказывания с </w:t>
      </w:r>
      <w:r w:rsidRPr="007A54BE">
        <w:rPr>
          <w:rFonts w:ascii="Times New Roman" w:hAnsi="Times New Roman"/>
          <w:spacing w:val="-4"/>
          <w:sz w:val="24"/>
          <w:szCs w:val="24"/>
          <w:lang w:eastAsia="zh-CN"/>
        </w:rPr>
        <w:t xml:space="preserve">точки зрения языкового оформления, эффективности достижения поставленных </w:t>
      </w:r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t>коммуникативных задач;</w:t>
      </w:r>
    </w:p>
    <w:p w:rsidR="00F72541" w:rsidRPr="007A54BE" w:rsidRDefault="00F72541" w:rsidP="00441D3D">
      <w:pPr>
        <w:shd w:val="clear" w:color="auto" w:fill="FFFFFF"/>
        <w:autoSpaceDE w:val="0"/>
        <w:autoSpaceDN w:val="0"/>
        <w:adjustRightInd w:val="0"/>
        <w:spacing w:after="0" w:line="120" w:lineRule="atLeast"/>
        <w:ind w:left="-709" w:right="-143"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spacing w:val="-6"/>
          <w:sz w:val="24"/>
          <w:szCs w:val="24"/>
          <w:lang w:eastAsia="zh-CN"/>
        </w:rPr>
        <w:t xml:space="preserve">- </w:t>
      </w:r>
      <w:r w:rsidRPr="007A54BE">
        <w:rPr>
          <w:rFonts w:ascii="Times New Roman" w:hAnsi="Times New Roman"/>
          <w:spacing w:val="-6"/>
          <w:sz w:val="24"/>
          <w:szCs w:val="24"/>
          <w:lang w:eastAsia="zh-CN"/>
        </w:rPr>
        <w:t xml:space="preserve">анализировать языковые единицы с точки зрения правильности, точности и уместности </w:t>
      </w:r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t>их употребления;</w:t>
      </w:r>
    </w:p>
    <w:p w:rsidR="00F72541" w:rsidRDefault="00F72541" w:rsidP="00441D3D">
      <w:pPr>
        <w:shd w:val="clear" w:color="auto" w:fill="FFFFFF"/>
        <w:autoSpaceDE w:val="0"/>
        <w:autoSpaceDN w:val="0"/>
        <w:adjustRightInd w:val="0"/>
        <w:spacing w:after="0" w:line="120" w:lineRule="atLeast"/>
        <w:ind w:left="-709" w:right="-143" w:firstLine="851"/>
        <w:jc w:val="both"/>
        <w:rPr>
          <w:rFonts w:ascii="Times New Roman" w:hAnsi="Times New Roman"/>
          <w:spacing w:val="-5"/>
          <w:sz w:val="24"/>
          <w:szCs w:val="24"/>
          <w:lang w:eastAsia="zh-CN"/>
        </w:rPr>
      </w:pPr>
      <w:r>
        <w:rPr>
          <w:rFonts w:ascii="Times New Roman" w:hAnsi="Times New Roman"/>
          <w:spacing w:val="-5"/>
          <w:sz w:val="24"/>
          <w:szCs w:val="24"/>
          <w:lang w:eastAsia="zh-CN"/>
        </w:rPr>
        <w:t xml:space="preserve">- </w:t>
      </w:r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t xml:space="preserve">проводить лингвистический анализ текстов различных функциональных стилей и разновидностей языка; </w:t>
      </w:r>
    </w:p>
    <w:p w:rsidR="00F72541" w:rsidRPr="00F72541" w:rsidRDefault="00F72541" w:rsidP="00441D3D">
      <w:pPr>
        <w:shd w:val="clear" w:color="auto" w:fill="FFFFFF"/>
        <w:autoSpaceDE w:val="0"/>
        <w:autoSpaceDN w:val="0"/>
        <w:adjustRightInd w:val="0"/>
        <w:spacing w:after="0" w:line="120" w:lineRule="atLeast"/>
        <w:ind w:left="-709" w:right="-143" w:firstLine="851"/>
        <w:jc w:val="both"/>
        <w:rPr>
          <w:rFonts w:ascii="Times New Roman" w:hAnsi="Times New Roman"/>
          <w:spacing w:val="-5"/>
          <w:sz w:val="24"/>
          <w:szCs w:val="24"/>
          <w:lang w:eastAsia="zh-CN"/>
        </w:rPr>
      </w:pPr>
      <w:r>
        <w:rPr>
          <w:rFonts w:ascii="Times New Roman" w:hAnsi="Times New Roman"/>
          <w:spacing w:val="-1"/>
          <w:sz w:val="24"/>
          <w:szCs w:val="24"/>
          <w:lang w:eastAsia="zh-CN"/>
        </w:rPr>
        <w:t xml:space="preserve">- </w:t>
      </w:r>
      <w:r w:rsidRPr="007A54BE">
        <w:rPr>
          <w:rFonts w:ascii="Times New Roman" w:hAnsi="Times New Roman"/>
          <w:spacing w:val="-1"/>
          <w:sz w:val="24"/>
          <w:szCs w:val="24"/>
          <w:lang w:eastAsia="zh-CN"/>
        </w:rPr>
        <w:t>использовать основные виды чтения  (ознакомительно-изучающее,</w:t>
      </w:r>
      <w:r w:rsidRPr="007A54BE">
        <w:rPr>
          <w:rFonts w:ascii="Times New Roman" w:hAnsi="Times New Roman"/>
          <w:spacing w:val="-1"/>
          <w:sz w:val="24"/>
          <w:szCs w:val="24"/>
          <w:lang w:eastAsia="zh-CN"/>
        </w:rPr>
        <w:br/>
      </w:r>
      <w:proofErr w:type="gramStart"/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t>ознакомительно-реферативное</w:t>
      </w:r>
      <w:proofErr w:type="gramEnd"/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t xml:space="preserve"> и др.) в зависимости от коммуникативной задачи;</w:t>
      </w:r>
    </w:p>
    <w:p w:rsidR="00F72541" w:rsidRPr="007A54BE" w:rsidRDefault="00F72541" w:rsidP="00441D3D">
      <w:p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120" w:lineRule="atLeast"/>
        <w:ind w:left="-709" w:right="-143" w:firstLine="851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pacing w:val="-4"/>
          <w:sz w:val="24"/>
          <w:szCs w:val="24"/>
          <w:lang w:eastAsia="zh-CN"/>
        </w:rPr>
        <w:t xml:space="preserve">- </w:t>
      </w:r>
      <w:r w:rsidRPr="007A54BE">
        <w:rPr>
          <w:rFonts w:ascii="Times New Roman" w:hAnsi="Times New Roman"/>
          <w:spacing w:val="-4"/>
          <w:sz w:val="24"/>
          <w:szCs w:val="24"/>
          <w:lang w:eastAsia="zh-CN"/>
        </w:rPr>
        <w:t>извлекать необходимую информацию из различных источников: учебно-научных</w:t>
      </w:r>
      <w:r w:rsidRPr="007A54BE">
        <w:rPr>
          <w:rFonts w:ascii="Times New Roman" w:hAnsi="Times New Roman"/>
          <w:spacing w:val="-4"/>
          <w:sz w:val="24"/>
          <w:szCs w:val="24"/>
          <w:lang w:eastAsia="zh-CN"/>
        </w:rPr>
        <w:br/>
        <w:t>текстов, справочной литературы, средств массовой информации, в том числе представленных</w:t>
      </w:r>
      <w:r w:rsidRPr="007A54BE">
        <w:rPr>
          <w:rFonts w:ascii="Times New Roman" w:hAnsi="Times New Roman"/>
          <w:spacing w:val="-4"/>
          <w:sz w:val="24"/>
          <w:szCs w:val="24"/>
          <w:lang w:eastAsia="zh-CN"/>
        </w:rPr>
        <w:br/>
        <w:t>в электронном виде на различных информационных носителях;</w:t>
      </w:r>
    </w:p>
    <w:p w:rsidR="00F72541" w:rsidRPr="007A54BE" w:rsidRDefault="00F72541" w:rsidP="00441D3D">
      <w:pPr>
        <w:shd w:val="clear" w:color="auto" w:fill="FFFFFF"/>
        <w:autoSpaceDE w:val="0"/>
        <w:autoSpaceDN w:val="0"/>
        <w:adjustRightInd w:val="0"/>
        <w:spacing w:after="0" w:line="120" w:lineRule="atLeast"/>
        <w:ind w:left="-709" w:right="-143"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spacing w:val="-5"/>
          <w:sz w:val="24"/>
          <w:szCs w:val="24"/>
          <w:lang w:eastAsia="zh-CN"/>
        </w:rPr>
        <w:t xml:space="preserve">- </w:t>
      </w:r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t>говорение и письмо</w:t>
      </w:r>
    </w:p>
    <w:p w:rsidR="00F72541" w:rsidRPr="007A54BE" w:rsidRDefault="00F72541" w:rsidP="00441D3D">
      <w:p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120" w:lineRule="atLeast"/>
        <w:ind w:left="-709" w:right="-143" w:firstLine="851"/>
        <w:jc w:val="both"/>
        <w:rPr>
          <w:rFonts w:ascii="Times New Roman" w:hAnsi="Times New Roman"/>
          <w:sz w:val="24"/>
          <w:szCs w:val="24"/>
          <w:lang w:eastAsia="zh-CN"/>
        </w:rPr>
      </w:pPr>
      <w:proofErr w:type="gramStart"/>
      <w:r>
        <w:rPr>
          <w:rFonts w:ascii="Times New Roman" w:hAnsi="Times New Roman"/>
          <w:spacing w:val="-4"/>
          <w:sz w:val="24"/>
          <w:szCs w:val="24"/>
          <w:lang w:eastAsia="zh-CN"/>
        </w:rPr>
        <w:t xml:space="preserve">- </w:t>
      </w:r>
      <w:r w:rsidRPr="007A54BE">
        <w:rPr>
          <w:rFonts w:ascii="Times New Roman" w:hAnsi="Times New Roman"/>
          <w:spacing w:val="-4"/>
          <w:sz w:val="24"/>
          <w:szCs w:val="24"/>
          <w:lang w:eastAsia="zh-CN"/>
        </w:rPr>
        <w:t>создавать устные и письменные монологические и диалогические высказывания</w:t>
      </w:r>
      <w:r w:rsidRPr="007A54BE">
        <w:rPr>
          <w:rFonts w:ascii="Times New Roman" w:hAnsi="Times New Roman"/>
          <w:spacing w:val="-4"/>
          <w:sz w:val="24"/>
          <w:szCs w:val="24"/>
          <w:lang w:eastAsia="zh-CN"/>
        </w:rPr>
        <w:br/>
      </w:r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t>различных типов и жанров в учебно-научной (на материале изучаемых учебных дисциплин),</w:t>
      </w:r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br/>
        <w:t>социально-культурной и деловой сферах общения;</w:t>
      </w:r>
      <w:proofErr w:type="gramEnd"/>
    </w:p>
    <w:p w:rsidR="00F72541" w:rsidRPr="007A54BE" w:rsidRDefault="00F72541" w:rsidP="00441D3D">
      <w:p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120" w:lineRule="atLeast"/>
        <w:ind w:left="-709" w:right="-142" w:firstLine="851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pacing w:val="-5"/>
          <w:sz w:val="24"/>
          <w:szCs w:val="24"/>
          <w:lang w:eastAsia="zh-CN"/>
        </w:rPr>
        <w:t xml:space="preserve">- </w:t>
      </w:r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t>применять в практике речевого общения основные орфоэпические, лексические,</w:t>
      </w:r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br/>
      </w:r>
      <w:r w:rsidRPr="007A54BE">
        <w:rPr>
          <w:rFonts w:ascii="Times New Roman" w:hAnsi="Times New Roman"/>
          <w:spacing w:val="-4"/>
          <w:sz w:val="24"/>
          <w:szCs w:val="24"/>
          <w:lang w:eastAsia="zh-CN"/>
        </w:rPr>
        <w:t>грамматические нормы современного русского литературного языка;</w:t>
      </w:r>
    </w:p>
    <w:p w:rsidR="00F72541" w:rsidRPr="007A54BE" w:rsidRDefault="00F72541" w:rsidP="00441D3D">
      <w:p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120" w:lineRule="atLeast"/>
        <w:ind w:left="-709" w:right="-142" w:firstLine="851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pacing w:val="-5"/>
          <w:sz w:val="24"/>
          <w:szCs w:val="24"/>
          <w:lang w:eastAsia="zh-CN"/>
        </w:rPr>
        <w:t xml:space="preserve">- </w:t>
      </w:r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t>соблюдать в практике письма орфографические и пунктуационные нормы</w:t>
      </w:r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br/>
      </w:r>
      <w:r w:rsidRPr="007A54BE">
        <w:rPr>
          <w:rFonts w:ascii="Times New Roman" w:hAnsi="Times New Roman"/>
          <w:spacing w:val="-4"/>
          <w:sz w:val="24"/>
          <w:szCs w:val="24"/>
          <w:lang w:eastAsia="zh-CN"/>
        </w:rPr>
        <w:t>современного русского литературного языка;</w:t>
      </w:r>
    </w:p>
    <w:p w:rsidR="00F72541" w:rsidRPr="007A54BE" w:rsidRDefault="00F72541" w:rsidP="00441D3D">
      <w:p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120" w:lineRule="atLeast"/>
        <w:ind w:left="-709" w:right="-142" w:firstLine="851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pacing w:val="-5"/>
          <w:sz w:val="24"/>
          <w:szCs w:val="24"/>
          <w:lang w:eastAsia="zh-CN"/>
        </w:rPr>
        <w:t xml:space="preserve">- </w:t>
      </w:r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t>соблюдать нормы речевого поведения в различных сф</w:t>
      </w:r>
      <w:r>
        <w:rPr>
          <w:rFonts w:ascii="Times New Roman" w:hAnsi="Times New Roman"/>
          <w:spacing w:val="-5"/>
          <w:sz w:val="24"/>
          <w:szCs w:val="24"/>
          <w:lang w:eastAsia="zh-CN"/>
        </w:rPr>
        <w:t xml:space="preserve">ерах и ситуациях общения, в том </w:t>
      </w:r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t>числе при обсуждении дискуссионных проблем;</w:t>
      </w:r>
    </w:p>
    <w:p w:rsidR="00F72541" w:rsidRPr="007A54BE" w:rsidRDefault="00F72541" w:rsidP="00441D3D">
      <w:p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120" w:lineRule="atLeast"/>
        <w:ind w:left="-709" w:right="-143" w:firstLine="851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pacing w:val="-5"/>
          <w:sz w:val="24"/>
          <w:szCs w:val="24"/>
          <w:lang w:eastAsia="zh-CN"/>
        </w:rPr>
        <w:t xml:space="preserve">- </w:t>
      </w:r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t>использовать основные приемы информационной переработки устного и письменного</w:t>
      </w:r>
      <w:r w:rsidRPr="007A54BE">
        <w:rPr>
          <w:rFonts w:ascii="Times New Roman" w:hAnsi="Times New Roman"/>
          <w:spacing w:val="-6"/>
          <w:sz w:val="24"/>
          <w:szCs w:val="24"/>
          <w:lang w:eastAsia="zh-CN"/>
        </w:rPr>
        <w:t xml:space="preserve"> текста;</w:t>
      </w:r>
    </w:p>
    <w:p w:rsidR="00F72541" w:rsidRPr="00F72541" w:rsidRDefault="00F72541" w:rsidP="00441D3D">
      <w:pPr>
        <w:shd w:val="clear" w:color="auto" w:fill="FFFFFF"/>
        <w:autoSpaceDE w:val="0"/>
        <w:autoSpaceDN w:val="0"/>
        <w:adjustRightInd w:val="0"/>
        <w:spacing w:after="0" w:line="120" w:lineRule="atLeast"/>
        <w:ind w:left="-709" w:right="-143" w:firstLine="851"/>
        <w:jc w:val="both"/>
        <w:rPr>
          <w:rFonts w:ascii="Times New Roman" w:hAnsi="Times New Roman"/>
          <w:b/>
          <w:bCs/>
          <w:spacing w:val="-7"/>
          <w:sz w:val="24"/>
          <w:szCs w:val="24"/>
          <w:lang w:eastAsia="zh-CN"/>
        </w:rPr>
      </w:pPr>
      <w:r w:rsidRPr="007A54BE">
        <w:rPr>
          <w:rFonts w:ascii="Times New Roman" w:hAnsi="Times New Roman"/>
          <w:bCs/>
          <w:spacing w:val="-7"/>
          <w:sz w:val="24"/>
          <w:szCs w:val="24"/>
          <w:lang w:eastAsia="zh-CN"/>
        </w:rPr>
        <w:t xml:space="preserve">В результате освоения учебной дисциплины </w:t>
      </w:r>
      <w:r>
        <w:rPr>
          <w:rFonts w:ascii="Times New Roman" w:hAnsi="Times New Roman"/>
          <w:bCs/>
          <w:spacing w:val="-7"/>
          <w:sz w:val="24"/>
          <w:szCs w:val="24"/>
          <w:lang w:eastAsia="zh-CN"/>
        </w:rPr>
        <w:t>обучающийся д</w:t>
      </w:r>
      <w:r w:rsidRPr="007A54BE">
        <w:rPr>
          <w:rFonts w:ascii="Times New Roman" w:hAnsi="Times New Roman"/>
          <w:b/>
          <w:bCs/>
          <w:spacing w:val="-7"/>
          <w:sz w:val="24"/>
          <w:szCs w:val="24"/>
          <w:lang w:eastAsia="zh-CN"/>
        </w:rPr>
        <w:t xml:space="preserve">олжен </w:t>
      </w:r>
      <w:r w:rsidRPr="007A54BE">
        <w:rPr>
          <w:rFonts w:ascii="Times New Roman" w:hAnsi="Times New Roman"/>
          <w:b/>
          <w:bCs/>
          <w:spacing w:val="-9"/>
          <w:sz w:val="24"/>
          <w:szCs w:val="24"/>
          <w:lang w:eastAsia="zh-CN"/>
        </w:rPr>
        <w:t>знать:</w:t>
      </w:r>
    </w:p>
    <w:p w:rsidR="00F72541" w:rsidRPr="007A54BE" w:rsidRDefault="00F72541" w:rsidP="00441D3D">
      <w:p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120" w:lineRule="atLeast"/>
        <w:ind w:left="-709" w:right="-143" w:firstLine="851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pacing w:val="-4"/>
          <w:sz w:val="24"/>
          <w:szCs w:val="24"/>
          <w:lang w:eastAsia="zh-CN"/>
        </w:rPr>
        <w:t xml:space="preserve">- </w:t>
      </w:r>
      <w:r w:rsidRPr="007A54BE">
        <w:rPr>
          <w:rFonts w:ascii="Times New Roman" w:hAnsi="Times New Roman"/>
          <w:spacing w:val="-4"/>
          <w:sz w:val="24"/>
          <w:szCs w:val="24"/>
          <w:lang w:eastAsia="zh-CN"/>
        </w:rPr>
        <w:t>связь языка и истории, культуры русского и других народов;</w:t>
      </w:r>
    </w:p>
    <w:p w:rsidR="00F72541" w:rsidRPr="007A54BE" w:rsidRDefault="00F72541" w:rsidP="00441D3D">
      <w:p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120" w:lineRule="atLeast"/>
        <w:ind w:left="-709" w:right="-143" w:firstLine="851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pacing w:val="-5"/>
          <w:sz w:val="24"/>
          <w:szCs w:val="24"/>
          <w:lang w:eastAsia="zh-CN"/>
        </w:rPr>
        <w:t xml:space="preserve">- </w:t>
      </w:r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t>смысл понятий: речевая ситуация и ее компоненты, литературный язык, языковая</w:t>
      </w:r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br/>
        <w:t>норма, культура речи;</w:t>
      </w:r>
    </w:p>
    <w:p w:rsidR="00F72541" w:rsidRPr="007A54BE" w:rsidRDefault="00F72541" w:rsidP="00441D3D">
      <w:p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120" w:lineRule="atLeast"/>
        <w:ind w:left="-709" w:right="-143" w:firstLine="851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pacing w:val="-4"/>
          <w:sz w:val="24"/>
          <w:szCs w:val="24"/>
          <w:lang w:eastAsia="zh-CN"/>
        </w:rPr>
        <w:t xml:space="preserve">- </w:t>
      </w:r>
      <w:r w:rsidRPr="007A54BE">
        <w:rPr>
          <w:rFonts w:ascii="Times New Roman" w:hAnsi="Times New Roman"/>
          <w:spacing w:val="-4"/>
          <w:sz w:val="24"/>
          <w:szCs w:val="24"/>
          <w:lang w:eastAsia="zh-CN"/>
        </w:rPr>
        <w:t>основные единицы и уровни языка, их признаки и взаимосвязь;</w:t>
      </w:r>
    </w:p>
    <w:p w:rsidR="00F72541" w:rsidRPr="007A54BE" w:rsidRDefault="00F72541" w:rsidP="00441D3D">
      <w:p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120" w:lineRule="atLeast"/>
        <w:ind w:left="-709" w:right="-143" w:firstLine="851"/>
        <w:jc w:val="both"/>
        <w:rPr>
          <w:rFonts w:ascii="Times New Roman" w:hAnsi="Times New Roman"/>
          <w:sz w:val="24"/>
          <w:szCs w:val="24"/>
          <w:lang w:eastAsia="zh-CN"/>
        </w:rPr>
      </w:pPr>
      <w:proofErr w:type="gramStart"/>
      <w:r>
        <w:rPr>
          <w:rFonts w:ascii="Times New Roman" w:hAnsi="Times New Roman"/>
          <w:spacing w:val="-4"/>
          <w:sz w:val="24"/>
          <w:szCs w:val="24"/>
          <w:lang w:eastAsia="zh-CN"/>
        </w:rPr>
        <w:t xml:space="preserve">- </w:t>
      </w:r>
      <w:r w:rsidRPr="007A54BE">
        <w:rPr>
          <w:rFonts w:ascii="Times New Roman" w:hAnsi="Times New Roman"/>
          <w:spacing w:val="-4"/>
          <w:sz w:val="24"/>
          <w:szCs w:val="24"/>
          <w:lang w:eastAsia="zh-CN"/>
        </w:rPr>
        <w:t>орфоэпические, лексические, грамматические, орфографические и пунктуационные</w:t>
      </w:r>
      <w:r w:rsidRPr="007A54BE">
        <w:rPr>
          <w:rFonts w:ascii="Times New Roman" w:hAnsi="Times New Roman"/>
          <w:spacing w:val="-4"/>
          <w:sz w:val="24"/>
          <w:szCs w:val="24"/>
          <w:lang w:eastAsia="zh-CN"/>
        </w:rPr>
        <w:br/>
      </w:r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t>нормы современного русского литературного языка; нормы речевого поведения в социально-</w:t>
      </w:r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br/>
      </w:r>
      <w:r w:rsidRPr="007A54BE">
        <w:rPr>
          <w:rFonts w:ascii="Times New Roman" w:hAnsi="Times New Roman"/>
          <w:spacing w:val="-4"/>
          <w:sz w:val="24"/>
          <w:szCs w:val="24"/>
          <w:lang w:eastAsia="zh-CN"/>
        </w:rPr>
        <w:t>культурной, учебно-научной, официально-деловой сферах общения;</w:t>
      </w:r>
      <w:proofErr w:type="gramEnd"/>
    </w:p>
    <w:p w:rsidR="00F72541" w:rsidRPr="0088748B" w:rsidRDefault="00F72541" w:rsidP="00441D3D">
      <w:pPr>
        <w:pStyle w:val="a5"/>
        <w:spacing w:line="120" w:lineRule="atLeast"/>
        <w:ind w:left="-709" w:right="-143" w:firstLine="851"/>
        <w:jc w:val="both"/>
        <w:rPr>
          <w:sz w:val="24"/>
          <w:szCs w:val="24"/>
          <w:lang w:eastAsia="ru-RU"/>
        </w:rPr>
      </w:pPr>
      <w:r w:rsidRPr="0088748B">
        <w:rPr>
          <w:b/>
          <w:bCs/>
          <w:sz w:val="24"/>
          <w:szCs w:val="24"/>
          <w:lang w:eastAsia="ru-RU"/>
        </w:rPr>
        <w:t>Количество часов на освоение программы учебной дисциплины:</w:t>
      </w:r>
    </w:p>
    <w:p w:rsidR="00F72541" w:rsidRPr="0088748B" w:rsidRDefault="00F72541" w:rsidP="00441D3D">
      <w:pPr>
        <w:pStyle w:val="a5"/>
        <w:spacing w:line="120" w:lineRule="atLeast"/>
        <w:ind w:left="-709" w:right="-143" w:firstLine="851"/>
        <w:jc w:val="both"/>
        <w:rPr>
          <w:sz w:val="24"/>
          <w:szCs w:val="24"/>
          <w:lang w:eastAsia="ru-RU"/>
        </w:rPr>
      </w:pPr>
      <w:r w:rsidRPr="0088748B">
        <w:rPr>
          <w:sz w:val="24"/>
          <w:szCs w:val="24"/>
          <w:lang w:eastAsia="ru-RU"/>
        </w:rPr>
        <w:t>максимальной уче</w:t>
      </w:r>
      <w:r>
        <w:rPr>
          <w:sz w:val="24"/>
          <w:szCs w:val="24"/>
          <w:lang w:eastAsia="ru-RU"/>
        </w:rPr>
        <w:t xml:space="preserve">бной нагрузки </w:t>
      </w:r>
      <w:proofErr w:type="gramStart"/>
      <w:r>
        <w:rPr>
          <w:sz w:val="24"/>
          <w:szCs w:val="24"/>
          <w:lang w:eastAsia="ru-RU"/>
        </w:rPr>
        <w:t>обучающегося</w:t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proofErr w:type="gramEnd"/>
      <w:r>
        <w:rPr>
          <w:sz w:val="24"/>
          <w:szCs w:val="24"/>
          <w:lang w:eastAsia="ru-RU"/>
        </w:rPr>
        <w:t xml:space="preserve"> 117</w:t>
      </w:r>
      <w:r w:rsidRPr="0088748B">
        <w:rPr>
          <w:sz w:val="24"/>
          <w:szCs w:val="24"/>
          <w:lang w:eastAsia="ru-RU"/>
        </w:rPr>
        <w:t xml:space="preserve"> часов, в том числе:</w:t>
      </w:r>
    </w:p>
    <w:p w:rsidR="00F72541" w:rsidRPr="0088748B" w:rsidRDefault="00F72541" w:rsidP="00441D3D">
      <w:pPr>
        <w:pStyle w:val="a5"/>
        <w:spacing w:line="120" w:lineRule="atLeast"/>
        <w:ind w:left="-709" w:right="-143" w:firstLine="851"/>
        <w:jc w:val="both"/>
        <w:rPr>
          <w:sz w:val="24"/>
          <w:szCs w:val="24"/>
          <w:lang w:eastAsia="ru-RU"/>
        </w:rPr>
      </w:pPr>
      <w:r w:rsidRPr="0088748B">
        <w:rPr>
          <w:sz w:val="24"/>
          <w:szCs w:val="24"/>
          <w:lang w:eastAsia="ru-RU"/>
        </w:rPr>
        <w:t>обязательной аудиторной у</w:t>
      </w:r>
      <w:r>
        <w:rPr>
          <w:sz w:val="24"/>
          <w:szCs w:val="24"/>
          <w:lang w:eastAsia="ru-RU"/>
        </w:rPr>
        <w:t xml:space="preserve">чебной нагрузки </w:t>
      </w:r>
      <w:proofErr w:type="gramStart"/>
      <w:r>
        <w:rPr>
          <w:sz w:val="24"/>
          <w:szCs w:val="24"/>
          <w:lang w:eastAsia="ru-RU"/>
        </w:rPr>
        <w:t>обучающегося</w:t>
      </w:r>
      <w:proofErr w:type="gramEnd"/>
      <w:r>
        <w:rPr>
          <w:sz w:val="24"/>
          <w:szCs w:val="24"/>
          <w:lang w:eastAsia="ru-RU"/>
        </w:rPr>
        <w:t xml:space="preserve"> 78</w:t>
      </w:r>
      <w:r w:rsidRPr="0088748B">
        <w:rPr>
          <w:sz w:val="24"/>
          <w:szCs w:val="24"/>
          <w:lang w:eastAsia="ru-RU"/>
        </w:rPr>
        <w:t xml:space="preserve"> часов;</w:t>
      </w:r>
    </w:p>
    <w:p w:rsidR="00F72541" w:rsidRDefault="00F72541" w:rsidP="00441D3D">
      <w:pPr>
        <w:pStyle w:val="a5"/>
        <w:spacing w:line="120" w:lineRule="atLeast"/>
        <w:ind w:left="-709" w:right="-143" w:firstLine="851"/>
        <w:jc w:val="both"/>
        <w:rPr>
          <w:sz w:val="24"/>
          <w:szCs w:val="24"/>
          <w:lang w:eastAsia="ru-RU"/>
        </w:rPr>
      </w:pPr>
      <w:r w:rsidRPr="0088748B">
        <w:rPr>
          <w:sz w:val="24"/>
          <w:szCs w:val="24"/>
          <w:lang w:eastAsia="ru-RU"/>
        </w:rPr>
        <w:t>самосто</w:t>
      </w:r>
      <w:r>
        <w:rPr>
          <w:sz w:val="24"/>
          <w:szCs w:val="24"/>
          <w:lang w:eastAsia="ru-RU"/>
        </w:rPr>
        <w:t xml:space="preserve">ятельной работы </w:t>
      </w:r>
      <w:proofErr w:type="gramStart"/>
      <w:r>
        <w:rPr>
          <w:sz w:val="24"/>
          <w:szCs w:val="24"/>
          <w:lang w:eastAsia="ru-RU"/>
        </w:rPr>
        <w:t>обучающегося</w:t>
      </w:r>
      <w:proofErr w:type="gramEnd"/>
      <w:r>
        <w:rPr>
          <w:sz w:val="24"/>
          <w:szCs w:val="24"/>
          <w:lang w:eastAsia="ru-RU"/>
        </w:rPr>
        <w:t xml:space="preserve"> 39</w:t>
      </w:r>
      <w:r w:rsidRPr="0088748B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часов.</w:t>
      </w:r>
    </w:p>
    <w:p w:rsidR="00E22EF8" w:rsidRPr="00F54B86" w:rsidRDefault="00E22EF8" w:rsidP="00441D3D">
      <w:pPr>
        <w:pStyle w:val="Bodytext20"/>
        <w:shd w:val="clear" w:color="auto" w:fill="auto"/>
        <w:spacing w:before="0" w:line="120" w:lineRule="atLeast"/>
        <w:ind w:firstLine="142"/>
        <w:contextualSpacing/>
        <w:rPr>
          <w:sz w:val="24"/>
          <w:szCs w:val="24"/>
        </w:rPr>
      </w:pPr>
      <w:r w:rsidRPr="00F54B86">
        <w:rPr>
          <w:sz w:val="24"/>
          <w:szCs w:val="24"/>
        </w:rPr>
        <w:t>Промежуточная аттестация в форме экзамена.</w:t>
      </w:r>
    </w:p>
    <w:p w:rsidR="00441D3D" w:rsidRDefault="00441D3D" w:rsidP="00441D3D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1D3D" w:rsidRDefault="00441D3D" w:rsidP="00441D3D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1D3D" w:rsidRDefault="00441D3D" w:rsidP="00441D3D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1D3D" w:rsidRDefault="00441D3D" w:rsidP="00441D3D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1D3D" w:rsidRDefault="00441D3D" w:rsidP="00441D3D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2541" w:rsidRPr="00BB0DED" w:rsidRDefault="00F72541" w:rsidP="00441D3D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F72541" w:rsidRDefault="00F72541" w:rsidP="00441D3D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ОУД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ЛИТЕРАТУРА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F72541" w:rsidRDefault="00F72541" w:rsidP="00441D3D">
      <w:pPr>
        <w:pStyle w:val="a5"/>
        <w:spacing w:line="240" w:lineRule="atLeast"/>
        <w:ind w:firstLine="709"/>
        <w:contextualSpacing/>
        <w:jc w:val="both"/>
        <w:rPr>
          <w:sz w:val="24"/>
          <w:szCs w:val="24"/>
          <w:lang w:eastAsia="ru-RU"/>
        </w:rPr>
      </w:pPr>
    </w:p>
    <w:p w:rsidR="00F72541" w:rsidRPr="0088748B" w:rsidRDefault="00F72541" w:rsidP="00441D3D">
      <w:pPr>
        <w:pStyle w:val="a5"/>
        <w:spacing w:line="120" w:lineRule="atLeast"/>
        <w:ind w:right="141" w:firstLine="709"/>
        <w:contextualSpacing/>
        <w:jc w:val="both"/>
        <w:rPr>
          <w:sz w:val="24"/>
          <w:szCs w:val="24"/>
          <w:lang w:eastAsia="ru-RU"/>
        </w:rPr>
      </w:pPr>
      <w:r w:rsidRPr="0088748B">
        <w:rPr>
          <w:sz w:val="24"/>
          <w:szCs w:val="24"/>
          <w:lang w:eastAsia="ru-RU"/>
        </w:rPr>
        <w:t xml:space="preserve">Программа учебной дисциплины является частью образовательной программы в соответствии с ФГОС СПО по  </w:t>
      </w:r>
      <w:r>
        <w:rPr>
          <w:sz w:val="24"/>
          <w:szCs w:val="24"/>
          <w:lang w:eastAsia="ru-RU"/>
        </w:rPr>
        <w:t>специальности 23.02.03 Техническое обслуживание и ремонт автомобильного транспорта.</w:t>
      </w:r>
    </w:p>
    <w:p w:rsidR="00F72541" w:rsidRDefault="00F72541" w:rsidP="00441D3D">
      <w:p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120" w:lineRule="atLeast"/>
        <w:ind w:right="141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A54BE">
        <w:rPr>
          <w:rFonts w:ascii="Times New Roman" w:hAnsi="Times New Roman"/>
          <w:b/>
          <w:bCs/>
          <w:spacing w:val="-5"/>
          <w:sz w:val="24"/>
          <w:szCs w:val="24"/>
          <w:lang w:eastAsia="zh-CN"/>
        </w:rPr>
        <w:t>Место учебной дисциплины в структуре ООП:</w:t>
      </w:r>
      <w:r>
        <w:rPr>
          <w:rFonts w:ascii="Times New Roman" w:hAnsi="Times New Roman"/>
          <w:b/>
          <w:bCs/>
          <w:spacing w:val="-5"/>
          <w:sz w:val="24"/>
          <w:szCs w:val="24"/>
          <w:lang w:eastAsia="zh-CN"/>
        </w:rPr>
        <w:t xml:space="preserve"> </w:t>
      </w:r>
      <w:r w:rsidRPr="00E121EB">
        <w:rPr>
          <w:rFonts w:ascii="Times New Roman" w:hAnsi="Times New Roman"/>
          <w:spacing w:val="-5"/>
          <w:sz w:val="24"/>
          <w:szCs w:val="24"/>
          <w:lang w:eastAsia="zh-CN"/>
        </w:rPr>
        <w:t xml:space="preserve">Дисциплина «Литература» входит в общеобразовательный цикл основной </w:t>
      </w:r>
      <w:r w:rsidRPr="00E121EB">
        <w:rPr>
          <w:rFonts w:ascii="Times New Roman" w:hAnsi="Times New Roman"/>
          <w:sz w:val="24"/>
          <w:szCs w:val="24"/>
          <w:lang w:eastAsia="zh-CN"/>
        </w:rPr>
        <w:t xml:space="preserve">профессиональной образовательной программы по </w:t>
      </w:r>
      <w:r w:rsidRPr="00E121EB">
        <w:rPr>
          <w:rFonts w:ascii="Times New Roman" w:hAnsi="Times New Roman"/>
          <w:sz w:val="24"/>
          <w:szCs w:val="24"/>
          <w:lang w:eastAsia="ru-RU"/>
        </w:rPr>
        <w:t>специальности 23.02.03 Техническое обслуживание и ремонт автомобильного транспорта.</w:t>
      </w:r>
    </w:p>
    <w:p w:rsidR="00F72541" w:rsidRPr="007A54BE" w:rsidRDefault="00F72541" w:rsidP="00441D3D">
      <w:pPr>
        <w:shd w:val="clear" w:color="auto" w:fill="FFFFFF"/>
        <w:autoSpaceDE w:val="0"/>
        <w:autoSpaceDN w:val="0"/>
        <w:adjustRightInd w:val="0"/>
        <w:spacing w:after="0" w:line="120" w:lineRule="atLeast"/>
        <w:ind w:right="141" w:firstLine="85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Цели и задачи дисциплины - т</w:t>
      </w:r>
      <w:r w:rsidRPr="007A54BE">
        <w:rPr>
          <w:rFonts w:ascii="Times New Roman" w:hAnsi="Times New Roman"/>
          <w:b/>
          <w:bCs/>
          <w:sz w:val="24"/>
          <w:szCs w:val="24"/>
          <w:lang w:eastAsia="zh-CN"/>
        </w:rPr>
        <w:t>ребования к результатам освоения дисциплины:</w:t>
      </w:r>
    </w:p>
    <w:p w:rsidR="00F72541" w:rsidRPr="007A54BE" w:rsidRDefault="00F72541" w:rsidP="00441D3D">
      <w:pPr>
        <w:shd w:val="clear" w:color="auto" w:fill="FFFFFF"/>
        <w:autoSpaceDE w:val="0"/>
        <w:autoSpaceDN w:val="0"/>
        <w:adjustRightInd w:val="0"/>
        <w:spacing w:line="120" w:lineRule="atLeast"/>
        <w:ind w:left="5" w:right="141" w:firstLine="709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A54BE">
        <w:rPr>
          <w:rFonts w:ascii="Times New Roman" w:hAnsi="Times New Roman"/>
          <w:bCs/>
          <w:spacing w:val="-5"/>
          <w:sz w:val="24"/>
          <w:szCs w:val="24"/>
          <w:lang w:eastAsia="zh-CN"/>
        </w:rPr>
        <w:t>В результате освоения учебной дисциплины студент</w:t>
      </w:r>
      <w:r w:rsidRPr="007A54BE">
        <w:rPr>
          <w:rFonts w:ascii="Times New Roman" w:hAnsi="Times New Roman"/>
          <w:b/>
          <w:bCs/>
          <w:spacing w:val="-5"/>
          <w:sz w:val="24"/>
          <w:szCs w:val="24"/>
          <w:lang w:eastAsia="zh-CN"/>
        </w:rPr>
        <w:t xml:space="preserve"> должен </w:t>
      </w:r>
      <w:r w:rsidRPr="007A54BE">
        <w:rPr>
          <w:rFonts w:ascii="Times New Roman" w:hAnsi="Times New Roman"/>
          <w:b/>
          <w:bCs/>
          <w:spacing w:val="-9"/>
          <w:sz w:val="24"/>
          <w:szCs w:val="24"/>
          <w:lang w:eastAsia="zh-CN"/>
        </w:rPr>
        <w:t>знать:</w:t>
      </w:r>
    </w:p>
    <w:p w:rsidR="00F72541" w:rsidRPr="007A54BE" w:rsidRDefault="00F72541" w:rsidP="00441D3D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120" w:lineRule="atLeast"/>
        <w:ind w:right="141"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pacing w:val="-5"/>
          <w:sz w:val="24"/>
          <w:szCs w:val="24"/>
          <w:lang w:eastAsia="zh-CN"/>
        </w:rPr>
        <w:t xml:space="preserve">- </w:t>
      </w:r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t>образную природу словесного искусства;</w:t>
      </w:r>
    </w:p>
    <w:p w:rsidR="00F72541" w:rsidRPr="007A54BE" w:rsidRDefault="00F72541" w:rsidP="00441D3D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120" w:lineRule="atLeast"/>
        <w:ind w:right="141"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pacing w:val="-5"/>
          <w:sz w:val="24"/>
          <w:szCs w:val="24"/>
          <w:lang w:eastAsia="zh-CN"/>
        </w:rPr>
        <w:t xml:space="preserve">- </w:t>
      </w:r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t>содержание изученных литературных произведений;</w:t>
      </w:r>
    </w:p>
    <w:p w:rsidR="00F72541" w:rsidRPr="007A54BE" w:rsidRDefault="00F72541" w:rsidP="00441D3D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120" w:lineRule="atLeast"/>
        <w:ind w:right="141"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- </w:t>
      </w:r>
      <w:r w:rsidRPr="007A54BE">
        <w:rPr>
          <w:rFonts w:ascii="Times New Roman" w:hAnsi="Times New Roman"/>
          <w:sz w:val="24"/>
          <w:szCs w:val="24"/>
          <w:lang w:eastAsia="zh-CN"/>
        </w:rPr>
        <w:t xml:space="preserve">основные факты жизни и творчества писателей-классиков </w:t>
      </w:r>
      <w:r w:rsidRPr="002663E4">
        <w:rPr>
          <w:rFonts w:ascii="Times New Roman" w:hAnsi="Times New Roman"/>
          <w:sz w:val="24"/>
          <w:szCs w:val="24"/>
          <w:lang w:eastAsia="zh-CN"/>
        </w:rPr>
        <w:t>XIX</w:t>
      </w:r>
      <w:r w:rsidRPr="007A54BE">
        <w:rPr>
          <w:rFonts w:ascii="Times New Roman" w:hAnsi="Times New Roman"/>
          <w:sz w:val="24"/>
          <w:szCs w:val="24"/>
          <w:lang w:eastAsia="zh-CN"/>
        </w:rPr>
        <w:t>-</w:t>
      </w:r>
      <w:r w:rsidRPr="002663E4">
        <w:rPr>
          <w:rFonts w:ascii="Times New Roman" w:hAnsi="Times New Roman"/>
          <w:sz w:val="24"/>
          <w:szCs w:val="24"/>
          <w:lang w:eastAsia="zh-CN"/>
        </w:rPr>
        <w:t>XX</w:t>
      </w:r>
      <w:r w:rsidRPr="007A54BE">
        <w:rPr>
          <w:rFonts w:ascii="Times New Roman" w:hAnsi="Times New Roman"/>
          <w:sz w:val="24"/>
          <w:szCs w:val="24"/>
          <w:lang w:eastAsia="zh-CN"/>
        </w:rPr>
        <w:t xml:space="preserve"> вв.;</w:t>
      </w:r>
    </w:p>
    <w:p w:rsidR="00F72541" w:rsidRPr="007A54BE" w:rsidRDefault="00F72541" w:rsidP="00441D3D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120" w:lineRule="atLeast"/>
        <w:ind w:right="141"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pacing w:val="-5"/>
          <w:sz w:val="24"/>
          <w:szCs w:val="24"/>
          <w:lang w:eastAsia="zh-CN"/>
        </w:rPr>
        <w:t xml:space="preserve">- </w:t>
      </w:r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t>основные закономерности историко-литературного процесса и черты литературных</w:t>
      </w:r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br/>
      </w:r>
      <w:r w:rsidRPr="007A54BE">
        <w:rPr>
          <w:rFonts w:ascii="Times New Roman" w:hAnsi="Times New Roman"/>
          <w:spacing w:val="-6"/>
          <w:sz w:val="24"/>
          <w:szCs w:val="24"/>
          <w:lang w:eastAsia="zh-CN"/>
        </w:rPr>
        <w:t>направлений;</w:t>
      </w:r>
    </w:p>
    <w:p w:rsidR="00F72541" w:rsidRPr="007A54BE" w:rsidRDefault="00F72541" w:rsidP="00441D3D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120" w:lineRule="atLeast"/>
        <w:ind w:left="708" w:right="141" w:firstLine="1"/>
        <w:contextualSpacing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pacing w:val="-7"/>
          <w:sz w:val="24"/>
          <w:szCs w:val="24"/>
          <w:lang w:eastAsia="zh-CN"/>
        </w:rPr>
        <w:t>-</w:t>
      </w:r>
      <w:r w:rsidRPr="007A54BE">
        <w:rPr>
          <w:rFonts w:ascii="Times New Roman" w:hAnsi="Times New Roman"/>
          <w:spacing w:val="-7"/>
          <w:sz w:val="24"/>
          <w:szCs w:val="24"/>
          <w:lang w:eastAsia="zh-CN"/>
        </w:rPr>
        <w:t xml:space="preserve"> основные теоретико-литературные  понятия;</w:t>
      </w:r>
      <w:r w:rsidRPr="007A54BE">
        <w:rPr>
          <w:rFonts w:ascii="Times New Roman" w:hAnsi="Times New Roman"/>
          <w:spacing w:val="-7"/>
          <w:sz w:val="24"/>
          <w:szCs w:val="24"/>
          <w:lang w:eastAsia="zh-CN"/>
        </w:rPr>
        <w:br/>
      </w:r>
      <w:r w:rsidRPr="007A54BE">
        <w:rPr>
          <w:rFonts w:ascii="Times New Roman" w:hAnsi="Times New Roman"/>
          <w:bCs/>
          <w:spacing w:val="-5"/>
          <w:sz w:val="24"/>
          <w:szCs w:val="24"/>
          <w:lang w:eastAsia="zh-CN"/>
        </w:rPr>
        <w:t>В результате освоения учебной дисциплины студент</w:t>
      </w:r>
      <w:r>
        <w:rPr>
          <w:rFonts w:ascii="Times New Roman" w:hAnsi="Times New Roman"/>
          <w:b/>
          <w:bCs/>
          <w:spacing w:val="-8"/>
          <w:sz w:val="24"/>
          <w:szCs w:val="24"/>
          <w:lang w:eastAsia="zh-CN"/>
        </w:rPr>
        <w:t xml:space="preserve"> должен </w:t>
      </w:r>
      <w:r w:rsidRPr="007A54BE">
        <w:rPr>
          <w:rFonts w:ascii="Times New Roman" w:hAnsi="Times New Roman"/>
          <w:b/>
          <w:bCs/>
          <w:spacing w:val="-8"/>
          <w:sz w:val="24"/>
          <w:szCs w:val="24"/>
          <w:lang w:eastAsia="zh-CN"/>
        </w:rPr>
        <w:t xml:space="preserve"> уметь:</w:t>
      </w:r>
    </w:p>
    <w:p w:rsidR="00F72541" w:rsidRPr="007A54BE" w:rsidRDefault="00F72541" w:rsidP="00441D3D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120" w:lineRule="atLeast"/>
        <w:ind w:right="141"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pacing w:val="-4"/>
          <w:sz w:val="24"/>
          <w:szCs w:val="24"/>
          <w:lang w:eastAsia="zh-CN"/>
        </w:rPr>
        <w:t xml:space="preserve">- </w:t>
      </w:r>
      <w:r w:rsidRPr="007A54BE">
        <w:rPr>
          <w:rFonts w:ascii="Times New Roman" w:hAnsi="Times New Roman"/>
          <w:spacing w:val="-4"/>
          <w:sz w:val="24"/>
          <w:szCs w:val="24"/>
          <w:lang w:eastAsia="zh-CN"/>
        </w:rPr>
        <w:t>воспроизводить содержание литературного произведения;</w:t>
      </w:r>
    </w:p>
    <w:p w:rsidR="00F72541" w:rsidRPr="007A54BE" w:rsidRDefault="00F72541" w:rsidP="00441D3D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120" w:lineRule="atLeast"/>
        <w:ind w:right="141"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pacing w:val="-5"/>
          <w:sz w:val="24"/>
          <w:szCs w:val="24"/>
          <w:lang w:eastAsia="zh-CN"/>
        </w:rPr>
        <w:t xml:space="preserve">- </w:t>
      </w:r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t>анализировать и интерпретировать художественное произведение, используя сведения</w:t>
      </w:r>
      <w:r>
        <w:rPr>
          <w:rFonts w:ascii="Times New Roman" w:hAnsi="Times New Roman"/>
          <w:spacing w:val="-5"/>
          <w:sz w:val="24"/>
          <w:szCs w:val="24"/>
          <w:lang w:eastAsia="zh-CN"/>
        </w:rPr>
        <w:t xml:space="preserve"> </w:t>
      </w:r>
      <w:r w:rsidRPr="007A54BE">
        <w:rPr>
          <w:rFonts w:ascii="Times New Roman" w:hAnsi="Times New Roman"/>
          <w:spacing w:val="-4"/>
          <w:sz w:val="24"/>
          <w:szCs w:val="24"/>
          <w:lang w:eastAsia="zh-CN"/>
        </w:rPr>
        <w:t>по истории и теории литературы (тематика, проблемати</w:t>
      </w:r>
      <w:r>
        <w:rPr>
          <w:rFonts w:ascii="Times New Roman" w:hAnsi="Times New Roman"/>
          <w:spacing w:val="-4"/>
          <w:sz w:val="24"/>
          <w:szCs w:val="24"/>
          <w:lang w:eastAsia="zh-CN"/>
        </w:rPr>
        <w:t xml:space="preserve">ка, нравственный пафос, система </w:t>
      </w:r>
      <w:r w:rsidRPr="007A54BE">
        <w:rPr>
          <w:rFonts w:ascii="Times New Roman" w:hAnsi="Times New Roman"/>
          <w:spacing w:val="-4"/>
          <w:sz w:val="24"/>
          <w:szCs w:val="24"/>
          <w:lang w:eastAsia="zh-CN"/>
        </w:rPr>
        <w:t>образов, особенности композиции, изобразительно-выразительные средства языка,</w:t>
      </w:r>
      <w:r w:rsidRPr="007A54BE">
        <w:rPr>
          <w:rFonts w:ascii="Times New Roman" w:hAnsi="Times New Roman"/>
          <w:spacing w:val="-4"/>
          <w:sz w:val="24"/>
          <w:szCs w:val="24"/>
          <w:lang w:eastAsia="zh-CN"/>
        </w:rPr>
        <w:br/>
      </w:r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t>художественная деталь); анализировать эпизод (сцену) изученного произведения, объяснять</w:t>
      </w:r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br/>
        <w:t>его связь с проблематикой произведения;</w:t>
      </w:r>
    </w:p>
    <w:p w:rsidR="00F72541" w:rsidRPr="007A54BE" w:rsidRDefault="00F72541" w:rsidP="00441D3D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120" w:lineRule="atLeast"/>
        <w:ind w:right="141"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pacing w:val="-4"/>
          <w:sz w:val="24"/>
          <w:szCs w:val="24"/>
          <w:lang w:eastAsia="zh-CN"/>
        </w:rPr>
        <w:t xml:space="preserve">- </w:t>
      </w:r>
      <w:r w:rsidRPr="007A54BE">
        <w:rPr>
          <w:rFonts w:ascii="Times New Roman" w:hAnsi="Times New Roman"/>
          <w:spacing w:val="-4"/>
          <w:sz w:val="24"/>
          <w:szCs w:val="24"/>
          <w:lang w:eastAsia="zh-CN"/>
        </w:rPr>
        <w:t>соотносить художественную литературу с общественной жизнью и культурой;</w:t>
      </w:r>
      <w:r w:rsidRPr="007A54BE">
        <w:rPr>
          <w:rFonts w:ascii="Times New Roman" w:hAnsi="Times New Roman"/>
          <w:spacing w:val="-4"/>
          <w:sz w:val="24"/>
          <w:szCs w:val="24"/>
          <w:lang w:eastAsia="zh-CN"/>
        </w:rPr>
        <w:br/>
        <w:t>раскрывать конкретно-историческое и общечеловеческое содержание изученных</w:t>
      </w:r>
      <w:r w:rsidRPr="007A54BE">
        <w:rPr>
          <w:rFonts w:ascii="Times New Roman" w:hAnsi="Times New Roman"/>
          <w:spacing w:val="-4"/>
          <w:sz w:val="24"/>
          <w:szCs w:val="24"/>
          <w:lang w:eastAsia="zh-CN"/>
        </w:rPr>
        <w:br/>
      </w:r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t>литературных произведений; выявлять «сквозные» темы и ключевые проблемы русской</w:t>
      </w:r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br/>
      </w:r>
      <w:r w:rsidRPr="007A54BE">
        <w:rPr>
          <w:rFonts w:ascii="Times New Roman" w:hAnsi="Times New Roman"/>
          <w:spacing w:val="-4"/>
          <w:sz w:val="24"/>
          <w:szCs w:val="24"/>
          <w:lang w:eastAsia="zh-CN"/>
        </w:rPr>
        <w:t>литературы; соотносить произведение с литературным направлением эпохи;</w:t>
      </w:r>
    </w:p>
    <w:p w:rsidR="00F72541" w:rsidRPr="007A54BE" w:rsidRDefault="00F72541" w:rsidP="00441D3D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120" w:lineRule="atLeast"/>
        <w:ind w:right="141"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pacing w:val="-5"/>
          <w:sz w:val="24"/>
          <w:szCs w:val="24"/>
          <w:lang w:eastAsia="zh-CN"/>
        </w:rPr>
        <w:t xml:space="preserve">- </w:t>
      </w:r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t>определять род и жанр произведения;</w:t>
      </w:r>
    </w:p>
    <w:p w:rsidR="00F72541" w:rsidRPr="007A54BE" w:rsidRDefault="00F72541" w:rsidP="00441D3D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120" w:lineRule="atLeast"/>
        <w:ind w:right="141"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pacing w:val="-5"/>
          <w:sz w:val="24"/>
          <w:szCs w:val="24"/>
          <w:lang w:eastAsia="zh-CN"/>
        </w:rPr>
        <w:t>-</w:t>
      </w:r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t xml:space="preserve"> сопоставлять литературные произведения;</w:t>
      </w:r>
    </w:p>
    <w:p w:rsidR="00F72541" w:rsidRPr="007A54BE" w:rsidRDefault="00F72541" w:rsidP="00441D3D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120" w:lineRule="atLeast"/>
        <w:ind w:right="141"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pacing w:val="-5"/>
          <w:sz w:val="24"/>
          <w:szCs w:val="24"/>
          <w:lang w:eastAsia="zh-CN"/>
        </w:rPr>
        <w:t>-</w:t>
      </w:r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t xml:space="preserve"> выявлять авторскую позицию;</w:t>
      </w:r>
    </w:p>
    <w:p w:rsidR="00F72541" w:rsidRPr="007A54BE" w:rsidRDefault="00F72541" w:rsidP="00441D3D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120" w:lineRule="atLeast"/>
        <w:ind w:right="141"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pacing w:val="-5"/>
          <w:sz w:val="24"/>
          <w:szCs w:val="24"/>
          <w:lang w:eastAsia="zh-CN"/>
        </w:rPr>
        <w:t xml:space="preserve">- </w:t>
      </w:r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t>выразительно читать изученные произведения (или их фрагменты), соблюдая нормы</w:t>
      </w:r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br/>
        <w:t>литературного произношения;</w:t>
      </w:r>
    </w:p>
    <w:p w:rsidR="00F72541" w:rsidRPr="007A54BE" w:rsidRDefault="00F72541" w:rsidP="00441D3D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120" w:lineRule="atLeast"/>
        <w:ind w:right="141"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pacing w:val="-4"/>
          <w:sz w:val="24"/>
          <w:szCs w:val="24"/>
          <w:lang w:eastAsia="zh-CN"/>
        </w:rPr>
        <w:t>-</w:t>
      </w:r>
      <w:r w:rsidRPr="007A54BE">
        <w:rPr>
          <w:rFonts w:ascii="Times New Roman" w:hAnsi="Times New Roman"/>
          <w:spacing w:val="-4"/>
          <w:sz w:val="24"/>
          <w:szCs w:val="24"/>
          <w:lang w:eastAsia="zh-CN"/>
        </w:rPr>
        <w:t xml:space="preserve"> аргументировано формулировать свое отношение к прочитанному произведению;</w:t>
      </w:r>
    </w:p>
    <w:p w:rsidR="00F72541" w:rsidRPr="007A54BE" w:rsidRDefault="00F72541" w:rsidP="00441D3D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120" w:lineRule="atLeast"/>
        <w:ind w:right="141"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pacing w:val="-5"/>
          <w:sz w:val="24"/>
          <w:szCs w:val="24"/>
          <w:lang w:eastAsia="zh-CN"/>
        </w:rPr>
        <w:t>-</w:t>
      </w:r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t xml:space="preserve"> писать рецензии на прочитанные произведения и сочинения разных жанров на</w:t>
      </w:r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br/>
        <w:t>литературные темы;</w:t>
      </w:r>
    </w:p>
    <w:p w:rsidR="00F72541" w:rsidRPr="007A54BE" w:rsidRDefault="00F72541" w:rsidP="00441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120" w:lineRule="atLeast"/>
        <w:ind w:right="141" w:firstLine="709"/>
        <w:contextualSpacing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7A54BE">
        <w:rPr>
          <w:rFonts w:ascii="Times New Roman" w:eastAsia="SimSun" w:hAnsi="Times New Roman"/>
          <w:b/>
          <w:sz w:val="24"/>
          <w:szCs w:val="24"/>
          <w:lang w:eastAsia="zh-CN"/>
        </w:rPr>
        <w:t>Количество часов на освоение программы дисциплины:</w:t>
      </w:r>
    </w:p>
    <w:p w:rsidR="00F72541" w:rsidRDefault="00F72541" w:rsidP="00441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120" w:lineRule="atLeast"/>
        <w:ind w:right="141" w:firstLine="709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A54BE">
        <w:rPr>
          <w:rFonts w:ascii="Times New Roman" w:eastAsia="SimSun" w:hAnsi="Times New Roman"/>
          <w:sz w:val="24"/>
          <w:szCs w:val="24"/>
          <w:lang w:eastAsia="zh-CN"/>
        </w:rPr>
        <w:t>максимальной у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чебной нагрузки </w:t>
      </w:r>
      <w:proofErr w:type="gramStart"/>
      <w:r>
        <w:rPr>
          <w:rFonts w:ascii="Times New Roman" w:eastAsia="SimSun" w:hAnsi="Times New Roman"/>
          <w:sz w:val="24"/>
          <w:szCs w:val="24"/>
          <w:lang w:eastAsia="zh-CN"/>
        </w:rPr>
        <w:t>обучающегося</w:t>
      </w:r>
      <w:proofErr w:type="gram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 176</w:t>
      </w:r>
      <w:r w:rsidRPr="007A54BE">
        <w:rPr>
          <w:rFonts w:ascii="Times New Roman" w:eastAsia="SimSun" w:hAnsi="Times New Roman"/>
          <w:sz w:val="24"/>
          <w:szCs w:val="24"/>
          <w:lang w:eastAsia="zh-CN"/>
        </w:rPr>
        <w:t xml:space="preserve"> часов, в том числе:</w:t>
      </w:r>
    </w:p>
    <w:p w:rsidR="00F72541" w:rsidRDefault="00F72541" w:rsidP="00441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120" w:lineRule="atLeast"/>
        <w:ind w:right="141" w:firstLine="709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A54BE">
        <w:rPr>
          <w:rFonts w:ascii="Times New Roman" w:eastAsia="SimSun" w:hAnsi="Times New Roman"/>
          <w:sz w:val="24"/>
          <w:szCs w:val="24"/>
          <w:lang w:eastAsia="zh-CN"/>
        </w:rPr>
        <w:t>обязательной аудиторной у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чебной нагрузки </w:t>
      </w:r>
      <w:proofErr w:type="gramStart"/>
      <w:r>
        <w:rPr>
          <w:rFonts w:ascii="Times New Roman" w:eastAsia="SimSun" w:hAnsi="Times New Roman"/>
          <w:sz w:val="24"/>
          <w:szCs w:val="24"/>
          <w:lang w:eastAsia="zh-CN"/>
        </w:rPr>
        <w:t>обучающегося</w:t>
      </w:r>
      <w:proofErr w:type="gram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117</w:t>
      </w:r>
      <w:r w:rsidRPr="007A54BE">
        <w:rPr>
          <w:rFonts w:ascii="Times New Roman" w:eastAsia="SimSun" w:hAnsi="Times New Roman"/>
          <w:sz w:val="24"/>
          <w:szCs w:val="24"/>
          <w:lang w:eastAsia="zh-CN"/>
        </w:rPr>
        <w:t xml:space="preserve"> часов;</w:t>
      </w:r>
    </w:p>
    <w:p w:rsidR="00F72541" w:rsidRPr="007A54BE" w:rsidRDefault="00F72541" w:rsidP="00441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120" w:lineRule="atLeast"/>
        <w:ind w:right="141" w:firstLine="709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A54BE">
        <w:rPr>
          <w:rFonts w:ascii="Times New Roman" w:eastAsia="SimSun" w:hAnsi="Times New Roman"/>
          <w:sz w:val="24"/>
          <w:szCs w:val="24"/>
          <w:lang w:eastAsia="zh-CN"/>
        </w:rPr>
        <w:t>самост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оятельной работы </w:t>
      </w:r>
      <w:proofErr w:type="gramStart"/>
      <w:r>
        <w:rPr>
          <w:rFonts w:ascii="Times New Roman" w:eastAsia="SimSun" w:hAnsi="Times New Roman"/>
          <w:sz w:val="24"/>
          <w:szCs w:val="24"/>
          <w:lang w:eastAsia="zh-CN"/>
        </w:rPr>
        <w:t>обучающегося</w:t>
      </w:r>
      <w:proofErr w:type="gram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59</w:t>
      </w:r>
      <w:r w:rsidRPr="007A54BE">
        <w:rPr>
          <w:rFonts w:ascii="Times New Roman" w:eastAsia="SimSun" w:hAnsi="Times New Roman"/>
          <w:sz w:val="24"/>
          <w:szCs w:val="24"/>
          <w:lang w:eastAsia="zh-CN"/>
        </w:rPr>
        <w:t xml:space="preserve"> часов.</w:t>
      </w:r>
    </w:p>
    <w:p w:rsidR="00E22EF8" w:rsidRPr="00F54B86" w:rsidRDefault="00E22EF8" w:rsidP="00441D3D">
      <w:pPr>
        <w:pStyle w:val="Bodytext20"/>
        <w:shd w:val="clear" w:color="auto" w:fill="auto"/>
        <w:spacing w:before="0" w:line="120" w:lineRule="atLeast"/>
        <w:ind w:firstLine="709"/>
        <w:contextualSpacing/>
        <w:rPr>
          <w:sz w:val="24"/>
          <w:szCs w:val="24"/>
        </w:rPr>
      </w:pPr>
      <w:r w:rsidRPr="00F54B86">
        <w:rPr>
          <w:sz w:val="24"/>
          <w:szCs w:val="24"/>
        </w:rPr>
        <w:t>Промежуточная аттестация в форме экзамена.</w:t>
      </w:r>
    </w:p>
    <w:p w:rsidR="00F72541" w:rsidRPr="00E121EB" w:rsidRDefault="00F72541" w:rsidP="00441D3D">
      <w:p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tLeast"/>
        <w:ind w:right="141" w:firstLine="709"/>
        <w:contextualSpacing/>
        <w:jc w:val="both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</w:p>
    <w:p w:rsidR="00F72541" w:rsidRDefault="00F72541" w:rsidP="00441D3D">
      <w:pPr>
        <w:spacing w:after="0" w:line="240" w:lineRule="atLeast"/>
        <w:ind w:left="10" w:right="2"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1F98" w:rsidRDefault="00F21F98" w:rsidP="00441D3D">
      <w:pPr>
        <w:spacing w:after="0" w:line="240" w:lineRule="atLeast"/>
        <w:ind w:left="10" w:right="2" w:firstLine="709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F72541" w:rsidRDefault="00F72541" w:rsidP="00441D3D">
      <w:pPr>
        <w:spacing w:after="0" w:line="240" w:lineRule="atLeast"/>
        <w:ind w:left="10" w:right="2" w:firstLine="709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F72541" w:rsidRDefault="00F72541" w:rsidP="00441D3D">
      <w:pPr>
        <w:spacing w:after="0" w:line="240" w:lineRule="atLeast"/>
        <w:ind w:left="10" w:right="2" w:firstLine="709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F72541" w:rsidRDefault="00F72541" w:rsidP="00441D3D">
      <w:pPr>
        <w:spacing w:after="0" w:line="240" w:lineRule="atLeast"/>
        <w:ind w:left="10" w:right="2" w:firstLine="709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F72541" w:rsidRDefault="00F72541" w:rsidP="00441D3D">
      <w:pPr>
        <w:spacing w:after="0" w:line="240" w:lineRule="atLeast"/>
        <w:ind w:left="10" w:right="2" w:firstLine="709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F72541" w:rsidRDefault="00F72541" w:rsidP="00441D3D">
      <w:pPr>
        <w:spacing w:after="0" w:line="240" w:lineRule="atLeast"/>
        <w:ind w:left="10" w:right="2" w:firstLine="709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F72541" w:rsidRDefault="00F72541" w:rsidP="00441D3D">
      <w:pPr>
        <w:spacing w:after="0" w:line="240" w:lineRule="atLeast"/>
        <w:ind w:left="10" w:right="2" w:firstLine="709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F72541" w:rsidRDefault="00F72541" w:rsidP="00441D3D">
      <w:pPr>
        <w:spacing w:after="0" w:line="240" w:lineRule="atLeast"/>
        <w:ind w:left="10" w:right="2" w:firstLine="709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F72541" w:rsidRPr="00BB0DED" w:rsidRDefault="00F72541" w:rsidP="00441D3D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F72541" w:rsidRDefault="00F72541" w:rsidP="00441D3D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ОУД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ИНОСТРАННЫЙ ЯЗЫК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F72541" w:rsidRDefault="00F72541" w:rsidP="00441D3D">
      <w:pPr>
        <w:pStyle w:val="a5"/>
        <w:jc w:val="both"/>
        <w:rPr>
          <w:sz w:val="24"/>
          <w:szCs w:val="24"/>
          <w:lang w:eastAsia="ru-RU"/>
        </w:rPr>
      </w:pPr>
      <w:r w:rsidRPr="0088748B">
        <w:rPr>
          <w:sz w:val="24"/>
          <w:szCs w:val="24"/>
          <w:lang w:eastAsia="ru-RU"/>
        </w:rPr>
        <w:t>        </w:t>
      </w:r>
    </w:p>
    <w:p w:rsidR="00F72541" w:rsidRDefault="00F72541" w:rsidP="00441D3D">
      <w:pPr>
        <w:pStyle w:val="a5"/>
        <w:spacing w:line="120" w:lineRule="atLeast"/>
        <w:ind w:firstLine="851"/>
        <w:jc w:val="both"/>
        <w:rPr>
          <w:sz w:val="24"/>
          <w:szCs w:val="24"/>
          <w:lang w:eastAsia="ru-RU"/>
        </w:rPr>
      </w:pPr>
      <w:r w:rsidRPr="0088748B">
        <w:rPr>
          <w:sz w:val="24"/>
          <w:szCs w:val="24"/>
          <w:lang w:eastAsia="ru-RU"/>
        </w:rPr>
        <w:t xml:space="preserve">Программа учебной дисциплины является частью образовательной программы в соответствии с ФГОС СПО по </w:t>
      </w:r>
      <w:r>
        <w:rPr>
          <w:sz w:val="24"/>
          <w:szCs w:val="24"/>
          <w:lang w:eastAsia="ru-RU"/>
        </w:rPr>
        <w:t>специальности 23.02.03 Техническое обслуживание и ремонт автомобильного транспорта.</w:t>
      </w:r>
    </w:p>
    <w:p w:rsidR="00F72541" w:rsidRDefault="00F72541" w:rsidP="00441D3D">
      <w:p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120" w:lineRule="atLeast"/>
        <w:ind w:left="5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54BE">
        <w:rPr>
          <w:rFonts w:ascii="Times New Roman" w:hAnsi="Times New Roman"/>
          <w:b/>
          <w:bCs/>
          <w:spacing w:val="-5"/>
          <w:sz w:val="24"/>
          <w:szCs w:val="24"/>
          <w:lang w:eastAsia="zh-CN"/>
        </w:rPr>
        <w:t>Место дисциплины в структуре ООП:</w:t>
      </w:r>
      <w:r>
        <w:rPr>
          <w:rFonts w:ascii="Times New Roman" w:hAnsi="Times New Roman"/>
          <w:b/>
          <w:bCs/>
          <w:spacing w:val="-5"/>
          <w:sz w:val="24"/>
          <w:szCs w:val="24"/>
          <w:lang w:eastAsia="zh-CN"/>
        </w:rPr>
        <w:t xml:space="preserve"> </w:t>
      </w:r>
      <w:r w:rsidRPr="006E79F6">
        <w:rPr>
          <w:rFonts w:ascii="Times New Roman" w:hAnsi="Times New Roman"/>
          <w:sz w:val="24"/>
          <w:szCs w:val="24"/>
          <w:lang w:eastAsia="zh-CN"/>
        </w:rPr>
        <w:t xml:space="preserve">Дисциплина «Иностранный язык» относится к обязательной части и входит в состав общеобразовательного </w:t>
      </w:r>
      <w:proofErr w:type="spellStart"/>
      <w:r w:rsidRPr="006E79F6">
        <w:rPr>
          <w:rFonts w:ascii="Times New Roman" w:hAnsi="Times New Roman"/>
          <w:sz w:val="24"/>
          <w:szCs w:val="24"/>
          <w:lang w:eastAsia="zh-CN"/>
        </w:rPr>
        <w:t>цикла</w:t>
      </w:r>
      <w:r w:rsidRPr="006E79F6">
        <w:rPr>
          <w:rFonts w:ascii="Times New Roman" w:hAnsi="Times New Roman"/>
          <w:sz w:val="24"/>
          <w:szCs w:val="24"/>
          <w:lang w:eastAsia="ru-RU"/>
        </w:rPr>
        <w:t>по</w:t>
      </w:r>
      <w:proofErr w:type="spellEnd"/>
      <w:r w:rsidRPr="006E79F6">
        <w:rPr>
          <w:rFonts w:ascii="Times New Roman" w:hAnsi="Times New Roman"/>
          <w:sz w:val="24"/>
          <w:szCs w:val="24"/>
          <w:lang w:eastAsia="ru-RU"/>
        </w:rPr>
        <w:t xml:space="preserve"> специальности 23.02.03 Техническое обслуживание и ремонт автомобильного транспорта.</w:t>
      </w:r>
    </w:p>
    <w:p w:rsidR="00F72541" w:rsidRPr="007A54BE" w:rsidRDefault="00F72541" w:rsidP="00441D3D">
      <w:pPr>
        <w:shd w:val="clear" w:color="auto" w:fill="FFFFFF"/>
        <w:autoSpaceDE w:val="0"/>
        <w:autoSpaceDN w:val="0"/>
        <w:adjustRightInd w:val="0"/>
        <w:spacing w:after="0" w:line="120" w:lineRule="atLeast"/>
        <w:ind w:right="141" w:firstLine="85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Цели и задачи дисциплины - т</w:t>
      </w:r>
      <w:r w:rsidRPr="007A54BE">
        <w:rPr>
          <w:rFonts w:ascii="Times New Roman" w:hAnsi="Times New Roman"/>
          <w:b/>
          <w:bCs/>
          <w:sz w:val="24"/>
          <w:szCs w:val="24"/>
          <w:lang w:eastAsia="zh-CN"/>
        </w:rPr>
        <w:t>ребования к результатам освоения дисциплины:</w:t>
      </w:r>
    </w:p>
    <w:p w:rsidR="00F72541" w:rsidRPr="007A54BE" w:rsidRDefault="00F72541" w:rsidP="00441D3D">
      <w:pPr>
        <w:shd w:val="clear" w:color="auto" w:fill="FFFFFF"/>
        <w:autoSpaceDE w:val="0"/>
        <w:autoSpaceDN w:val="0"/>
        <w:adjustRightInd w:val="0"/>
        <w:spacing w:after="0" w:line="120" w:lineRule="atLeast"/>
        <w:ind w:right="141" w:firstLine="851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A54BE">
        <w:rPr>
          <w:rFonts w:ascii="Times New Roman" w:hAnsi="Times New Roman"/>
          <w:bCs/>
          <w:spacing w:val="-5"/>
          <w:sz w:val="24"/>
          <w:szCs w:val="24"/>
          <w:lang w:eastAsia="zh-CN"/>
        </w:rPr>
        <w:t>В результате освоения учебной дисциплины студент</w:t>
      </w:r>
      <w:r w:rsidRPr="007A54BE">
        <w:rPr>
          <w:rFonts w:ascii="Times New Roman" w:hAnsi="Times New Roman"/>
          <w:b/>
          <w:bCs/>
          <w:spacing w:val="-5"/>
          <w:sz w:val="24"/>
          <w:szCs w:val="24"/>
          <w:lang w:eastAsia="zh-CN"/>
        </w:rPr>
        <w:t xml:space="preserve"> должен </w:t>
      </w:r>
      <w:r>
        <w:rPr>
          <w:rFonts w:ascii="Times New Roman" w:hAnsi="Times New Roman"/>
          <w:b/>
          <w:bCs/>
          <w:spacing w:val="-5"/>
          <w:sz w:val="24"/>
          <w:szCs w:val="24"/>
          <w:lang w:eastAsia="zh-CN"/>
        </w:rPr>
        <w:t>уметь</w:t>
      </w:r>
      <w:r w:rsidRPr="007A54BE">
        <w:rPr>
          <w:rFonts w:ascii="Times New Roman" w:hAnsi="Times New Roman"/>
          <w:b/>
          <w:bCs/>
          <w:spacing w:val="-9"/>
          <w:sz w:val="24"/>
          <w:szCs w:val="24"/>
          <w:lang w:eastAsia="zh-CN"/>
        </w:rPr>
        <w:t>:</w:t>
      </w:r>
    </w:p>
    <w:p w:rsidR="00F96F43" w:rsidRDefault="00F96F43" w:rsidP="00441D3D">
      <w:pPr>
        <w:shd w:val="clear" w:color="auto" w:fill="FFFFFF"/>
        <w:autoSpaceDE w:val="0"/>
        <w:autoSpaceDN w:val="0"/>
        <w:adjustRightInd w:val="0"/>
        <w:spacing w:after="0" w:line="120" w:lineRule="atLeast"/>
        <w:ind w:left="5" w:right="5" w:firstLine="851"/>
        <w:jc w:val="both"/>
        <w:rPr>
          <w:rFonts w:ascii="Times New Roman" w:hAnsi="Times New Roman"/>
          <w:spacing w:val="-5"/>
          <w:sz w:val="24"/>
          <w:szCs w:val="24"/>
          <w:lang w:eastAsia="zh-CN"/>
        </w:rPr>
      </w:pPr>
      <w:r>
        <w:rPr>
          <w:rFonts w:ascii="Times New Roman" w:hAnsi="Times New Roman"/>
          <w:spacing w:val="-5"/>
          <w:sz w:val="24"/>
          <w:szCs w:val="24"/>
          <w:lang w:eastAsia="zh-CN"/>
        </w:rPr>
        <w:t xml:space="preserve">- </w:t>
      </w:r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t>пользоваться языковой и контекстуальной догадкой при чтении</w:t>
      </w:r>
      <w:r>
        <w:rPr>
          <w:rFonts w:ascii="Times New Roman" w:hAnsi="Times New Roman"/>
          <w:spacing w:val="-5"/>
          <w:sz w:val="24"/>
          <w:szCs w:val="24"/>
          <w:lang w:eastAsia="zh-CN"/>
        </w:rPr>
        <w:t xml:space="preserve"> и </w:t>
      </w:r>
      <w:proofErr w:type="spellStart"/>
      <w:r>
        <w:rPr>
          <w:rFonts w:ascii="Times New Roman" w:hAnsi="Times New Roman"/>
          <w:spacing w:val="-5"/>
          <w:sz w:val="24"/>
          <w:szCs w:val="24"/>
          <w:lang w:eastAsia="zh-CN"/>
        </w:rPr>
        <w:t>аудировании</w:t>
      </w:r>
      <w:proofErr w:type="spellEnd"/>
      <w:r>
        <w:rPr>
          <w:rFonts w:ascii="Times New Roman" w:hAnsi="Times New Roman"/>
          <w:spacing w:val="-5"/>
          <w:sz w:val="24"/>
          <w:szCs w:val="24"/>
          <w:lang w:eastAsia="zh-CN"/>
        </w:rPr>
        <w:t>;</w:t>
      </w:r>
    </w:p>
    <w:p w:rsidR="00F96F43" w:rsidRDefault="00F96F43" w:rsidP="00441D3D">
      <w:pPr>
        <w:shd w:val="clear" w:color="auto" w:fill="FFFFFF"/>
        <w:autoSpaceDE w:val="0"/>
        <w:autoSpaceDN w:val="0"/>
        <w:adjustRightInd w:val="0"/>
        <w:spacing w:after="0" w:line="120" w:lineRule="atLeast"/>
        <w:ind w:left="5" w:right="5" w:firstLine="851"/>
        <w:jc w:val="both"/>
        <w:rPr>
          <w:rFonts w:ascii="Times New Roman" w:hAnsi="Times New Roman"/>
          <w:spacing w:val="-2"/>
          <w:sz w:val="24"/>
          <w:szCs w:val="24"/>
          <w:lang w:eastAsia="zh-CN"/>
        </w:rPr>
      </w:pPr>
      <w:r>
        <w:rPr>
          <w:rFonts w:ascii="Times New Roman" w:hAnsi="Times New Roman"/>
          <w:spacing w:val="-5"/>
          <w:sz w:val="24"/>
          <w:szCs w:val="24"/>
          <w:lang w:eastAsia="zh-CN"/>
        </w:rPr>
        <w:t xml:space="preserve">- </w:t>
      </w:r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t xml:space="preserve">прогнозировать содержание текста по заголовку/началу </w:t>
      </w:r>
      <w:r w:rsidRPr="007A54BE">
        <w:rPr>
          <w:rFonts w:ascii="Times New Roman" w:hAnsi="Times New Roman"/>
          <w:spacing w:val="-4"/>
          <w:sz w:val="24"/>
          <w:szCs w:val="24"/>
          <w:lang w:eastAsia="zh-CN"/>
        </w:rPr>
        <w:t xml:space="preserve">текста, использовать текстовые опоры различного рода (подзаголовки, таблицы, графики, </w:t>
      </w:r>
      <w:r w:rsidRPr="007A54BE">
        <w:rPr>
          <w:rFonts w:ascii="Times New Roman" w:hAnsi="Times New Roman"/>
          <w:spacing w:val="-2"/>
          <w:sz w:val="24"/>
          <w:szCs w:val="24"/>
          <w:lang w:eastAsia="zh-CN"/>
        </w:rPr>
        <w:t>шрифтовые в</w:t>
      </w:r>
      <w:r>
        <w:rPr>
          <w:rFonts w:ascii="Times New Roman" w:hAnsi="Times New Roman"/>
          <w:spacing w:val="-2"/>
          <w:sz w:val="24"/>
          <w:szCs w:val="24"/>
          <w:lang w:eastAsia="zh-CN"/>
        </w:rPr>
        <w:t>ыделения, комментарии, сноски);</w:t>
      </w:r>
    </w:p>
    <w:p w:rsidR="00F96F43" w:rsidRPr="007A54BE" w:rsidRDefault="00F96F43" w:rsidP="00441D3D">
      <w:pPr>
        <w:shd w:val="clear" w:color="auto" w:fill="FFFFFF"/>
        <w:autoSpaceDE w:val="0"/>
        <w:autoSpaceDN w:val="0"/>
        <w:adjustRightInd w:val="0"/>
        <w:spacing w:after="0" w:line="120" w:lineRule="atLeast"/>
        <w:ind w:left="5" w:right="5"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spacing w:val="-2"/>
          <w:sz w:val="24"/>
          <w:szCs w:val="24"/>
          <w:lang w:eastAsia="zh-CN"/>
        </w:rPr>
        <w:t xml:space="preserve">- </w:t>
      </w:r>
      <w:r w:rsidRPr="007A54BE">
        <w:rPr>
          <w:rFonts w:ascii="Times New Roman" w:hAnsi="Times New Roman"/>
          <w:spacing w:val="-2"/>
          <w:sz w:val="24"/>
          <w:szCs w:val="24"/>
          <w:lang w:eastAsia="zh-CN"/>
        </w:rPr>
        <w:t xml:space="preserve">игнорировать лексические и смысловые </w:t>
      </w:r>
      <w:r w:rsidRPr="007A54BE">
        <w:rPr>
          <w:rFonts w:ascii="Times New Roman" w:hAnsi="Times New Roman"/>
          <w:spacing w:val="-4"/>
          <w:sz w:val="24"/>
          <w:szCs w:val="24"/>
          <w:lang w:eastAsia="zh-CN"/>
        </w:rPr>
        <w:t xml:space="preserve">трудности, не влияющие на понимание основного содержания текста, использовать переспрос </w:t>
      </w:r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t xml:space="preserve">и словарные замены в процессе </w:t>
      </w:r>
      <w:proofErr w:type="spellStart"/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t>устноречевого</w:t>
      </w:r>
      <w:proofErr w:type="spellEnd"/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t xml:space="preserve"> общения.</w:t>
      </w:r>
    </w:p>
    <w:p w:rsidR="00F96F43" w:rsidRDefault="00F96F43" w:rsidP="00441D3D">
      <w:pPr>
        <w:shd w:val="clear" w:color="auto" w:fill="FFFFFF"/>
        <w:autoSpaceDE w:val="0"/>
        <w:autoSpaceDN w:val="0"/>
        <w:adjustRightInd w:val="0"/>
        <w:spacing w:after="0" w:line="120" w:lineRule="atLeast"/>
        <w:ind w:left="14" w:right="10" w:firstLine="851"/>
        <w:jc w:val="both"/>
        <w:rPr>
          <w:rFonts w:ascii="Times New Roman" w:hAnsi="Times New Roman"/>
          <w:spacing w:val="-5"/>
          <w:sz w:val="24"/>
          <w:szCs w:val="24"/>
          <w:lang w:eastAsia="zh-CN"/>
        </w:rPr>
      </w:pPr>
      <w:r>
        <w:rPr>
          <w:rFonts w:ascii="Times New Roman" w:hAnsi="Times New Roman"/>
          <w:spacing w:val="4"/>
          <w:sz w:val="24"/>
          <w:szCs w:val="24"/>
          <w:lang w:eastAsia="zh-CN"/>
        </w:rPr>
        <w:t xml:space="preserve">- </w:t>
      </w:r>
      <w:r w:rsidRPr="007A54BE">
        <w:rPr>
          <w:rFonts w:ascii="Times New Roman" w:hAnsi="Times New Roman"/>
          <w:spacing w:val="4"/>
          <w:sz w:val="24"/>
          <w:szCs w:val="24"/>
          <w:lang w:eastAsia="zh-CN"/>
        </w:rPr>
        <w:t xml:space="preserve">использовать двуязычный и одноязычный словари и другую </w:t>
      </w:r>
      <w:r>
        <w:rPr>
          <w:rFonts w:ascii="Times New Roman" w:hAnsi="Times New Roman"/>
          <w:spacing w:val="-5"/>
          <w:sz w:val="24"/>
          <w:szCs w:val="24"/>
          <w:lang w:eastAsia="zh-CN"/>
        </w:rPr>
        <w:t>справочную литературу,</w:t>
      </w:r>
    </w:p>
    <w:p w:rsidR="00F96F43" w:rsidRDefault="00F96F43" w:rsidP="00441D3D">
      <w:pPr>
        <w:shd w:val="clear" w:color="auto" w:fill="FFFFFF"/>
        <w:autoSpaceDE w:val="0"/>
        <w:autoSpaceDN w:val="0"/>
        <w:adjustRightInd w:val="0"/>
        <w:spacing w:after="0" w:line="120" w:lineRule="atLeast"/>
        <w:ind w:left="14" w:right="10" w:firstLine="851"/>
        <w:jc w:val="both"/>
        <w:rPr>
          <w:rFonts w:ascii="Times New Roman" w:hAnsi="Times New Roman"/>
          <w:spacing w:val="-5"/>
          <w:sz w:val="24"/>
          <w:szCs w:val="24"/>
          <w:lang w:eastAsia="zh-CN"/>
        </w:rPr>
      </w:pPr>
      <w:r>
        <w:rPr>
          <w:rFonts w:ascii="Times New Roman" w:hAnsi="Times New Roman"/>
          <w:spacing w:val="-5"/>
          <w:sz w:val="24"/>
          <w:szCs w:val="24"/>
          <w:lang w:eastAsia="zh-CN"/>
        </w:rPr>
        <w:t xml:space="preserve">- </w:t>
      </w:r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t>ориентироваться в инояз</w:t>
      </w:r>
      <w:r>
        <w:rPr>
          <w:rFonts w:ascii="Times New Roman" w:hAnsi="Times New Roman"/>
          <w:spacing w:val="-5"/>
          <w:sz w:val="24"/>
          <w:szCs w:val="24"/>
          <w:lang w:eastAsia="zh-CN"/>
        </w:rPr>
        <w:t xml:space="preserve">ычном письменном и </w:t>
      </w:r>
      <w:proofErr w:type="spellStart"/>
      <w:r>
        <w:rPr>
          <w:rFonts w:ascii="Times New Roman" w:hAnsi="Times New Roman"/>
          <w:spacing w:val="-5"/>
          <w:sz w:val="24"/>
          <w:szCs w:val="24"/>
          <w:lang w:eastAsia="zh-CN"/>
        </w:rPr>
        <w:t>аудиотексте</w:t>
      </w:r>
      <w:proofErr w:type="spellEnd"/>
      <w:r>
        <w:rPr>
          <w:rFonts w:ascii="Times New Roman" w:hAnsi="Times New Roman"/>
          <w:spacing w:val="-5"/>
          <w:sz w:val="24"/>
          <w:szCs w:val="24"/>
          <w:lang w:eastAsia="zh-CN"/>
        </w:rPr>
        <w:t>,</w:t>
      </w:r>
    </w:p>
    <w:p w:rsidR="00F96F43" w:rsidRDefault="00F96F43" w:rsidP="00441D3D">
      <w:pPr>
        <w:shd w:val="clear" w:color="auto" w:fill="FFFFFF"/>
        <w:autoSpaceDE w:val="0"/>
        <w:autoSpaceDN w:val="0"/>
        <w:adjustRightInd w:val="0"/>
        <w:spacing w:after="0" w:line="120" w:lineRule="atLeast"/>
        <w:ind w:left="14" w:right="10" w:firstLine="851"/>
        <w:jc w:val="both"/>
        <w:rPr>
          <w:rFonts w:ascii="Times New Roman" w:hAnsi="Times New Roman"/>
          <w:spacing w:val="7"/>
          <w:sz w:val="24"/>
          <w:szCs w:val="24"/>
          <w:lang w:eastAsia="zh-CN"/>
        </w:rPr>
      </w:pPr>
      <w:r>
        <w:rPr>
          <w:rFonts w:ascii="Times New Roman" w:hAnsi="Times New Roman"/>
          <w:spacing w:val="-5"/>
          <w:sz w:val="24"/>
          <w:szCs w:val="24"/>
          <w:lang w:eastAsia="zh-CN"/>
        </w:rPr>
        <w:t xml:space="preserve">- </w:t>
      </w:r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t xml:space="preserve">обобщать </w:t>
      </w:r>
      <w:r>
        <w:rPr>
          <w:rFonts w:ascii="Times New Roman" w:hAnsi="Times New Roman"/>
          <w:spacing w:val="7"/>
          <w:sz w:val="24"/>
          <w:szCs w:val="24"/>
          <w:lang w:eastAsia="zh-CN"/>
        </w:rPr>
        <w:t>информацию,</w:t>
      </w:r>
    </w:p>
    <w:p w:rsidR="00F96F43" w:rsidRDefault="00F96F43" w:rsidP="00441D3D">
      <w:pPr>
        <w:shd w:val="clear" w:color="auto" w:fill="FFFFFF"/>
        <w:autoSpaceDE w:val="0"/>
        <w:autoSpaceDN w:val="0"/>
        <w:adjustRightInd w:val="0"/>
        <w:spacing w:after="0" w:line="120" w:lineRule="atLeast"/>
        <w:ind w:left="14" w:right="10" w:firstLine="851"/>
        <w:jc w:val="both"/>
        <w:rPr>
          <w:rFonts w:ascii="Times New Roman" w:hAnsi="Times New Roman"/>
          <w:spacing w:val="7"/>
          <w:sz w:val="24"/>
          <w:szCs w:val="24"/>
          <w:lang w:eastAsia="zh-CN"/>
        </w:rPr>
      </w:pPr>
      <w:r>
        <w:rPr>
          <w:rFonts w:ascii="Times New Roman" w:hAnsi="Times New Roman"/>
          <w:spacing w:val="7"/>
          <w:sz w:val="24"/>
          <w:szCs w:val="24"/>
          <w:lang w:eastAsia="zh-CN"/>
        </w:rPr>
        <w:t xml:space="preserve">- </w:t>
      </w:r>
      <w:r w:rsidRPr="007A54BE">
        <w:rPr>
          <w:rFonts w:ascii="Times New Roman" w:hAnsi="Times New Roman"/>
          <w:spacing w:val="7"/>
          <w:sz w:val="24"/>
          <w:szCs w:val="24"/>
          <w:lang w:eastAsia="zh-CN"/>
        </w:rPr>
        <w:t>фи</w:t>
      </w:r>
      <w:r>
        <w:rPr>
          <w:rFonts w:ascii="Times New Roman" w:hAnsi="Times New Roman"/>
          <w:spacing w:val="7"/>
          <w:sz w:val="24"/>
          <w:szCs w:val="24"/>
          <w:lang w:eastAsia="zh-CN"/>
        </w:rPr>
        <w:t>ксировать содержание сообщений,</w:t>
      </w:r>
    </w:p>
    <w:p w:rsidR="00F96F43" w:rsidRPr="007A54BE" w:rsidRDefault="00F96F43" w:rsidP="00441D3D">
      <w:pPr>
        <w:shd w:val="clear" w:color="auto" w:fill="FFFFFF"/>
        <w:autoSpaceDE w:val="0"/>
        <w:autoSpaceDN w:val="0"/>
        <w:adjustRightInd w:val="0"/>
        <w:spacing w:after="0" w:line="120" w:lineRule="atLeast"/>
        <w:ind w:left="14" w:right="10"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spacing w:val="7"/>
          <w:sz w:val="24"/>
          <w:szCs w:val="24"/>
          <w:lang w:eastAsia="zh-CN"/>
        </w:rPr>
        <w:t xml:space="preserve">- </w:t>
      </w:r>
      <w:r w:rsidRPr="007A54BE">
        <w:rPr>
          <w:rFonts w:ascii="Times New Roman" w:hAnsi="Times New Roman"/>
          <w:spacing w:val="7"/>
          <w:sz w:val="24"/>
          <w:szCs w:val="24"/>
          <w:lang w:eastAsia="zh-CN"/>
        </w:rPr>
        <w:t xml:space="preserve">выделять нужную/основную </w:t>
      </w:r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t>информацию из различных источников на изучаемом иностранном языке.</w:t>
      </w:r>
    </w:p>
    <w:p w:rsidR="00F96F43" w:rsidRDefault="00F96F43" w:rsidP="00441D3D">
      <w:pPr>
        <w:shd w:val="clear" w:color="auto" w:fill="FFFFFF"/>
        <w:autoSpaceDE w:val="0"/>
        <w:autoSpaceDN w:val="0"/>
        <w:adjustRightInd w:val="0"/>
        <w:spacing w:after="0" w:line="120" w:lineRule="atLeast"/>
        <w:ind w:left="10" w:right="10"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- </w:t>
      </w:r>
      <w:r w:rsidRPr="007A54BE">
        <w:rPr>
          <w:rFonts w:ascii="Times New Roman" w:hAnsi="Times New Roman"/>
          <w:sz w:val="24"/>
          <w:szCs w:val="24"/>
          <w:lang w:eastAsia="zh-CN"/>
        </w:rPr>
        <w:t xml:space="preserve">интерпретировать языковые средства, </w:t>
      </w:r>
      <w:r w:rsidRPr="007A54BE">
        <w:rPr>
          <w:rFonts w:ascii="Times New Roman" w:hAnsi="Times New Roman"/>
          <w:spacing w:val="-5"/>
          <w:sz w:val="24"/>
          <w:szCs w:val="24"/>
          <w:lang w:eastAsia="zh-CN"/>
        </w:rPr>
        <w:t>отражающие особенности иной культуры, использовать выборочный перевод для уточнения понимания иноязычного текста.</w:t>
      </w:r>
    </w:p>
    <w:p w:rsidR="00F96F43" w:rsidRPr="00F96F43" w:rsidRDefault="00F96F43" w:rsidP="00441D3D">
      <w:pPr>
        <w:shd w:val="clear" w:color="auto" w:fill="FFFFFF"/>
        <w:autoSpaceDE w:val="0"/>
        <w:autoSpaceDN w:val="0"/>
        <w:adjustRightInd w:val="0"/>
        <w:spacing w:after="0" w:line="120" w:lineRule="atLeast"/>
        <w:ind w:left="10" w:right="10"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96F43">
        <w:rPr>
          <w:rFonts w:ascii="Times New Roman" w:hAnsi="Times New Roman"/>
          <w:bCs/>
          <w:spacing w:val="-5"/>
          <w:sz w:val="24"/>
          <w:szCs w:val="24"/>
          <w:lang w:eastAsia="zh-CN"/>
        </w:rPr>
        <w:t xml:space="preserve">В результате изучения дисциплины </w:t>
      </w:r>
      <w:r>
        <w:rPr>
          <w:rFonts w:ascii="Times New Roman" w:hAnsi="Times New Roman"/>
          <w:bCs/>
          <w:spacing w:val="-5"/>
          <w:sz w:val="24"/>
          <w:szCs w:val="24"/>
          <w:lang w:eastAsia="zh-CN"/>
        </w:rPr>
        <w:t>обучающийся</w:t>
      </w:r>
      <w:r w:rsidRPr="00F96F43">
        <w:rPr>
          <w:rFonts w:ascii="Times New Roman" w:hAnsi="Times New Roman"/>
          <w:b/>
          <w:bCs/>
          <w:spacing w:val="-5"/>
          <w:sz w:val="24"/>
          <w:szCs w:val="24"/>
          <w:lang w:eastAsia="zh-CN"/>
        </w:rPr>
        <w:t xml:space="preserve"> должен</w:t>
      </w:r>
      <w:r w:rsidRPr="00F96F43">
        <w:rPr>
          <w:rFonts w:ascii="Times New Roman" w:hAnsi="Times New Roman"/>
          <w:b/>
          <w:bCs/>
          <w:spacing w:val="-8"/>
          <w:sz w:val="24"/>
          <w:szCs w:val="24"/>
          <w:lang w:eastAsia="zh-CN"/>
        </w:rPr>
        <w:t xml:space="preserve"> знать:</w:t>
      </w:r>
    </w:p>
    <w:p w:rsidR="00F96F43" w:rsidRPr="00F96F43" w:rsidRDefault="00F96F43" w:rsidP="00441D3D">
      <w:pPr>
        <w:shd w:val="clear" w:color="auto" w:fill="FFFFFF"/>
        <w:autoSpaceDE w:val="0"/>
        <w:autoSpaceDN w:val="0"/>
        <w:adjustRightInd w:val="0"/>
        <w:spacing w:after="0" w:line="120" w:lineRule="atLeast"/>
        <w:ind w:left="5" w:right="5"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iCs/>
          <w:spacing w:val="-4"/>
          <w:sz w:val="24"/>
          <w:szCs w:val="24"/>
          <w:lang w:eastAsia="zh-CN"/>
        </w:rPr>
        <w:t xml:space="preserve">- </w:t>
      </w:r>
      <w:r w:rsidRPr="00F96F43">
        <w:rPr>
          <w:rFonts w:ascii="Times New Roman" w:hAnsi="Times New Roman"/>
          <w:iCs/>
          <w:spacing w:val="-4"/>
          <w:sz w:val="24"/>
          <w:szCs w:val="24"/>
          <w:lang w:eastAsia="zh-CN"/>
        </w:rPr>
        <w:t xml:space="preserve">значения новых лексических единиц, </w:t>
      </w:r>
      <w:r w:rsidRPr="00F96F43">
        <w:rPr>
          <w:rFonts w:ascii="Times New Roman" w:hAnsi="Times New Roman"/>
          <w:spacing w:val="-4"/>
          <w:sz w:val="24"/>
          <w:szCs w:val="24"/>
          <w:lang w:eastAsia="zh-CN"/>
        </w:rPr>
        <w:t xml:space="preserve">связанных с тематикой данного этапа обучения и </w:t>
      </w:r>
      <w:r w:rsidRPr="00F96F43">
        <w:rPr>
          <w:rFonts w:ascii="Times New Roman" w:hAnsi="Times New Roman"/>
          <w:spacing w:val="-3"/>
          <w:sz w:val="24"/>
          <w:szCs w:val="24"/>
          <w:lang w:eastAsia="zh-CN"/>
        </w:rPr>
        <w:t xml:space="preserve">соответствующими ситуациями общения, в том числе оценочной лексики, реплик-клише </w:t>
      </w:r>
      <w:r w:rsidRPr="00F96F43">
        <w:rPr>
          <w:rFonts w:ascii="Times New Roman" w:hAnsi="Times New Roman"/>
          <w:spacing w:val="-4"/>
          <w:sz w:val="24"/>
          <w:szCs w:val="24"/>
          <w:lang w:eastAsia="zh-CN"/>
        </w:rPr>
        <w:t>речевого этикета, отражающих особенности культуры страны/стран изучаемого языка;</w:t>
      </w:r>
    </w:p>
    <w:p w:rsidR="00F96F43" w:rsidRPr="00F96F43" w:rsidRDefault="00F96F43" w:rsidP="00441D3D">
      <w:pPr>
        <w:shd w:val="clear" w:color="auto" w:fill="FFFFFF"/>
        <w:autoSpaceDE w:val="0"/>
        <w:autoSpaceDN w:val="0"/>
        <w:adjustRightInd w:val="0"/>
        <w:spacing w:after="0" w:line="120" w:lineRule="atLeast"/>
        <w:ind w:left="5" w:right="10"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iCs/>
          <w:spacing w:val="-5"/>
          <w:sz w:val="24"/>
          <w:szCs w:val="24"/>
          <w:lang w:eastAsia="zh-CN"/>
        </w:rPr>
        <w:t xml:space="preserve">- </w:t>
      </w:r>
      <w:r w:rsidRPr="00F96F43">
        <w:rPr>
          <w:rFonts w:ascii="Times New Roman" w:hAnsi="Times New Roman"/>
          <w:iCs/>
          <w:spacing w:val="-5"/>
          <w:sz w:val="24"/>
          <w:szCs w:val="24"/>
          <w:lang w:eastAsia="zh-CN"/>
        </w:rPr>
        <w:t xml:space="preserve">значение изученных грамматических явлений </w:t>
      </w:r>
      <w:r w:rsidRPr="00F96F43">
        <w:rPr>
          <w:rFonts w:ascii="Times New Roman" w:hAnsi="Times New Roman"/>
          <w:spacing w:val="-5"/>
          <w:sz w:val="24"/>
          <w:szCs w:val="24"/>
          <w:lang w:eastAsia="zh-CN"/>
        </w:rPr>
        <w:t>в расширенном объеме (</w:t>
      </w:r>
      <w:proofErr w:type="spellStart"/>
      <w:proofErr w:type="gramStart"/>
      <w:r w:rsidRPr="00F96F43">
        <w:rPr>
          <w:rFonts w:ascii="Times New Roman" w:hAnsi="Times New Roman"/>
          <w:spacing w:val="-5"/>
          <w:sz w:val="24"/>
          <w:szCs w:val="24"/>
          <w:lang w:eastAsia="zh-CN"/>
        </w:rPr>
        <w:t>видо-временные</w:t>
      </w:r>
      <w:proofErr w:type="spellEnd"/>
      <w:proofErr w:type="gramEnd"/>
      <w:r w:rsidRPr="00F96F43">
        <w:rPr>
          <w:rFonts w:ascii="Times New Roman" w:hAnsi="Times New Roman"/>
          <w:spacing w:val="-5"/>
          <w:sz w:val="24"/>
          <w:szCs w:val="24"/>
          <w:lang w:eastAsia="zh-CN"/>
        </w:rPr>
        <w:t xml:space="preserve">, неличные и </w:t>
      </w:r>
      <w:proofErr w:type="spellStart"/>
      <w:r w:rsidRPr="00F96F43">
        <w:rPr>
          <w:rFonts w:ascii="Times New Roman" w:hAnsi="Times New Roman"/>
          <w:spacing w:val="-5"/>
          <w:sz w:val="24"/>
          <w:szCs w:val="24"/>
          <w:lang w:eastAsia="zh-CN"/>
        </w:rPr>
        <w:t>неопределенно-лич-ные</w:t>
      </w:r>
      <w:proofErr w:type="spellEnd"/>
      <w:r w:rsidRPr="00F96F43">
        <w:rPr>
          <w:rFonts w:ascii="Times New Roman" w:hAnsi="Times New Roman"/>
          <w:spacing w:val="-5"/>
          <w:sz w:val="24"/>
          <w:szCs w:val="24"/>
          <w:lang w:eastAsia="zh-CN"/>
        </w:rPr>
        <w:t xml:space="preserve"> формы глагола, формы условного наклонения, косвенная </w:t>
      </w:r>
      <w:r w:rsidRPr="00F96F43">
        <w:rPr>
          <w:rFonts w:ascii="Times New Roman" w:hAnsi="Times New Roman"/>
          <w:sz w:val="24"/>
          <w:szCs w:val="24"/>
          <w:lang w:eastAsia="zh-CN"/>
        </w:rPr>
        <w:t>речь / косвенный вопрос, побуждение и др., согласование времен);</w:t>
      </w:r>
    </w:p>
    <w:p w:rsidR="00F96F43" w:rsidRPr="00F96F43" w:rsidRDefault="00F96F43" w:rsidP="00441D3D">
      <w:pPr>
        <w:shd w:val="clear" w:color="auto" w:fill="FFFFFF"/>
        <w:autoSpaceDE w:val="0"/>
        <w:autoSpaceDN w:val="0"/>
        <w:adjustRightInd w:val="0"/>
        <w:spacing w:after="0" w:line="120" w:lineRule="atLeast"/>
        <w:ind w:left="5" w:right="5"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iCs/>
          <w:spacing w:val="-5"/>
          <w:sz w:val="24"/>
          <w:szCs w:val="24"/>
          <w:lang w:eastAsia="zh-CN"/>
        </w:rPr>
        <w:t xml:space="preserve">- </w:t>
      </w:r>
      <w:r w:rsidRPr="00F96F43">
        <w:rPr>
          <w:rFonts w:ascii="Times New Roman" w:hAnsi="Times New Roman"/>
          <w:iCs/>
          <w:spacing w:val="-5"/>
          <w:sz w:val="24"/>
          <w:szCs w:val="24"/>
          <w:lang w:eastAsia="zh-CN"/>
        </w:rPr>
        <w:t xml:space="preserve">страноведческую информацию, </w:t>
      </w:r>
      <w:r w:rsidRPr="00F96F43">
        <w:rPr>
          <w:rFonts w:ascii="Times New Roman" w:hAnsi="Times New Roman"/>
          <w:spacing w:val="-5"/>
          <w:sz w:val="24"/>
          <w:szCs w:val="24"/>
          <w:lang w:eastAsia="zh-CN"/>
        </w:rPr>
        <w:t>расширенную за счет новой тематики и проблематики речевого общения;</w:t>
      </w:r>
    </w:p>
    <w:p w:rsidR="00F96F43" w:rsidRPr="0088748B" w:rsidRDefault="00F96F43" w:rsidP="00441D3D">
      <w:pPr>
        <w:pStyle w:val="a5"/>
        <w:spacing w:line="120" w:lineRule="atLeast"/>
        <w:ind w:firstLine="851"/>
        <w:jc w:val="both"/>
        <w:rPr>
          <w:sz w:val="24"/>
          <w:szCs w:val="24"/>
          <w:lang w:eastAsia="ru-RU"/>
        </w:rPr>
      </w:pPr>
      <w:r w:rsidRPr="0088748B">
        <w:rPr>
          <w:b/>
          <w:bCs/>
          <w:sz w:val="24"/>
          <w:szCs w:val="24"/>
          <w:lang w:eastAsia="ru-RU"/>
        </w:rPr>
        <w:t>Количество часов на освоение программы учебной дисциплины:</w:t>
      </w:r>
    </w:p>
    <w:p w:rsidR="00F96F43" w:rsidRPr="0088748B" w:rsidRDefault="00F96F43" w:rsidP="00441D3D">
      <w:pPr>
        <w:pStyle w:val="a5"/>
        <w:spacing w:line="120" w:lineRule="atLeast"/>
        <w:ind w:firstLine="851"/>
        <w:jc w:val="both"/>
        <w:rPr>
          <w:sz w:val="24"/>
          <w:szCs w:val="24"/>
          <w:lang w:eastAsia="ru-RU"/>
        </w:rPr>
      </w:pPr>
      <w:r w:rsidRPr="0088748B">
        <w:rPr>
          <w:sz w:val="24"/>
          <w:szCs w:val="24"/>
          <w:lang w:eastAsia="ru-RU"/>
        </w:rPr>
        <w:t xml:space="preserve">максимальной учебной </w:t>
      </w:r>
      <w:r>
        <w:rPr>
          <w:sz w:val="24"/>
          <w:szCs w:val="24"/>
          <w:lang w:eastAsia="ru-RU"/>
        </w:rPr>
        <w:t xml:space="preserve">нагрузки </w:t>
      </w:r>
      <w:proofErr w:type="gramStart"/>
      <w:r>
        <w:rPr>
          <w:sz w:val="24"/>
          <w:szCs w:val="24"/>
          <w:lang w:eastAsia="ru-RU"/>
        </w:rPr>
        <w:t>обучающегося</w:t>
      </w:r>
      <w:proofErr w:type="gramEnd"/>
      <w:r>
        <w:rPr>
          <w:sz w:val="24"/>
          <w:szCs w:val="24"/>
          <w:lang w:eastAsia="ru-RU"/>
        </w:rPr>
        <w:t xml:space="preserve"> 176</w:t>
      </w:r>
      <w:r w:rsidRPr="0088748B">
        <w:rPr>
          <w:sz w:val="24"/>
          <w:szCs w:val="24"/>
          <w:lang w:eastAsia="ru-RU"/>
        </w:rPr>
        <w:t xml:space="preserve"> часов, в том числе:</w:t>
      </w:r>
    </w:p>
    <w:p w:rsidR="00F96F43" w:rsidRPr="0088748B" w:rsidRDefault="00F96F43" w:rsidP="00441D3D">
      <w:pPr>
        <w:pStyle w:val="a5"/>
        <w:spacing w:line="120" w:lineRule="atLeast"/>
        <w:ind w:firstLine="851"/>
        <w:jc w:val="both"/>
        <w:rPr>
          <w:sz w:val="24"/>
          <w:szCs w:val="24"/>
          <w:lang w:eastAsia="ru-RU"/>
        </w:rPr>
      </w:pPr>
      <w:r w:rsidRPr="0088748B">
        <w:rPr>
          <w:sz w:val="24"/>
          <w:szCs w:val="24"/>
          <w:lang w:eastAsia="ru-RU"/>
        </w:rPr>
        <w:t>обязательной аудиторной у</w:t>
      </w:r>
      <w:r>
        <w:rPr>
          <w:sz w:val="24"/>
          <w:szCs w:val="24"/>
          <w:lang w:eastAsia="ru-RU"/>
        </w:rPr>
        <w:t xml:space="preserve">чебной нагрузки </w:t>
      </w:r>
      <w:proofErr w:type="gramStart"/>
      <w:r>
        <w:rPr>
          <w:sz w:val="24"/>
          <w:szCs w:val="24"/>
          <w:lang w:eastAsia="ru-RU"/>
        </w:rPr>
        <w:t>обучающегося</w:t>
      </w:r>
      <w:proofErr w:type="gramEnd"/>
      <w:r>
        <w:rPr>
          <w:sz w:val="24"/>
          <w:szCs w:val="24"/>
          <w:lang w:eastAsia="ru-RU"/>
        </w:rPr>
        <w:t xml:space="preserve"> 117</w:t>
      </w:r>
      <w:r w:rsidRPr="0088748B">
        <w:rPr>
          <w:sz w:val="24"/>
          <w:szCs w:val="24"/>
          <w:lang w:eastAsia="ru-RU"/>
        </w:rPr>
        <w:t xml:space="preserve"> час</w:t>
      </w:r>
      <w:r w:rsidR="00F1286A">
        <w:rPr>
          <w:sz w:val="24"/>
          <w:szCs w:val="24"/>
          <w:lang w:eastAsia="ru-RU"/>
        </w:rPr>
        <w:t>ов</w:t>
      </w:r>
      <w:r w:rsidRPr="0088748B">
        <w:rPr>
          <w:sz w:val="24"/>
          <w:szCs w:val="24"/>
          <w:lang w:eastAsia="ru-RU"/>
        </w:rPr>
        <w:t>;</w:t>
      </w:r>
    </w:p>
    <w:p w:rsidR="00F96F43" w:rsidRPr="0088748B" w:rsidRDefault="00F96F43" w:rsidP="00441D3D">
      <w:pPr>
        <w:pStyle w:val="a5"/>
        <w:spacing w:line="120" w:lineRule="atLeast"/>
        <w:ind w:firstLine="851"/>
        <w:jc w:val="both"/>
        <w:rPr>
          <w:sz w:val="24"/>
          <w:szCs w:val="24"/>
          <w:lang w:eastAsia="ru-RU"/>
        </w:rPr>
      </w:pPr>
      <w:r w:rsidRPr="0088748B">
        <w:rPr>
          <w:sz w:val="24"/>
          <w:szCs w:val="24"/>
          <w:lang w:eastAsia="ru-RU"/>
        </w:rPr>
        <w:t>самост</w:t>
      </w:r>
      <w:r>
        <w:rPr>
          <w:sz w:val="24"/>
          <w:szCs w:val="24"/>
          <w:lang w:eastAsia="ru-RU"/>
        </w:rPr>
        <w:t xml:space="preserve">оятельной работы </w:t>
      </w:r>
      <w:proofErr w:type="gramStart"/>
      <w:r>
        <w:rPr>
          <w:sz w:val="24"/>
          <w:szCs w:val="24"/>
          <w:lang w:eastAsia="ru-RU"/>
        </w:rPr>
        <w:t>обучающегося</w:t>
      </w:r>
      <w:proofErr w:type="gramEnd"/>
      <w:r>
        <w:rPr>
          <w:sz w:val="24"/>
          <w:szCs w:val="24"/>
          <w:lang w:eastAsia="ru-RU"/>
        </w:rPr>
        <w:t xml:space="preserve"> 59</w:t>
      </w:r>
      <w:r w:rsidRPr="0088748B">
        <w:rPr>
          <w:sz w:val="24"/>
          <w:szCs w:val="24"/>
          <w:lang w:eastAsia="ru-RU"/>
        </w:rPr>
        <w:t xml:space="preserve"> часов.</w:t>
      </w:r>
    </w:p>
    <w:p w:rsidR="00E22EF8" w:rsidRPr="00F54B86" w:rsidRDefault="00E22EF8" w:rsidP="00441D3D">
      <w:pPr>
        <w:pStyle w:val="Bodytext20"/>
        <w:shd w:val="clear" w:color="auto" w:fill="auto"/>
        <w:spacing w:before="0" w:line="120" w:lineRule="atLeast"/>
        <w:ind w:left="142" w:firstLine="709"/>
        <w:contextualSpacing/>
        <w:rPr>
          <w:sz w:val="24"/>
          <w:szCs w:val="24"/>
        </w:rPr>
      </w:pPr>
      <w:r w:rsidRPr="00F54B86">
        <w:rPr>
          <w:sz w:val="24"/>
          <w:szCs w:val="24"/>
        </w:rPr>
        <w:t xml:space="preserve">Промежуточная аттестация в форме </w:t>
      </w:r>
      <w:r>
        <w:rPr>
          <w:sz w:val="24"/>
          <w:szCs w:val="24"/>
        </w:rPr>
        <w:t xml:space="preserve">дифференцированного зачета </w:t>
      </w:r>
    </w:p>
    <w:p w:rsidR="00F72541" w:rsidRPr="006E79F6" w:rsidRDefault="00F72541" w:rsidP="00441D3D">
      <w:p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120" w:lineRule="atLeast"/>
        <w:ind w:left="5" w:firstLine="851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F72541" w:rsidRDefault="00F72541" w:rsidP="00441D3D">
      <w:pPr>
        <w:spacing w:after="0" w:line="240" w:lineRule="atLeast"/>
        <w:ind w:left="10" w:right="2" w:hanging="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2541" w:rsidRDefault="00F72541" w:rsidP="00441D3D">
      <w:pPr>
        <w:spacing w:after="0" w:line="240" w:lineRule="atLeast"/>
        <w:ind w:left="10" w:right="2" w:firstLine="709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F96F43" w:rsidRDefault="00F96F43" w:rsidP="00441D3D">
      <w:pPr>
        <w:spacing w:after="0" w:line="240" w:lineRule="atLeast"/>
        <w:ind w:left="10" w:right="2" w:firstLine="709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F96F43" w:rsidRDefault="00F96F43" w:rsidP="00441D3D">
      <w:pPr>
        <w:spacing w:after="0" w:line="240" w:lineRule="atLeast"/>
        <w:ind w:left="10" w:right="2" w:firstLine="709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441D3D" w:rsidRDefault="00441D3D" w:rsidP="00441D3D">
      <w:pPr>
        <w:spacing w:after="0" w:line="240" w:lineRule="atLeast"/>
        <w:ind w:left="10" w:right="2" w:firstLine="709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441D3D" w:rsidRDefault="00441D3D" w:rsidP="00441D3D">
      <w:pPr>
        <w:spacing w:after="0" w:line="240" w:lineRule="atLeast"/>
        <w:ind w:left="10" w:right="2" w:firstLine="709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441D3D" w:rsidRDefault="00441D3D" w:rsidP="00441D3D">
      <w:pPr>
        <w:spacing w:after="0" w:line="240" w:lineRule="atLeast"/>
        <w:ind w:left="10" w:right="2" w:firstLine="709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441D3D" w:rsidRDefault="00441D3D" w:rsidP="00441D3D">
      <w:pPr>
        <w:spacing w:after="0" w:line="240" w:lineRule="atLeast"/>
        <w:ind w:left="10" w:right="2" w:firstLine="709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441D3D" w:rsidRDefault="00441D3D" w:rsidP="00441D3D">
      <w:pPr>
        <w:spacing w:after="0" w:line="240" w:lineRule="atLeast"/>
        <w:ind w:left="10" w:right="2" w:firstLine="709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F96F43" w:rsidRPr="00BB0DED" w:rsidRDefault="00F96F43" w:rsidP="00441D3D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F96F43" w:rsidRDefault="00F96F43" w:rsidP="00441D3D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ОУД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ИСТОРИЯ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441D3D" w:rsidRDefault="00441D3D" w:rsidP="00441D3D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6F43" w:rsidRPr="00F54B86" w:rsidRDefault="00F96F43" w:rsidP="00441D3D">
      <w:pPr>
        <w:pStyle w:val="Bodytext20"/>
        <w:shd w:val="clear" w:color="auto" w:fill="auto"/>
        <w:spacing w:before="0" w:line="120" w:lineRule="atLeast"/>
        <w:ind w:firstLine="709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Pr="00F54B86">
        <w:rPr>
          <w:sz w:val="24"/>
          <w:szCs w:val="24"/>
        </w:rPr>
        <w:t>рограмма предназначена для обучающихся, получающих среднее профессиональное образование с одновременным получением среднего</w:t>
      </w:r>
      <w:r w:rsidR="00E22EF8">
        <w:rPr>
          <w:sz w:val="24"/>
          <w:szCs w:val="24"/>
        </w:rPr>
        <w:t xml:space="preserve"> </w:t>
      </w:r>
      <w:r w:rsidRPr="00F54B86">
        <w:rPr>
          <w:sz w:val="24"/>
          <w:szCs w:val="24"/>
        </w:rPr>
        <w:t xml:space="preserve">общего образования в пределах программы подготовки квалифицированных рабочих, служащих по профессиям социально-экономического профиля: 23.03.02 Техническое обслуживание и ремонт автомобильного транспорта. </w:t>
      </w:r>
      <w:proofErr w:type="gramEnd"/>
    </w:p>
    <w:p w:rsidR="00F96F43" w:rsidRPr="00F54B86" w:rsidRDefault="00F96F43" w:rsidP="00441D3D">
      <w:pPr>
        <w:pStyle w:val="Bodytext20"/>
        <w:shd w:val="clear" w:color="auto" w:fill="auto"/>
        <w:spacing w:before="0" w:line="120" w:lineRule="atLeast"/>
        <w:ind w:firstLine="709"/>
        <w:contextualSpacing/>
        <w:rPr>
          <w:sz w:val="24"/>
          <w:szCs w:val="24"/>
        </w:rPr>
      </w:pPr>
      <w:r w:rsidRPr="00F54B86">
        <w:rPr>
          <w:rStyle w:val="Bodytext2Bold"/>
          <w:sz w:val="24"/>
          <w:szCs w:val="24"/>
        </w:rPr>
        <w:t>Цель рабочей программы</w:t>
      </w:r>
      <w:r w:rsidR="00913B97">
        <w:rPr>
          <w:sz w:val="24"/>
          <w:szCs w:val="24"/>
        </w:rPr>
        <w:t xml:space="preserve"> – </w:t>
      </w:r>
      <w:r w:rsidR="00913B97" w:rsidRPr="00913B97">
        <w:rPr>
          <w:b/>
          <w:sz w:val="24"/>
          <w:szCs w:val="24"/>
        </w:rPr>
        <w:t>требования к результатам освоения дисциплины:</w:t>
      </w:r>
    </w:p>
    <w:p w:rsidR="00F96F43" w:rsidRDefault="00F96F43" w:rsidP="00441D3D">
      <w:pPr>
        <w:suppressAutoHyphens/>
        <w:spacing w:line="120" w:lineRule="atLeast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54B86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</w:t>
      </w:r>
      <w:proofErr w:type="gramStart"/>
      <w:r w:rsidRPr="00E22EF8">
        <w:rPr>
          <w:rFonts w:ascii="Times New Roman" w:hAnsi="Times New Roman" w:cs="Times New Roman"/>
          <w:b/>
          <w:sz w:val="24"/>
          <w:szCs w:val="24"/>
        </w:rPr>
        <w:t>должен достичь</w:t>
      </w:r>
      <w:proofErr w:type="gramEnd"/>
      <w:r w:rsidRPr="00E22EF8">
        <w:rPr>
          <w:rFonts w:ascii="Times New Roman" w:hAnsi="Times New Roman" w:cs="Times New Roman"/>
          <w:b/>
          <w:sz w:val="24"/>
          <w:szCs w:val="24"/>
        </w:rPr>
        <w:t xml:space="preserve"> следующие результаты</w:t>
      </w:r>
      <w:r w:rsidRPr="00E22EF8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E22EF8" w:rsidRPr="00E22EF8" w:rsidRDefault="00E22EF8" w:rsidP="00441D3D">
      <w:pPr>
        <w:suppressAutoHyphens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22EF8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Личностные:</w:t>
      </w:r>
    </w:p>
    <w:p w:rsidR="00E22EF8" w:rsidRPr="00E22EF8" w:rsidRDefault="00E22EF8" w:rsidP="00441D3D">
      <w:pPr>
        <w:pStyle w:val="Default"/>
        <w:spacing w:line="120" w:lineRule="atLeast"/>
        <w:ind w:firstLine="709"/>
        <w:contextualSpacing/>
        <w:jc w:val="both"/>
      </w:pPr>
      <w:r w:rsidRPr="00E22EF8">
        <w:t xml:space="preserve">- </w:t>
      </w:r>
      <w:proofErr w:type="spellStart"/>
      <w:r w:rsidRPr="00E22EF8">
        <w:t>сформированность</w:t>
      </w:r>
      <w:proofErr w:type="spellEnd"/>
      <w:r w:rsidRPr="00E22EF8">
        <w:t xml:space="preserve">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</w:t>
      </w:r>
      <w:proofErr w:type="gramStart"/>
      <w:r w:rsidRPr="00E22EF8">
        <w:t>к</w:t>
      </w:r>
      <w:proofErr w:type="gramEnd"/>
      <w:r w:rsidRPr="00E22EF8">
        <w:t xml:space="preserve"> государственным символом (герб, флаг, гимн); </w:t>
      </w:r>
    </w:p>
    <w:p w:rsidR="00E22EF8" w:rsidRPr="00E22EF8" w:rsidRDefault="00E22EF8" w:rsidP="00441D3D">
      <w:pPr>
        <w:pStyle w:val="Default"/>
        <w:spacing w:line="120" w:lineRule="atLeast"/>
        <w:ind w:firstLine="709"/>
        <w:contextualSpacing/>
        <w:jc w:val="both"/>
      </w:pPr>
      <w:proofErr w:type="gramStart"/>
      <w:r w:rsidRPr="00E22EF8">
        <w:t xml:space="preserve">- 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  <w:proofErr w:type="gramEnd"/>
    </w:p>
    <w:p w:rsidR="00E22EF8" w:rsidRPr="00E22EF8" w:rsidRDefault="00E22EF8" w:rsidP="00441D3D">
      <w:pPr>
        <w:pStyle w:val="Default"/>
        <w:spacing w:line="120" w:lineRule="atLeast"/>
        <w:ind w:firstLine="709"/>
        <w:contextualSpacing/>
        <w:jc w:val="both"/>
      </w:pPr>
      <w:r w:rsidRPr="00E22EF8">
        <w:t xml:space="preserve">- готовности к служению Отечеству, его защите; </w:t>
      </w:r>
    </w:p>
    <w:p w:rsidR="00E22EF8" w:rsidRPr="00E22EF8" w:rsidRDefault="00E22EF8" w:rsidP="00441D3D">
      <w:pPr>
        <w:pStyle w:val="Default"/>
        <w:spacing w:line="120" w:lineRule="atLeast"/>
        <w:ind w:firstLine="709"/>
        <w:contextualSpacing/>
        <w:jc w:val="both"/>
      </w:pPr>
      <w:r w:rsidRPr="00E22EF8">
        <w:t xml:space="preserve">- </w:t>
      </w:r>
      <w:proofErr w:type="spellStart"/>
      <w:r w:rsidRPr="00E22EF8">
        <w:t>сформированность</w:t>
      </w:r>
      <w:proofErr w:type="spellEnd"/>
      <w:r w:rsidRPr="00E22EF8"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E22EF8" w:rsidRPr="00E22EF8" w:rsidRDefault="00E22EF8" w:rsidP="00441D3D">
      <w:pPr>
        <w:pStyle w:val="Default"/>
        <w:spacing w:line="120" w:lineRule="atLeast"/>
        <w:ind w:firstLine="709"/>
        <w:contextualSpacing/>
        <w:jc w:val="both"/>
      </w:pPr>
      <w:r w:rsidRPr="00E22EF8">
        <w:t xml:space="preserve">- </w:t>
      </w:r>
      <w:proofErr w:type="spellStart"/>
      <w:r w:rsidRPr="00E22EF8">
        <w:t>сформированность</w:t>
      </w:r>
      <w:proofErr w:type="spellEnd"/>
      <w:r w:rsidRPr="00E22EF8"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E22EF8" w:rsidRPr="00E22EF8" w:rsidRDefault="00E22EF8" w:rsidP="00441D3D">
      <w:pPr>
        <w:pStyle w:val="Default"/>
        <w:spacing w:line="120" w:lineRule="atLeast"/>
        <w:ind w:firstLine="709"/>
        <w:contextualSpacing/>
        <w:jc w:val="both"/>
      </w:pPr>
      <w:r w:rsidRPr="00E22EF8">
        <w:t xml:space="preserve">-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 </w:t>
      </w:r>
    </w:p>
    <w:p w:rsidR="00E22EF8" w:rsidRPr="00E22EF8" w:rsidRDefault="00E22EF8" w:rsidP="00441D3D">
      <w:pPr>
        <w:suppressAutoHyphens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EF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22EF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22EF8">
        <w:rPr>
          <w:rFonts w:ascii="Times New Roman" w:hAnsi="Times New Roman" w:cs="Times New Roman"/>
          <w:sz w:val="24"/>
          <w:szCs w:val="24"/>
        </w:rPr>
        <w:t xml:space="preserve"> умений вести диалог обосновывать свою точку зрения в дискуссии по исторической тематике.</w:t>
      </w:r>
    </w:p>
    <w:p w:rsidR="00E22EF8" w:rsidRPr="00E22EF8" w:rsidRDefault="00E22EF8" w:rsidP="00441D3D">
      <w:pPr>
        <w:suppressAutoHyphens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2EF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22EF8">
        <w:rPr>
          <w:rFonts w:ascii="Times New Roman" w:hAnsi="Times New Roman" w:cs="Times New Roman"/>
          <w:b/>
          <w:sz w:val="24"/>
          <w:szCs w:val="24"/>
        </w:rPr>
        <w:t>:</w:t>
      </w:r>
    </w:p>
    <w:p w:rsidR="00E22EF8" w:rsidRPr="00E22EF8" w:rsidRDefault="00E22EF8" w:rsidP="00441D3D">
      <w:pPr>
        <w:pStyle w:val="Default"/>
        <w:spacing w:line="120" w:lineRule="atLeast"/>
        <w:ind w:firstLine="709"/>
        <w:contextualSpacing/>
        <w:jc w:val="both"/>
      </w:pPr>
      <w:r w:rsidRPr="00E22EF8">
        <w:t xml:space="preserve"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E22EF8" w:rsidRPr="00E22EF8" w:rsidRDefault="00E22EF8" w:rsidP="00441D3D">
      <w:pPr>
        <w:pStyle w:val="Default"/>
        <w:spacing w:line="120" w:lineRule="atLeast"/>
        <w:ind w:firstLine="709"/>
        <w:contextualSpacing/>
        <w:jc w:val="both"/>
      </w:pPr>
      <w:r w:rsidRPr="00E22EF8">
        <w:t xml:space="preserve"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E22EF8" w:rsidRPr="00E22EF8" w:rsidRDefault="00E22EF8" w:rsidP="00441D3D">
      <w:pPr>
        <w:pStyle w:val="Default"/>
        <w:spacing w:line="120" w:lineRule="atLeast"/>
        <w:ind w:firstLine="709"/>
        <w:contextualSpacing/>
        <w:jc w:val="both"/>
      </w:pPr>
      <w:r w:rsidRPr="00E22EF8">
        <w:t xml:space="preserve"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E22EF8" w:rsidRPr="00E22EF8" w:rsidRDefault="00E22EF8" w:rsidP="00441D3D">
      <w:pPr>
        <w:pStyle w:val="Default"/>
        <w:spacing w:line="120" w:lineRule="atLeast"/>
        <w:ind w:firstLine="709"/>
        <w:contextualSpacing/>
        <w:jc w:val="both"/>
      </w:pPr>
      <w:r w:rsidRPr="00E22EF8">
        <w:t xml:space="preserve">- 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 </w:t>
      </w:r>
    </w:p>
    <w:p w:rsidR="00E22EF8" w:rsidRPr="00E22EF8" w:rsidRDefault="00E22EF8" w:rsidP="00441D3D">
      <w:pPr>
        <w:pStyle w:val="Default"/>
        <w:spacing w:line="120" w:lineRule="atLeast"/>
        <w:ind w:firstLine="709"/>
        <w:contextualSpacing/>
        <w:jc w:val="both"/>
      </w:pPr>
      <w:r w:rsidRPr="00E22EF8">
        <w:t xml:space="preserve">- умение использовать средства информационных и коммуникационных технологий в решении когнитивных, коммуникативных и организационных задач с </w:t>
      </w:r>
      <w:r w:rsidRPr="00E22EF8">
        <w:lastRenderedPageBreak/>
        <w:t xml:space="preserve">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E22EF8" w:rsidRPr="00E22EF8" w:rsidRDefault="00E22EF8" w:rsidP="00441D3D">
      <w:pPr>
        <w:suppressAutoHyphens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EF8">
        <w:rPr>
          <w:rFonts w:ascii="Times New Roman" w:hAnsi="Times New Roman" w:cs="Times New Roman"/>
          <w:sz w:val="24"/>
          <w:szCs w:val="24"/>
        </w:rPr>
        <w:t>-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E22EF8" w:rsidRPr="00E22EF8" w:rsidRDefault="00E22EF8" w:rsidP="00441D3D">
      <w:pPr>
        <w:pStyle w:val="Default"/>
        <w:spacing w:line="120" w:lineRule="atLeast"/>
        <w:ind w:firstLine="709"/>
        <w:contextualSpacing/>
        <w:jc w:val="both"/>
        <w:rPr>
          <w:b/>
        </w:rPr>
      </w:pPr>
      <w:r w:rsidRPr="00E22EF8">
        <w:rPr>
          <w:b/>
        </w:rPr>
        <w:t>Предметные:</w:t>
      </w:r>
    </w:p>
    <w:p w:rsidR="00E22EF8" w:rsidRPr="00E22EF8" w:rsidRDefault="00E22EF8" w:rsidP="00441D3D">
      <w:pPr>
        <w:pStyle w:val="Default"/>
        <w:spacing w:line="120" w:lineRule="atLeast"/>
        <w:ind w:firstLine="709"/>
        <w:contextualSpacing/>
        <w:jc w:val="both"/>
      </w:pPr>
      <w:r w:rsidRPr="00E22EF8">
        <w:t xml:space="preserve">- </w:t>
      </w:r>
      <w:proofErr w:type="spellStart"/>
      <w:r w:rsidRPr="00E22EF8">
        <w:t>сформированность</w:t>
      </w:r>
      <w:proofErr w:type="spellEnd"/>
      <w:r w:rsidRPr="00E22EF8">
        <w:t xml:space="preserve">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</w:t>
      </w:r>
    </w:p>
    <w:p w:rsidR="00E22EF8" w:rsidRPr="00E22EF8" w:rsidRDefault="00E22EF8" w:rsidP="00441D3D">
      <w:pPr>
        <w:pStyle w:val="Default"/>
        <w:spacing w:line="120" w:lineRule="atLeast"/>
        <w:ind w:firstLine="709"/>
        <w:contextualSpacing/>
        <w:jc w:val="both"/>
      </w:pPr>
      <w:r w:rsidRPr="00E22EF8">
        <w:t xml:space="preserve">- 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E22EF8" w:rsidRPr="00E22EF8" w:rsidRDefault="00E22EF8" w:rsidP="00441D3D">
      <w:pPr>
        <w:pStyle w:val="Default"/>
        <w:spacing w:line="120" w:lineRule="atLeast"/>
        <w:ind w:firstLine="709"/>
        <w:contextualSpacing/>
        <w:jc w:val="both"/>
      </w:pPr>
      <w:r w:rsidRPr="00E22EF8">
        <w:t xml:space="preserve">- </w:t>
      </w:r>
      <w:proofErr w:type="spellStart"/>
      <w:r w:rsidRPr="00E22EF8">
        <w:t>сформированность</w:t>
      </w:r>
      <w:proofErr w:type="spellEnd"/>
      <w:r w:rsidRPr="00E22EF8">
        <w:t xml:space="preserve"> умений применять исторические знания в профессиональной и общественной деятельности, поликультурном общении; </w:t>
      </w:r>
    </w:p>
    <w:p w:rsidR="00E22EF8" w:rsidRPr="00E22EF8" w:rsidRDefault="00E22EF8" w:rsidP="00441D3D">
      <w:pPr>
        <w:pStyle w:val="Default"/>
        <w:spacing w:line="120" w:lineRule="atLeast"/>
        <w:ind w:firstLine="709"/>
        <w:contextualSpacing/>
        <w:jc w:val="both"/>
      </w:pPr>
      <w:r w:rsidRPr="00E22EF8">
        <w:t xml:space="preserve">- владение навыками проектной деятельности и исторической реконструкции с привлечением различных источников; </w:t>
      </w:r>
    </w:p>
    <w:p w:rsidR="00F96F43" w:rsidRPr="00E22EF8" w:rsidRDefault="00E22EF8" w:rsidP="00441D3D">
      <w:pPr>
        <w:suppressAutoHyphens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EF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22EF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22EF8">
        <w:rPr>
          <w:rFonts w:ascii="Times New Roman" w:hAnsi="Times New Roman" w:cs="Times New Roman"/>
          <w:sz w:val="24"/>
          <w:szCs w:val="24"/>
        </w:rPr>
        <w:t xml:space="preserve"> умений вести диалог, обосновывать свою точку зрения в дискуссии по исторической тематике.</w:t>
      </w:r>
    </w:p>
    <w:p w:rsidR="00F96F43" w:rsidRPr="00F54B86" w:rsidRDefault="00E22EF8" w:rsidP="00441D3D">
      <w:pPr>
        <w:pStyle w:val="Bodytext30"/>
        <w:shd w:val="clear" w:color="auto" w:fill="auto"/>
        <w:spacing w:after="0" w:line="120" w:lineRule="atLeast"/>
        <w:ind w:right="54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F96F43" w:rsidRPr="00F54B86">
        <w:rPr>
          <w:sz w:val="24"/>
          <w:szCs w:val="24"/>
        </w:rPr>
        <w:t>оличество часов на освоение программы учебной дисциплины:</w:t>
      </w:r>
    </w:p>
    <w:p w:rsidR="00E22EF8" w:rsidRDefault="00F96F43" w:rsidP="00441D3D">
      <w:pPr>
        <w:pStyle w:val="Bodytext20"/>
        <w:shd w:val="clear" w:color="auto" w:fill="auto"/>
        <w:spacing w:before="0" w:line="120" w:lineRule="atLeast"/>
        <w:ind w:left="708" w:firstLine="1"/>
        <w:contextualSpacing/>
        <w:rPr>
          <w:sz w:val="24"/>
          <w:szCs w:val="24"/>
        </w:rPr>
      </w:pPr>
      <w:r w:rsidRPr="00F54B86">
        <w:rPr>
          <w:sz w:val="24"/>
          <w:szCs w:val="24"/>
        </w:rPr>
        <w:t xml:space="preserve">максимальной учебной нагрузки обучающегося </w:t>
      </w:r>
      <w:r w:rsidR="00F1286A" w:rsidRPr="00F54B86">
        <w:rPr>
          <w:sz w:val="24"/>
          <w:szCs w:val="24"/>
        </w:rPr>
        <w:t>176</w:t>
      </w:r>
      <w:r w:rsidR="00F1286A">
        <w:rPr>
          <w:sz w:val="24"/>
          <w:szCs w:val="24"/>
        </w:rPr>
        <w:t xml:space="preserve"> </w:t>
      </w:r>
      <w:r w:rsidRPr="00F54B86">
        <w:rPr>
          <w:sz w:val="24"/>
          <w:szCs w:val="24"/>
        </w:rPr>
        <w:t>часов, в том числе: обязательной аудиторной учебной нагрузки обучающегося: 117 часов</w:t>
      </w:r>
      <w:r w:rsidR="00E22EF8">
        <w:rPr>
          <w:sz w:val="24"/>
          <w:szCs w:val="24"/>
        </w:rPr>
        <w:t>;</w:t>
      </w:r>
    </w:p>
    <w:p w:rsidR="00F96F43" w:rsidRPr="00F54B86" w:rsidRDefault="00F96F43" w:rsidP="00441D3D">
      <w:pPr>
        <w:pStyle w:val="Bodytext20"/>
        <w:shd w:val="clear" w:color="auto" w:fill="auto"/>
        <w:spacing w:before="0" w:line="120" w:lineRule="atLeast"/>
        <w:ind w:firstLine="709"/>
        <w:contextualSpacing/>
        <w:rPr>
          <w:sz w:val="24"/>
          <w:szCs w:val="24"/>
        </w:rPr>
      </w:pPr>
      <w:r w:rsidRPr="00F54B86">
        <w:rPr>
          <w:sz w:val="24"/>
          <w:szCs w:val="24"/>
        </w:rPr>
        <w:t xml:space="preserve">самостоятельной работы </w:t>
      </w:r>
      <w:proofErr w:type="gramStart"/>
      <w:r w:rsidRPr="00F54B86">
        <w:rPr>
          <w:sz w:val="24"/>
          <w:szCs w:val="24"/>
        </w:rPr>
        <w:t>обучающегося</w:t>
      </w:r>
      <w:proofErr w:type="gramEnd"/>
      <w:r w:rsidRPr="00F54B86">
        <w:rPr>
          <w:sz w:val="24"/>
          <w:szCs w:val="24"/>
        </w:rPr>
        <w:t>: 59 часов.</w:t>
      </w:r>
    </w:p>
    <w:p w:rsidR="00F96F43" w:rsidRPr="00F54B86" w:rsidRDefault="00F96F43" w:rsidP="00441D3D">
      <w:pPr>
        <w:pStyle w:val="Bodytext20"/>
        <w:shd w:val="clear" w:color="auto" w:fill="auto"/>
        <w:spacing w:before="0" w:line="120" w:lineRule="atLeast"/>
        <w:ind w:firstLine="709"/>
        <w:contextualSpacing/>
        <w:rPr>
          <w:sz w:val="24"/>
          <w:szCs w:val="24"/>
        </w:rPr>
      </w:pPr>
      <w:r w:rsidRPr="00F54B86">
        <w:rPr>
          <w:sz w:val="24"/>
          <w:szCs w:val="24"/>
        </w:rPr>
        <w:t>Промежуточная аттестация в форме экзамена.</w:t>
      </w:r>
    </w:p>
    <w:p w:rsidR="00F96F43" w:rsidRDefault="00F96F43" w:rsidP="00441D3D">
      <w:pPr>
        <w:spacing w:after="10" w:line="120" w:lineRule="atLeast"/>
        <w:ind w:left="10" w:right="2" w:hanging="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6F43" w:rsidRDefault="00F96F43" w:rsidP="00441D3D">
      <w:pPr>
        <w:spacing w:after="0" w:line="120" w:lineRule="atLeast"/>
        <w:ind w:left="10" w:right="2" w:firstLine="709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E22EF8" w:rsidRDefault="00E22EF8" w:rsidP="00441D3D">
      <w:pPr>
        <w:spacing w:after="0" w:line="120" w:lineRule="atLeast"/>
        <w:ind w:left="10" w:right="2" w:firstLine="709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E22EF8" w:rsidRDefault="00E22EF8" w:rsidP="00441D3D">
      <w:pPr>
        <w:spacing w:after="0" w:line="120" w:lineRule="atLeast"/>
        <w:ind w:left="10" w:right="2" w:firstLine="709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E22EF8" w:rsidRDefault="00E22EF8" w:rsidP="00441D3D">
      <w:pPr>
        <w:spacing w:after="0" w:line="120" w:lineRule="atLeast"/>
        <w:ind w:left="10" w:right="2" w:firstLine="709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E22EF8" w:rsidRDefault="00E22EF8" w:rsidP="00441D3D">
      <w:pPr>
        <w:spacing w:after="0" w:line="120" w:lineRule="atLeast"/>
        <w:ind w:left="10" w:right="2" w:firstLine="709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E22EF8" w:rsidRDefault="00E22EF8" w:rsidP="00441D3D">
      <w:pPr>
        <w:spacing w:after="0" w:line="120" w:lineRule="atLeast"/>
        <w:ind w:left="10" w:right="2" w:firstLine="709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E22EF8" w:rsidRPr="00E22EF8" w:rsidRDefault="00E22EF8" w:rsidP="00441D3D">
      <w:pPr>
        <w:spacing w:line="120" w:lineRule="atLeast"/>
        <w:jc w:val="both"/>
        <w:rPr>
          <w:rFonts w:ascii="Times New Roman" w:hAnsi="Times New Roman" w:cs="Times New Roman"/>
        </w:rPr>
      </w:pPr>
    </w:p>
    <w:p w:rsidR="00E22EF8" w:rsidRPr="00E22EF8" w:rsidRDefault="00E22EF8" w:rsidP="00441D3D">
      <w:pPr>
        <w:spacing w:line="120" w:lineRule="atLeast"/>
        <w:jc w:val="both"/>
        <w:rPr>
          <w:rFonts w:ascii="Times New Roman" w:hAnsi="Times New Roman" w:cs="Times New Roman"/>
        </w:rPr>
      </w:pPr>
    </w:p>
    <w:p w:rsidR="00E22EF8" w:rsidRDefault="00E22EF8" w:rsidP="00441D3D">
      <w:pPr>
        <w:spacing w:line="120" w:lineRule="atLeast"/>
        <w:jc w:val="both"/>
        <w:rPr>
          <w:rFonts w:ascii="Times New Roman" w:hAnsi="Times New Roman" w:cs="Times New Roman"/>
        </w:rPr>
      </w:pPr>
    </w:p>
    <w:p w:rsidR="00E22EF8" w:rsidRDefault="00E22EF8" w:rsidP="00441D3D">
      <w:pPr>
        <w:spacing w:line="120" w:lineRule="atLeast"/>
        <w:jc w:val="both"/>
        <w:rPr>
          <w:rFonts w:ascii="Times New Roman" w:hAnsi="Times New Roman" w:cs="Times New Roman"/>
        </w:rPr>
      </w:pPr>
    </w:p>
    <w:p w:rsidR="00E22EF8" w:rsidRDefault="00E22EF8" w:rsidP="00441D3D">
      <w:pPr>
        <w:tabs>
          <w:tab w:val="left" w:pos="3030"/>
        </w:tabs>
        <w:spacing w:line="1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13B97" w:rsidRDefault="00913B97" w:rsidP="00441D3D">
      <w:pPr>
        <w:tabs>
          <w:tab w:val="left" w:pos="3030"/>
        </w:tabs>
        <w:jc w:val="both"/>
        <w:rPr>
          <w:rFonts w:ascii="Times New Roman" w:hAnsi="Times New Roman" w:cs="Times New Roman"/>
        </w:rPr>
      </w:pPr>
    </w:p>
    <w:p w:rsidR="00913B97" w:rsidRDefault="00913B97" w:rsidP="00441D3D">
      <w:pPr>
        <w:tabs>
          <w:tab w:val="left" w:pos="3030"/>
        </w:tabs>
        <w:jc w:val="both"/>
        <w:rPr>
          <w:rFonts w:ascii="Times New Roman" w:hAnsi="Times New Roman" w:cs="Times New Roman"/>
        </w:rPr>
      </w:pPr>
    </w:p>
    <w:p w:rsidR="00913B97" w:rsidRDefault="00913B97" w:rsidP="00441D3D">
      <w:pPr>
        <w:tabs>
          <w:tab w:val="left" w:pos="3030"/>
        </w:tabs>
        <w:jc w:val="both"/>
        <w:rPr>
          <w:rFonts w:ascii="Times New Roman" w:hAnsi="Times New Roman" w:cs="Times New Roman"/>
        </w:rPr>
      </w:pPr>
    </w:p>
    <w:p w:rsidR="00913B97" w:rsidRDefault="00913B97" w:rsidP="00441D3D">
      <w:pPr>
        <w:tabs>
          <w:tab w:val="left" w:pos="3030"/>
        </w:tabs>
        <w:jc w:val="both"/>
        <w:rPr>
          <w:rFonts w:ascii="Times New Roman" w:hAnsi="Times New Roman" w:cs="Times New Roman"/>
        </w:rPr>
      </w:pPr>
    </w:p>
    <w:p w:rsidR="00913B97" w:rsidRDefault="00913B97" w:rsidP="00441D3D">
      <w:pPr>
        <w:tabs>
          <w:tab w:val="left" w:pos="3030"/>
        </w:tabs>
        <w:jc w:val="both"/>
        <w:rPr>
          <w:rFonts w:ascii="Times New Roman" w:hAnsi="Times New Roman" w:cs="Times New Roman"/>
        </w:rPr>
      </w:pPr>
    </w:p>
    <w:p w:rsidR="00913B97" w:rsidRDefault="00913B97" w:rsidP="00441D3D">
      <w:pPr>
        <w:tabs>
          <w:tab w:val="left" w:pos="3030"/>
        </w:tabs>
        <w:jc w:val="both"/>
        <w:rPr>
          <w:rFonts w:ascii="Times New Roman" w:hAnsi="Times New Roman" w:cs="Times New Roman"/>
        </w:rPr>
      </w:pPr>
    </w:p>
    <w:p w:rsidR="00913B97" w:rsidRDefault="00913B97" w:rsidP="00441D3D">
      <w:pPr>
        <w:tabs>
          <w:tab w:val="left" w:pos="3030"/>
        </w:tabs>
        <w:jc w:val="both"/>
        <w:rPr>
          <w:rFonts w:ascii="Times New Roman" w:hAnsi="Times New Roman" w:cs="Times New Roman"/>
        </w:rPr>
      </w:pPr>
    </w:p>
    <w:p w:rsidR="00913B97" w:rsidRDefault="00913B97" w:rsidP="00441D3D">
      <w:pPr>
        <w:tabs>
          <w:tab w:val="left" w:pos="3030"/>
        </w:tabs>
        <w:jc w:val="both"/>
        <w:rPr>
          <w:rFonts w:ascii="Times New Roman" w:hAnsi="Times New Roman" w:cs="Times New Roman"/>
        </w:rPr>
      </w:pPr>
    </w:p>
    <w:p w:rsidR="00913B97" w:rsidRDefault="00913B97" w:rsidP="00441D3D">
      <w:pPr>
        <w:tabs>
          <w:tab w:val="left" w:pos="3030"/>
        </w:tabs>
        <w:jc w:val="both"/>
        <w:rPr>
          <w:rFonts w:ascii="Times New Roman" w:hAnsi="Times New Roman" w:cs="Times New Roman"/>
        </w:rPr>
      </w:pPr>
    </w:p>
    <w:p w:rsidR="00E22EF8" w:rsidRDefault="00E22EF8" w:rsidP="00441D3D">
      <w:pPr>
        <w:tabs>
          <w:tab w:val="left" w:pos="3030"/>
        </w:tabs>
        <w:jc w:val="both"/>
        <w:rPr>
          <w:rFonts w:ascii="Times New Roman" w:hAnsi="Times New Roman" w:cs="Times New Roman"/>
        </w:rPr>
      </w:pPr>
    </w:p>
    <w:p w:rsidR="00E22EF8" w:rsidRPr="00BB0DED" w:rsidRDefault="00E22EF8" w:rsidP="00441D3D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E22EF8" w:rsidRDefault="00E22EF8" w:rsidP="00441D3D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ОУД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ФИЗИЧЕСКАЯ КУЛЬТУРА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E22EF8" w:rsidRDefault="00E22EF8" w:rsidP="00441D3D">
      <w:pPr>
        <w:spacing w:after="10" w:line="240" w:lineRule="atLeast"/>
        <w:ind w:left="10" w:right="2" w:hanging="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2EF8" w:rsidRPr="00441D3D" w:rsidRDefault="00BF3311" w:rsidP="00441D3D">
      <w:pPr>
        <w:tabs>
          <w:tab w:val="left" w:pos="709"/>
        </w:tabs>
        <w:spacing w:after="0" w:line="120" w:lineRule="atLeast"/>
        <w:ind w:right="-142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41D3D">
        <w:rPr>
          <w:rFonts w:ascii="Times New Roman" w:hAnsi="Times New Roman"/>
          <w:sz w:val="24"/>
          <w:szCs w:val="24"/>
          <w:lang w:eastAsia="ru-RU"/>
        </w:rPr>
        <w:t>Программа рекомендована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</w:t>
      </w:r>
    </w:p>
    <w:p w:rsidR="00BF3311" w:rsidRPr="00441D3D" w:rsidRDefault="00BF3311" w:rsidP="00441D3D">
      <w:pPr>
        <w:pStyle w:val="a5"/>
        <w:tabs>
          <w:tab w:val="left" w:pos="709"/>
        </w:tabs>
        <w:spacing w:line="120" w:lineRule="atLeast"/>
        <w:ind w:right="-142" w:firstLine="709"/>
        <w:contextualSpacing/>
        <w:jc w:val="both"/>
        <w:rPr>
          <w:sz w:val="24"/>
          <w:szCs w:val="24"/>
          <w:lang w:eastAsia="ru-RU"/>
        </w:rPr>
      </w:pPr>
      <w:r w:rsidRPr="00441D3D">
        <w:rPr>
          <w:b/>
          <w:sz w:val="24"/>
          <w:szCs w:val="24"/>
          <w:lang w:eastAsia="ru-RU"/>
        </w:rPr>
        <w:t>Место дисциплины в структуре ООП</w:t>
      </w:r>
      <w:r w:rsidRPr="00441D3D">
        <w:rPr>
          <w:sz w:val="24"/>
          <w:szCs w:val="24"/>
          <w:lang w:eastAsia="ru-RU"/>
        </w:rPr>
        <w:t>: Программа учебной дисциплины является частью образовательной программы в соответствии с ФГОС СПО по специальности 23.02.03 техническое обслуживание и ремонт автомобильного транспорта.</w:t>
      </w:r>
    </w:p>
    <w:p w:rsidR="00913B97" w:rsidRPr="00441D3D" w:rsidRDefault="00913B97" w:rsidP="00441D3D">
      <w:pPr>
        <w:pStyle w:val="Bodytext20"/>
        <w:shd w:val="clear" w:color="auto" w:fill="auto"/>
        <w:tabs>
          <w:tab w:val="left" w:pos="709"/>
        </w:tabs>
        <w:spacing w:before="0" w:line="120" w:lineRule="atLeast"/>
        <w:ind w:right="-142" w:firstLine="709"/>
        <w:contextualSpacing/>
        <w:rPr>
          <w:sz w:val="24"/>
          <w:szCs w:val="24"/>
        </w:rPr>
      </w:pPr>
      <w:r w:rsidRPr="00441D3D">
        <w:rPr>
          <w:rStyle w:val="Bodytext2Bold"/>
          <w:sz w:val="24"/>
          <w:szCs w:val="24"/>
        </w:rPr>
        <w:t>Цель рабочей программы</w:t>
      </w:r>
      <w:r w:rsidRPr="00441D3D">
        <w:rPr>
          <w:sz w:val="24"/>
          <w:szCs w:val="24"/>
        </w:rPr>
        <w:t xml:space="preserve"> – </w:t>
      </w:r>
      <w:r w:rsidRPr="00441D3D">
        <w:rPr>
          <w:b/>
          <w:sz w:val="24"/>
          <w:szCs w:val="24"/>
        </w:rPr>
        <w:t>требования к результатам освоения дисциплины:</w:t>
      </w:r>
    </w:p>
    <w:p w:rsidR="00913B97" w:rsidRPr="00441D3D" w:rsidRDefault="00913B97" w:rsidP="00441D3D">
      <w:pPr>
        <w:tabs>
          <w:tab w:val="left" w:pos="709"/>
        </w:tabs>
        <w:suppressAutoHyphens/>
        <w:spacing w:after="0" w:line="120" w:lineRule="atLeast"/>
        <w:ind w:right="-142"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41D3D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</w:t>
      </w:r>
      <w:proofErr w:type="gramStart"/>
      <w:r w:rsidRPr="00441D3D">
        <w:rPr>
          <w:rFonts w:ascii="Times New Roman" w:hAnsi="Times New Roman" w:cs="Times New Roman"/>
          <w:b/>
          <w:sz w:val="24"/>
          <w:szCs w:val="24"/>
        </w:rPr>
        <w:t>должен достичь</w:t>
      </w:r>
      <w:proofErr w:type="gramEnd"/>
      <w:r w:rsidRPr="00441D3D">
        <w:rPr>
          <w:rFonts w:ascii="Times New Roman" w:hAnsi="Times New Roman" w:cs="Times New Roman"/>
          <w:b/>
          <w:sz w:val="24"/>
          <w:szCs w:val="24"/>
        </w:rPr>
        <w:t xml:space="preserve"> следующие результаты</w:t>
      </w:r>
      <w:r w:rsidRPr="00441D3D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913B97" w:rsidRPr="00441D3D" w:rsidRDefault="00913B97" w:rsidP="00441D3D">
      <w:pPr>
        <w:pStyle w:val="a5"/>
        <w:tabs>
          <w:tab w:val="left" w:pos="709"/>
        </w:tabs>
        <w:spacing w:line="120" w:lineRule="atLeast"/>
        <w:ind w:right="-142" w:firstLine="709"/>
        <w:contextualSpacing/>
        <w:jc w:val="both"/>
        <w:rPr>
          <w:sz w:val="24"/>
          <w:szCs w:val="24"/>
          <w:lang w:eastAsia="ru-RU"/>
        </w:rPr>
      </w:pPr>
      <w:r w:rsidRPr="00441D3D">
        <w:rPr>
          <w:b/>
          <w:bCs/>
          <w:iCs/>
          <w:sz w:val="24"/>
          <w:szCs w:val="24"/>
          <w:lang w:eastAsia="ru-RU"/>
        </w:rPr>
        <w:t>Личностны</w:t>
      </w:r>
      <w:r w:rsidR="00441D3D" w:rsidRPr="00441D3D">
        <w:rPr>
          <w:b/>
          <w:bCs/>
          <w:iCs/>
          <w:sz w:val="24"/>
          <w:szCs w:val="24"/>
          <w:lang w:eastAsia="ru-RU"/>
        </w:rPr>
        <w:t>е</w:t>
      </w:r>
      <w:r w:rsidRPr="00441D3D">
        <w:rPr>
          <w:b/>
          <w:bCs/>
          <w:sz w:val="24"/>
          <w:szCs w:val="24"/>
          <w:lang w:eastAsia="ru-RU"/>
        </w:rPr>
        <w:t>:</w:t>
      </w:r>
    </w:p>
    <w:p w:rsidR="00913B97" w:rsidRPr="00441D3D" w:rsidRDefault="00441D3D" w:rsidP="00441D3D">
      <w:pPr>
        <w:pStyle w:val="a5"/>
        <w:tabs>
          <w:tab w:val="left" w:pos="709"/>
        </w:tabs>
        <w:spacing w:line="120" w:lineRule="atLeast"/>
        <w:ind w:right="-142"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913B97" w:rsidRPr="00441D3D">
        <w:rPr>
          <w:sz w:val="24"/>
          <w:szCs w:val="24"/>
          <w:lang w:eastAsia="ru-RU"/>
        </w:rPr>
        <w:t xml:space="preserve">готовность и способность </w:t>
      </w:r>
      <w:proofErr w:type="gramStart"/>
      <w:r w:rsidR="00913B97" w:rsidRPr="00441D3D">
        <w:rPr>
          <w:sz w:val="24"/>
          <w:szCs w:val="24"/>
          <w:lang w:eastAsia="ru-RU"/>
        </w:rPr>
        <w:t>обучающихся</w:t>
      </w:r>
      <w:proofErr w:type="gramEnd"/>
      <w:r w:rsidR="00913B97" w:rsidRPr="00441D3D">
        <w:rPr>
          <w:sz w:val="24"/>
          <w:szCs w:val="24"/>
          <w:lang w:eastAsia="ru-RU"/>
        </w:rPr>
        <w:t xml:space="preserve"> к саморазвитию и личностному самоопределению;</w:t>
      </w:r>
    </w:p>
    <w:p w:rsidR="00913B97" w:rsidRPr="00441D3D" w:rsidRDefault="00441D3D" w:rsidP="00441D3D">
      <w:pPr>
        <w:pStyle w:val="a5"/>
        <w:tabs>
          <w:tab w:val="left" w:pos="709"/>
        </w:tabs>
        <w:spacing w:line="120" w:lineRule="atLeast"/>
        <w:ind w:right="-142"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proofErr w:type="spellStart"/>
      <w:r w:rsidR="00913B97" w:rsidRPr="00441D3D">
        <w:rPr>
          <w:sz w:val="24"/>
          <w:szCs w:val="24"/>
          <w:lang w:eastAsia="ru-RU"/>
        </w:rPr>
        <w:t>сформированность</w:t>
      </w:r>
      <w:proofErr w:type="spellEnd"/>
      <w:r w:rsidR="00913B97" w:rsidRPr="00441D3D">
        <w:rPr>
          <w:sz w:val="24"/>
          <w:szCs w:val="24"/>
          <w:lang w:eastAsia="ru-RU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="00913B97" w:rsidRPr="00441D3D">
        <w:rPr>
          <w:sz w:val="24"/>
          <w:szCs w:val="24"/>
          <w:lang w:eastAsia="ru-RU"/>
        </w:rPr>
        <w:t>валеологической</w:t>
      </w:r>
      <w:proofErr w:type="spellEnd"/>
      <w:r w:rsidR="00913B97" w:rsidRPr="00441D3D">
        <w:rPr>
          <w:sz w:val="24"/>
          <w:szCs w:val="24"/>
          <w:lang w:eastAsia="ru-RU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913B97" w:rsidRPr="00441D3D" w:rsidRDefault="00441D3D" w:rsidP="00441D3D">
      <w:pPr>
        <w:pStyle w:val="a5"/>
        <w:tabs>
          <w:tab w:val="left" w:pos="709"/>
        </w:tabs>
        <w:spacing w:line="120" w:lineRule="atLeast"/>
        <w:ind w:right="-143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913B97" w:rsidRPr="00441D3D">
        <w:rPr>
          <w:sz w:val="24"/>
          <w:szCs w:val="24"/>
          <w:lang w:eastAsia="ru-RU"/>
        </w:rPr>
        <w:t>потребность к самостоятельному использованию физической культуры как составляющей доминанты здоровья;</w:t>
      </w:r>
    </w:p>
    <w:p w:rsidR="00913B97" w:rsidRPr="00441D3D" w:rsidRDefault="00441D3D" w:rsidP="00441D3D">
      <w:pPr>
        <w:pStyle w:val="a5"/>
        <w:tabs>
          <w:tab w:val="left" w:pos="709"/>
        </w:tabs>
        <w:spacing w:line="120" w:lineRule="atLeast"/>
        <w:ind w:right="-143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913B97" w:rsidRPr="00441D3D">
        <w:rPr>
          <w:sz w:val="24"/>
          <w:szCs w:val="24"/>
          <w:lang w:eastAsia="ru-RU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913B97" w:rsidRPr="00441D3D" w:rsidRDefault="00441D3D" w:rsidP="00441D3D">
      <w:pPr>
        <w:pStyle w:val="a5"/>
        <w:tabs>
          <w:tab w:val="left" w:pos="709"/>
        </w:tabs>
        <w:spacing w:line="120" w:lineRule="atLeast"/>
        <w:ind w:right="-143"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- </w:t>
      </w:r>
      <w:r w:rsidR="00913B97" w:rsidRPr="00441D3D">
        <w:rPr>
          <w:sz w:val="24"/>
          <w:szCs w:val="24"/>
          <w:lang w:eastAsia="ru-RU"/>
        </w:rPr>
        <w:t>формирование личностных ценностно-см</w:t>
      </w:r>
      <w:r w:rsidRPr="00441D3D">
        <w:rPr>
          <w:sz w:val="24"/>
          <w:szCs w:val="24"/>
          <w:lang w:eastAsia="ru-RU"/>
        </w:rPr>
        <w:t xml:space="preserve">ысловых ориентиров и установок, </w:t>
      </w:r>
      <w:r w:rsidR="00913B97" w:rsidRPr="00441D3D">
        <w:rPr>
          <w:sz w:val="24"/>
          <w:szCs w:val="24"/>
          <w:lang w:eastAsia="ru-RU"/>
        </w:rPr>
        <w:t>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913B97" w:rsidRPr="00441D3D" w:rsidRDefault="00441D3D" w:rsidP="00441D3D">
      <w:pPr>
        <w:pStyle w:val="a5"/>
        <w:tabs>
          <w:tab w:val="left" w:pos="709"/>
        </w:tabs>
        <w:spacing w:line="120" w:lineRule="atLeast"/>
        <w:ind w:right="-143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913B97" w:rsidRPr="00441D3D">
        <w:rPr>
          <w:sz w:val="24"/>
          <w:szCs w:val="24"/>
          <w:lang w:eastAsia="ru-RU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913B97" w:rsidRPr="00441D3D" w:rsidRDefault="00441D3D" w:rsidP="00441D3D">
      <w:pPr>
        <w:pStyle w:val="a5"/>
        <w:tabs>
          <w:tab w:val="left" w:pos="709"/>
        </w:tabs>
        <w:spacing w:line="120" w:lineRule="atLeast"/>
        <w:ind w:right="-143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913B97" w:rsidRPr="00441D3D">
        <w:rPr>
          <w:sz w:val="24"/>
          <w:szCs w:val="24"/>
          <w:lang w:eastAsia="ru-RU"/>
        </w:rPr>
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</w:r>
    </w:p>
    <w:p w:rsidR="00913B97" w:rsidRPr="00441D3D" w:rsidRDefault="00441D3D" w:rsidP="00441D3D">
      <w:pPr>
        <w:pStyle w:val="a5"/>
        <w:tabs>
          <w:tab w:val="left" w:pos="709"/>
        </w:tabs>
        <w:spacing w:line="120" w:lineRule="atLeast"/>
        <w:ind w:right="-143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913B97" w:rsidRPr="00441D3D">
        <w:rPr>
          <w:sz w:val="24"/>
          <w:szCs w:val="24"/>
          <w:lang w:eastAsia="ru-RU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913B97" w:rsidRPr="00441D3D" w:rsidRDefault="00441D3D" w:rsidP="00441D3D">
      <w:pPr>
        <w:pStyle w:val="a5"/>
        <w:tabs>
          <w:tab w:val="left" w:pos="709"/>
        </w:tabs>
        <w:spacing w:line="120" w:lineRule="atLeast"/>
        <w:ind w:right="-143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913B97" w:rsidRPr="00441D3D">
        <w:rPr>
          <w:sz w:val="24"/>
          <w:szCs w:val="24"/>
          <w:lang w:eastAsia="ru-RU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</w:r>
    </w:p>
    <w:p w:rsidR="00913B97" w:rsidRPr="00441D3D" w:rsidRDefault="00441D3D" w:rsidP="00441D3D">
      <w:pPr>
        <w:pStyle w:val="a5"/>
        <w:tabs>
          <w:tab w:val="left" w:pos="709"/>
        </w:tabs>
        <w:spacing w:line="120" w:lineRule="atLeast"/>
        <w:ind w:right="-143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913B97" w:rsidRPr="00441D3D">
        <w:rPr>
          <w:sz w:val="24"/>
          <w:szCs w:val="24"/>
          <w:lang w:eastAsia="ru-RU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913B97" w:rsidRPr="00441D3D" w:rsidRDefault="00441D3D" w:rsidP="00441D3D">
      <w:pPr>
        <w:pStyle w:val="a5"/>
        <w:tabs>
          <w:tab w:val="left" w:pos="709"/>
        </w:tabs>
        <w:spacing w:line="120" w:lineRule="atLeast"/>
        <w:ind w:right="-143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913B97" w:rsidRPr="00441D3D">
        <w:rPr>
          <w:sz w:val="24"/>
          <w:szCs w:val="24"/>
          <w:lang w:eastAsia="ru-RU"/>
        </w:rPr>
        <w:t>умение оказывать первую помощь при занятиях спортивно-оздоровительной деятельностью;</w:t>
      </w:r>
    </w:p>
    <w:p w:rsidR="00913B97" w:rsidRPr="00441D3D" w:rsidRDefault="00441D3D" w:rsidP="00441D3D">
      <w:pPr>
        <w:pStyle w:val="a5"/>
        <w:tabs>
          <w:tab w:val="left" w:pos="709"/>
        </w:tabs>
        <w:spacing w:line="120" w:lineRule="atLeast"/>
        <w:ind w:right="-143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913B97" w:rsidRPr="00441D3D">
        <w:rPr>
          <w:sz w:val="24"/>
          <w:szCs w:val="24"/>
          <w:lang w:eastAsia="ru-RU"/>
        </w:rPr>
        <w:t>патриотизм, уважение к своему народу, чувство ответственности перед  Родиной;</w:t>
      </w:r>
    </w:p>
    <w:p w:rsidR="00913B97" w:rsidRPr="00441D3D" w:rsidRDefault="00441D3D" w:rsidP="00441D3D">
      <w:pPr>
        <w:pStyle w:val="a5"/>
        <w:tabs>
          <w:tab w:val="left" w:pos="709"/>
        </w:tabs>
        <w:spacing w:line="120" w:lineRule="atLeast"/>
        <w:ind w:right="-143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913B97" w:rsidRPr="00441D3D">
        <w:rPr>
          <w:sz w:val="24"/>
          <w:szCs w:val="24"/>
          <w:lang w:eastAsia="ru-RU"/>
        </w:rPr>
        <w:t>готовность к служению Отечеству, его защите;</w:t>
      </w:r>
    </w:p>
    <w:p w:rsidR="00913B97" w:rsidRPr="00441D3D" w:rsidRDefault="00441D3D" w:rsidP="00441D3D">
      <w:pPr>
        <w:pStyle w:val="a5"/>
        <w:tabs>
          <w:tab w:val="left" w:pos="709"/>
        </w:tabs>
        <w:spacing w:line="120" w:lineRule="atLeast"/>
        <w:ind w:right="-143" w:firstLine="709"/>
        <w:jc w:val="both"/>
        <w:rPr>
          <w:sz w:val="24"/>
          <w:szCs w:val="24"/>
          <w:lang w:eastAsia="ru-RU"/>
        </w:rPr>
      </w:pPr>
      <w:proofErr w:type="spellStart"/>
      <w:r w:rsidRPr="00441D3D">
        <w:rPr>
          <w:b/>
          <w:bCs/>
          <w:iCs/>
          <w:sz w:val="24"/>
          <w:szCs w:val="24"/>
          <w:lang w:eastAsia="ru-RU"/>
        </w:rPr>
        <w:t>М</w:t>
      </w:r>
      <w:r w:rsidR="00913B97" w:rsidRPr="00441D3D">
        <w:rPr>
          <w:b/>
          <w:bCs/>
          <w:iCs/>
          <w:sz w:val="24"/>
          <w:szCs w:val="24"/>
          <w:lang w:eastAsia="ru-RU"/>
        </w:rPr>
        <w:t>етапредметны</w:t>
      </w:r>
      <w:r w:rsidRPr="00441D3D">
        <w:rPr>
          <w:b/>
          <w:bCs/>
          <w:iCs/>
          <w:sz w:val="24"/>
          <w:szCs w:val="24"/>
          <w:lang w:eastAsia="ru-RU"/>
        </w:rPr>
        <w:t>е</w:t>
      </w:r>
      <w:proofErr w:type="spellEnd"/>
      <w:r w:rsidR="00913B97" w:rsidRPr="00441D3D">
        <w:rPr>
          <w:b/>
          <w:bCs/>
          <w:sz w:val="24"/>
          <w:szCs w:val="24"/>
          <w:lang w:eastAsia="ru-RU"/>
        </w:rPr>
        <w:t>:</w:t>
      </w:r>
    </w:p>
    <w:p w:rsidR="00913B97" w:rsidRPr="00441D3D" w:rsidRDefault="00441D3D" w:rsidP="00441D3D">
      <w:pPr>
        <w:pStyle w:val="a5"/>
        <w:tabs>
          <w:tab w:val="left" w:pos="709"/>
        </w:tabs>
        <w:spacing w:line="120" w:lineRule="atLeast"/>
        <w:ind w:right="-143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913B97" w:rsidRPr="00441D3D">
        <w:rPr>
          <w:sz w:val="24"/>
          <w:szCs w:val="24"/>
          <w:lang w:eastAsia="ru-RU"/>
        </w:rPr>
        <w:t xml:space="preserve">способность использовать </w:t>
      </w:r>
      <w:proofErr w:type="spellStart"/>
      <w:r w:rsidR="00913B97" w:rsidRPr="00441D3D">
        <w:rPr>
          <w:sz w:val="24"/>
          <w:szCs w:val="24"/>
          <w:lang w:eastAsia="ru-RU"/>
        </w:rPr>
        <w:t>межпредметные</w:t>
      </w:r>
      <w:proofErr w:type="spellEnd"/>
      <w:r w:rsidR="00913B97" w:rsidRPr="00441D3D">
        <w:rPr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913B97" w:rsidRPr="00441D3D" w:rsidRDefault="00441D3D" w:rsidP="00441D3D">
      <w:pPr>
        <w:pStyle w:val="a5"/>
        <w:tabs>
          <w:tab w:val="left" w:pos="709"/>
        </w:tabs>
        <w:spacing w:line="120" w:lineRule="atLeast"/>
        <w:ind w:right="-143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- </w:t>
      </w:r>
      <w:r w:rsidR="00913B97" w:rsidRPr="00441D3D">
        <w:rPr>
          <w:sz w:val="24"/>
          <w:szCs w:val="24"/>
          <w:lang w:eastAsia="ru-RU"/>
        </w:rPr>
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913B97" w:rsidRPr="00441D3D" w:rsidRDefault="00441D3D" w:rsidP="00441D3D">
      <w:pPr>
        <w:pStyle w:val="a5"/>
        <w:tabs>
          <w:tab w:val="left" w:pos="709"/>
        </w:tabs>
        <w:spacing w:line="120" w:lineRule="atLeast"/>
        <w:ind w:right="-143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913B97" w:rsidRPr="00441D3D">
        <w:rPr>
          <w:sz w:val="24"/>
          <w:szCs w:val="24"/>
          <w:lang w:eastAsia="ru-RU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913B97" w:rsidRPr="00441D3D" w:rsidRDefault="00441D3D" w:rsidP="00441D3D">
      <w:pPr>
        <w:pStyle w:val="a5"/>
        <w:tabs>
          <w:tab w:val="left" w:pos="709"/>
        </w:tabs>
        <w:spacing w:line="120" w:lineRule="atLeast"/>
        <w:ind w:right="-143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913B97" w:rsidRPr="00441D3D">
        <w:rPr>
          <w:sz w:val="24"/>
          <w:szCs w:val="24"/>
          <w:lang w:eastAsia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913B97" w:rsidRPr="00441D3D" w:rsidRDefault="00441D3D" w:rsidP="00441D3D">
      <w:pPr>
        <w:pStyle w:val="a5"/>
        <w:tabs>
          <w:tab w:val="left" w:pos="709"/>
        </w:tabs>
        <w:spacing w:line="120" w:lineRule="atLeast"/>
        <w:ind w:right="-143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913B97" w:rsidRPr="00441D3D">
        <w:rPr>
          <w:sz w:val="24"/>
          <w:szCs w:val="24"/>
          <w:lang w:eastAsia="ru-RU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913B97" w:rsidRPr="00441D3D" w:rsidRDefault="00441D3D" w:rsidP="00441D3D">
      <w:pPr>
        <w:pStyle w:val="a5"/>
        <w:tabs>
          <w:tab w:val="left" w:pos="709"/>
        </w:tabs>
        <w:spacing w:line="120" w:lineRule="atLeast"/>
        <w:ind w:right="-143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913B97" w:rsidRPr="00441D3D">
        <w:rPr>
          <w:sz w:val="24"/>
          <w:szCs w:val="24"/>
          <w:lang w:eastAsia="ru-RU"/>
        </w:rPr>
        <w:t xml:space="preserve">умение использовать средства информационных и коммуникационных </w:t>
      </w:r>
      <w:r>
        <w:rPr>
          <w:sz w:val="24"/>
          <w:szCs w:val="24"/>
          <w:lang w:eastAsia="ru-RU"/>
        </w:rPr>
        <w:t xml:space="preserve">технологий (далее - </w:t>
      </w:r>
      <w:r w:rsidR="00913B97" w:rsidRPr="00441D3D">
        <w:rPr>
          <w:sz w:val="24"/>
          <w:szCs w:val="24"/>
          <w:lang w:eastAsia="ru-RU"/>
        </w:rPr>
        <w:t>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913B97" w:rsidRPr="00441D3D" w:rsidRDefault="00441D3D" w:rsidP="00441D3D">
      <w:pPr>
        <w:pStyle w:val="a5"/>
        <w:tabs>
          <w:tab w:val="left" w:pos="709"/>
        </w:tabs>
        <w:spacing w:line="120" w:lineRule="atLeast"/>
        <w:ind w:right="-143" w:firstLine="709"/>
        <w:jc w:val="both"/>
        <w:rPr>
          <w:sz w:val="24"/>
          <w:szCs w:val="24"/>
          <w:lang w:eastAsia="ru-RU"/>
        </w:rPr>
      </w:pPr>
      <w:r w:rsidRPr="00441D3D">
        <w:rPr>
          <w:b/>
          <w:bCs/>
          <w:iCs/>
          <w:sz w:val="24"/>
          <w:szCs w:val="24"/>
          <w:lang w:eastAsia="ru-RU"/>
        </w:rPr>
        <w:t>П</w:t>
      </w:r>
      <w:r w:rsidR="00913B97" w:rsidRPr="00441D3D">
        <w:rPr>
          <w:b/>
          <w:bCs/>
          <w:iCs/>
          <w:sz w:val="24"/>
          <w:szCs w:val="24"/>
          <w:lang w:eastAsia="ru-RU"/>
        </w:rPr>
        <w:t>редметны</w:t>
      </w:r>
      <w:r w:rsidRPr="00441D3D">
        <w:rPr>
          <w:b/>
          <w:bCs/>
          <w:iCs/>
          <w:sz w:val="24"/>
          <w:szCs w:val="24"/>
          <w:lang w:eastAsia="ru-RU"/>
        </w:rPr>
        <w:t>е</w:t>
      </w:r>
      <w:r w:rsidR="00913B97" w:rsidRPr="00441D3D">
        <w:rPr>
          <w:b/>
          <w:bCs/>
          <w:iCs/>
          <w:sz w:val="24"/>
          <w:szCs w:val="24"/>
          <w:lang w:eastAsia="ru-RU"/>
        </w:rPr>
        <w:t>:</w:t>
      </w:r>
    </w:p>
    <w:p w:rsidR="00913B97" w:rsidRPr="00441D3D" w:rsidRDefault="00441D3D" w:rsidP="00441D3D">
      <w:pPr>
        <w:pStyle w:val="a5"/>
        <w:tabs>
          <w:tab w:val="left" w:pos="709"/>
        </w:tabs>
        <w:spacing w:line="120" w:lineRule="atLeast"/>
        <w:ind w:right="-143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913B97" w:rsidRPr="00441D3D">
        <w:rPr>
          <w:sz w:val="24"/>
          <w:szCs w:val="24"/>
          <w:lang w:eastAsia="ru-RU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913B97" w:rsidRPr="00441D3D" w:rsidRDefault="00441D3D" w:rsidP="00441D3D">
      <w:pPr>
        <w:pStyle w:val="a5"/>
        <w:tabs>
          <w:tab w:val="left" w:pos="709"/>
        </w:tabs>
        <w:spacing w:line="120" w:lineRule="atLeast"/>
        <w:ind w:right="-143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913B97" w:rsidRPr="00441D3D">
        <w:rPr>
          <w:sz w:val="24"/>
          <w:szCs w:val="24"/>
          <w:lang w:eastAsia="ru-RU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913B97" w:rsidRPr="00441D3D" w:rsidRDefault="00441D3D" w:rsidP="00441D3D">
      <w:pPr>
        <w:pStyle w:val="a5"/>
        <w:tabs>
          <w:tab w:val="left" w:pos="709"/>
        </w:tabs>
        <w:spacing w:line="120" w:lineRule="atLeast"/>
        <w:ind w:right="-143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913B97" w:rsidRPr="00441D3D">
        <w:rPr>
          <w:sz w:val="24"/>
          <w:szCs w:val="24"/>
          <w:lang w:eastAsia="ru-RU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913B97" w:rsidRPr="00441D3D" w:rsidRDefault="00441D3D" w:rsidP="00441D3D">
      <w:pPr>
        <w:pStyle w:val="a5"/>
        <w:tabs>
          <w:tab w:val="left" w:pos="709"/>
        </w:tabs>
        <w:spacing w:line="120" w:lineRule="atLeast"/>
        <w:ind w:right="-143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913B97" w:rsidRPr="00441D3D">
        <w:rPr>
          <w:sz w:val="24"/>
          <w:szCs w:val="24"/>
          <w:lang w:eastAsia="ru-RU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913B97" w:rsidRPr="00441D3D" w:rsidRDefault="00441D3D" w:rsidP="00441D3D">
      <w:pPr>
        <w:pStyle w:val="a5"/>
        <w:tabs>
          <w:tab w:val="left" w:pos="709"/>
        </w:tabs>
        <w:spacing w:line="120" w:lineRule="atLeast"/>
        <w:ind w:right="-143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913B97" w:rsidRPr="00441D3D">
        <w:rPr>
          <w:sz w:val="24"/>
          <w:szCs w:val="24"/>
          <w:lang w:eastAsia="ru-RU"/>
        </w:rPr>
        <w:t xml:space="preserve"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</w:t>
      </w:r>
      <w:proofErr w:type="spellStart"/>
      <w:r w:rsidR="00913B97" w:rsidRPr="00441D3D">
        <w:rPr>
          <w:sz w:val="24"/>
          <w:szCs w:val="24"/>
          <w:lang w:eastAsia="ru-RU"/>
        </w:rPr>
        <w:t>физкультурно</w:t>
      </w:r>
      <w:proofErr w:type="spellEnd"/>
      <w:r w:rsidR="00913B97" w:rsidRPr="00441D3D">
        <w:rPr>
          <w:sz w:val="24"/>
          <w:szCs w:val="24"/>
          <w:lang w:eastAsia="ru-RU"/>
        </w:rPr>
        <w:t xml:space="preserve"> - спортивного комплекса «Готов к труду и обороне» (ГТО). </w:t>
      </w:r>
    </w:p>
    <w:p w:rsidR="00913B97" w:rsidRPr="00441D3D" w:rsidRDefault="00913B97" w:rsidP="00441D3D">
      <w:pPr>
        <w:pStyle w:val="a5"/>
        <w:tabs>
          <w:tab w:val="left" w:pos="709"/>
        </w:tabs>
        <w:spacing w:line="120" w:lineRule="atLeast"/>
        <w:ind w:right="-143" w:firstLine="709"/>
        <w:jc w:val="both"/>
        <w:rPr>
          <w:sz w:val="24"/>
          <w:szCs w:val="24"/>
          <w:lang w:eastAsia="ru-RU"/>
        </w:rPr>
      </w:pPr>
      <w:r w:rsidRPr="00441D3D">
        <w:rPr>
          <w:b/>
          <w:bCs/>
          <w:sz w:val="24"/>
          <w:szCs w:val="24"/>
          <w:lang w:eastAsia="ru-RU"/>
        </w:rPr>
        <w:t>Количество часов на освоение программы учебной дисциплины:</w:t>
      </w:r>
    </w:p>
    <w:p w:rsidR="00913B97" w:rsidRPr="00441D3D" w:rsidRDefault="00913B97" w:rsidP="00441D3D">
      <w:pPr>
        <w:pStyle w:val="a5"/>
        <w:tabs>
          <w:tab w:val="left" w:pos="709"/>
        </w:tabs>
        <w:spacing w:line="120" w:lineRule="atLeast"/>
        <w:ind w:right="-143" w:firstLine="709"/>
        <w:jc w:val="both"/>
        <w:rPr>
          <w:sz w:val="24"/>
          <w:szCs w:val="24"/>
          <w:lang w:eastAsia="ru-RU"/>
        </w:rPr>
      </w:pPr>
      <w:r w:rsidRPr="00441D3D">
        <w:rPr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441D3D">
        <w:rPr>
          <w:sz w:val="24"/>
          <w:szCs w:val="24"/>
          <w:lang w:eastAsia="ru-RU"/>
        </w:rPr>
        <w:t>обучающегося</w:t>
      </w:r>
      <w:r w:rsidRPr="00441D3D">
        <w:rPr>
          <w:sz w:val="24"/>
          <w:szCs w:val="24"/>
          <w:lang w:eastAsia="ru-RU"/>
        </w:rPr>
        <w:softHyphen/>
      </w:r>
      <w:r w:rsidRPr="00441D3D">
        <w:rPr>
          <w:sz w:val="24"/>
          <w:szCs w:val="24"/>
          <w:lang w:eastAsia="ru-RU"/>
        </w:rPr>
        <w:softHyphen/>
      </w:r>
      <w:proofErr w:type="gramEnd"/>
      <w:r w:rsidRPr="00441D3D">
        <w:rPr>
          <w:sz w:val="24"/>
          <w:szCs w:val="24"/>
          <w:lang w:eastAsia="ru-RU"/>
        </w:rPr>
        <w:t xml:space="preserve"> 176 часов, в том числе:</w:t>
      </w:r>
    </w:p>
    <w:p w:rsidR="00913B97" w:rsidRPr="00441D3D" w:rsidRDefault="00913B97" w:rsidP="00441D3D">
      <w:pPr>
        <w:pStyle w:val="a5"/>
        <w:tabs>
          <w:tab w:val="left" w:pos="709"/>
        </w:tabs>
        <w:spacing w:line="120" w:lineRule="atLeast"/>
        <w:ind w:right="-143" w:firstLine="709"/>
        <w:jc w:val="both"/>
        <w:rPr>
          <w:sz w:val="24"/>
          <w:szCs w:val="24"/>
          <w:lang w:eastAsia="ru-RU"/>
        </w:rPr>
      </w:pPr>
      <w:r w:rsidRPr="00441D3D">
        <w:rPr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441D3D">
        <w:rPr>
          <w:sz w:val="24"/>
          <w:szCs w:val="24"/>
          <w:lang w:eastAsia="ru-RU"/>
        </w:rPr>
        <w:t>обучающегося</w:t>
      </w:r>
      <w:proofErr w:type="gramEnd"/>
      <w:r w:rsidRPr="00441D3D">
        <w:rPr>
          <w:sz w:val="24"/>
          <w:szCs w:val="24"/>
          <w:lang w:eastAsia="ru-RU"/>
        </w:rPr>
        <w:t xml:space="preserve"> 117 час</w:t>
      </w:r>
      <w:r w:rsidR="00F1286A">
        <w:rPr>
          <w:sz w:val="24"/>
          <w:szCs w:val="24"/>
          <w:lang w:eastAsia="ru-RU"/>
        </w:rPr>
        <w:t>ов</w:t>
      </w:r>
      <w:r w:rsidRPr="00441D3D">
        <w:rPr>
          <w:sz w:val="24"/>
          <w:szCs w:val="24"/>
          <w:lang w:eastAsia="ru-RU"/>
        </w:rPr>
        <w:t>;</w:t>
      </w:r>
    </w:p>
    <w:p w:rsidR="00913B97" w:rsidRPr="0088748B" w:rsidRDefault="00913B97" w:rsidP="00441D3D">
      <w:pPr>
        <w:pStyle w:val="a5"/>
        <w:tabs>
          <w:tab w:val="left" w:pos="709"/>
        </w:tabs>
        <w:spacing w:line="120" w:lineRule="atLeast"/>
        <w:ind w:firstLine="709"/>
        <w:jc w:val="both"/>
        <w:rPr>
          <w:sz w:val="24"/>
          <w:szCs w:val="24"/>
          <w:lang w:eastAsia="ru-RU"/>
        </w:rPr>
      </w:pPr>
      <w:r w:rsidRPr="0088748B">
        <w:rPr>
          <w:sz w:val="24"/>
          <w:szCs w:val="24"/>
          <w:lang w:eastAsia="ru-RU"/>
        </w:rPr>
        <w:t>самост</w:t>
      </w:r>
      <w:r>
        <w:rPr>
          <w:sz w:val="24"/>
          <w:szCs w:val="24"/>
          <w:lang w:eastAsia="ru-RU"/>
        </w:rPr>
        <w:t xml:space="preserve">оятельной работы </w:t>
      </w:r>
      <w:proofErr w:type="gramStart"/>
      <w:r>
        <w:rPr>
          <w:sz w:val="24"/>
          <w:szCs w:val="24"/>
          <w:lang w:eastAsia="ru-RU"/>
        </w:rPr>
        <w:t>обучающегося</w:t>
      </w:r>
      <w:proofErr w:type="gramEnd"/>
      <w:r>
        <w:rPr>
          <w:sz w:val="24"/>
          <w:szCs w:val="24"/>
          <w:lang w:eastAsia="ru-RU"/>
        </w:rPr>
        <w:t xml:space="preserve"> 59</w:t>
      </w:r>
      <w:r w:rsidRPr="0088748B">
        <w:rPr>
          <w:sz w:val="24"/>
          <w:szCs w:val="24"/>
          <w:lang w:eastAsia="ru-RU"/>
        </w:rPr>
        <w:t xml:space="preserve"> часов.</w:t>
      </w:r>
    </w:p>
    <w:p w:rsidR="00441D3D" w:rsidRPr="00F54B86" w:rsidRDefault="00441D3D" w:rsidP="00441D3D">
      <w:pPr>
        <w:pStyle w:val="Bodytext20"/>
        <w:shd w:val="clear" w:color="auto" w:fill="auto"/>
        <w:spacing w:before="0" w:line="120" w:lineRule="atLeast"/>
        <w:ind w:firstLine="709"/>
        <w:contextualSpacing/>
        <w:rPr>
          <w:sz w:val="24"/>
          <w:szCs w:val="24"/>
        </w:rPr>
      </w:pPr>
      <w:r w:rsidRPr="00F54B86">
        <w:rPr>
          <w:sz w:val="24"/>
          <w:szCs w:val="24"/>
        </w:rPr>
        <w:t xml:space="preserve">Промежуточная аттестация в форме </w:t>
      </w:r>
      <w:r>
        <w:rPr>
          <w:sz w:val="24"/>
          <w:szCs w:val="24"/>
        </w:rPr>
        <w:t>дифференцированного зачета</w:t>
      </w:r>
      <w:r w:rsidRPr="00F54B86">
        <w:rPr>
          <w:sz w:val="24"/>
          <w:szCs w:val="24"/>
        </w:rPr>
        <w:t>.</w:t>
      </w:r>
    </w:p>
    <w:p w:rsidR="00441D3D" w:rsidRDefault="00441D3D" w:rsidP="00441D3D">
      <w:pPr>
        <w:tabs>
          <w:tab w:val="left" w:pos="709"/>
        </w:tabs>
        <w:spacing w:line="120" w:lineRule="atLeast"/>
        <w:ind w:firstLine="709"/>
        <w:jc w:val="both"/>
        <w:rPr>
          <w:rFonts w:ascii="Times New Roman" w:hAnsi="Times New Roman" w:cs="Times New Roman"/>
        </w:rPr>
      </w:pPr>
    </w:p>
    <w:p w:rsidR="00441D3D" w:rsidRPr="00441D3D" w:rsidRDefault="00441D3D" w:rsidP="00441D3D">
      <w:pPr>
        <w:rPr>
          <w:rFonts w:ascii="Times New Roman" w:hAnsi="Times New Roman" w:cs="Times New Roman"/>
        </w:rPr>
      </w:pPr>
    </w:p>
    <w:p w:rsidR="00441D3D" w:rsidRPr="00441D3D" w:rsidRDefault="00441D3D" w:rsidP="00441D3D">
      <w:pPr>
        <w:rPr>
          <w:rFonts w:ascii="Times New Roman" w:hAnsi="Times New Roman" w:cs="Times New Roman"/>
        </w:rPr>
      </w:pPr>
    </w:p>
    <w:p w:rsidR="00441D3D" w:rsidRPr="00441D3D" w:rsidRDefault="00441D3D" w:rsidP="00441D3D">
      <w:pPr>
        <w:rPr>
          <w:rFonts w:ascii="Times New Roman" w:hAnsi="Times New Roman" w:cs="Times New Roman"/>
        </w:rPr>
      </w:pPr>
    </w:p>
    <w:p w:rsidR="00441D3D" w:rsidRPr="00441D3D" w:rsidRDefault="00441D3D" w:rsidP="00441D3D">
      <w:pPr>
        <w:rPr>
          <w:rFonts w:ascii="Times New Roman" w:hAnsi="Times New Roman" w:cs="Times New Roman"/>
        </w:rPr>
      </w:pPr>
    </w:p>
    <w:p w:rsidR="00441D3D" w:rsidRPr="00441D3D" w:rsidRDefault="00441D3D" w:rsidP="00441D3D">
      <w:pPr>
        <w:rPr>
          <w:rFonts w:ascii="Times New Roman" w:hAnsi="Times New Roman" w:cs="Times New Roman"/>
        </w:rPr>
      </w:pPr>
    </w:p>
    <w:p w:rsidR="00441D3D" w:rsidRDefault="00441D3D" w:rsidP="00441D3D">
      <w:pPr>
        <w:rPr>
          <w:rFonts w:ascii="Times New Roman" w:hAnsi="Times New Roman" w:cs="Times New Roman"/>
        </w:rPr>
      </w:pPr>
    </w:p>
    <w:p w:rsidR="00BF3311" w:rsidRDefault="00BF3311" w:rsidP="00441D3D">
      <w:pPr>
        <w:jc w:val="center"/>
        <w:rPr>
          <w:rFonts w:ascii="Times New Roman" w:hAnsi="Times New Roman" w:cs="Times New Roman"/>
        </w:rPr>
      </w:pPr>
    </w:p>
    <w:p w:rsidR="00441D3D" w:rsidRDefault="00441D3D" w:rsidP="00441D3D">
      <w:pPr>
        <w:jc w:val="center"/>
        <w:rPr>
          <w:rFonts w:ascii="Times New Roman" w:hAnsi="Times New Roman" w:cs="Times New Roman"/>
        </w:rPr>
      </w:pPr>
    </w:p>
    <w:p w:rsidR="00441D3D" w:rsidRDefault="00441D3D" w:rsidP="00441D3D">
      <w:pPr>
        <w:jc w:val="center"/>
        <w:rPr>
          <w:rFonts w:ascii="Times New Roman" w:hAnsi="Times New Roman" w:cs="Times New Roman"/>
        </w:rPr>
      </w:pPr>
    </w:p>
    <w:p w:rsidR="00441D3D" w:rsidRPr="00BB0DED" w:rsidRDefault="00441D3D" w:rsidP="00441D3D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441D3D" w:rsidRDefault="00441D3D" w:rsidP="00441D3D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ОУД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ОСНОВЫ БЕЗОПАСНОСТИ ЖИЗНЕДЕЯТЕЛЬНОСТИ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441D3D" w:rsidRDefault="00441D3D" w:rsidP="00441D3D">
      <w:pPr>
        <w:pStyle w:val="a5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р</w:t>
      </w:r>
      <w:r w:rsidRPr="0088748B">
        <w:rPr>
          <w:sz w:val="24"/>
          <w:szCs w:val="24"/>
          <w:lang w:eastAsia="ru-RU"/>
        </w:rPr>
        <w:t>екомендован</w:t>
      </w:r>
      <w:r>
        <w:rPr>
          <w:sz w:val="24"/>
          <w:szCs w:val="24"/>
          <w:lang w:eastAsia="ru-RU"/>
        </w:rPr>
        <w:t>а</w:t>
      </w:r>
      <w:r w:rsidRPr="0088748B">
        <w:rPr>
          <w:sz w:val="24"/>
          <w:szCs w:val="24"/>
          <w:lang w:eastAsia="ru-RU"/>
        </w:rPr>
        <w:t xml:space="preserve">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 </w:t>
      </w:r>
    </w:p>
    <w:p w:rsidR="00441D3D" w:rsidRDefault="00441D3D" w:rsidP="00441D3D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0E17D2">
        <w:rPr>
          <w:b/>
          <w:sz w:val="24"/>
          <w:szCs w:val="24"/>
          <w:lang w:eastAsia="ru-RU"/>
        </w:rPr>
        <w:t>Место дисциплины в структуре ООП:</w:t>
      </w:r>
      <w:r>
        <w:rPr>
          <w:sz w:val="24"/>
          <w:szCs w:val="24"/>
          <w:lang w:eastAsia="ru-RU"/>
        </w:rPr>
        <w:t xml:space="preserve"> Программа учебной дисциплины является частью образовательной программы в соответствии с ФГОС СПО по специальности 23.02.03 техническое обслуживание и ремонт автомобильного транспорта.</w:t>
      </w:r>
    </w:p>
    <w:p w:rsidR="00441D3D" w:rsidRPr="00441D3D" w:rsidRDefault="00441D3D" w:rsidP="00441D3D">
      <w:pPr>
        <w:pStyle w:val="Bodytext20"/>
        <w:shd w:val="clear" w:color="auto" w:fill="auto"/>
        <w:tabs>
          <w:tab w:val="left" w:pos="709"/>
        </w:tabs>
        <w:spacing w:before="0" w:line="120" w:lineRule="atLeast"/>
        <w:ind w:right="-142" w:firstLine="709"/>
        <w:contextualSpacing/>
        <w:rPr>
          <w:sz w:val="24"/>
          <w:szCs w:val="24"/>
        </w:rPr>
      </w:pPr>
      <w:r w:rsidRPr="00441D3D">
        <w:rPr>
          <w:rStyle w:val="Bodytext2Bold"/>
          <w:sz w:val="24"/>
          <w:szCs w:val="24"/>
        </w:rPr>
        <w:t>Цель рабочей программы</w:t>
      </w:r>
      <w:r w:rsidRPr="00441D3D">
        <w:rPr>
          <w:sz w:val="24"/>
          <w:szCs w:val="24"/>
        </w:rPr>
        <w:t xml:space="preserve"> – </w:t>
      </w:r>
      <w:r w:rsidRPr="00441D3D">
        <w:rPr>
          <w:b/>
          <w:sz w:val="24"/>
          <w:szCs w:val="24"/>
        </w:rPr>
        <w:t>требования к результатам освоения дисциплины:</w:t>
      </w:r>
    </w:p>
    <w:p w:rsidR="00441D3D" w:rsidRPr="00441D3D" w:rsidRDefault="00441D3D" w:rsidP="00441D3D">
      <w:pPr>
        <w:tabs>
          <w:tab w:val="left" w:pos="709"/>
        </w:tabs>
        <w:suppressAutoHyphens/>
        <w:spacing w:after="0" w:line="120" w:lineRule="atLeast"/>
        <w:ind w:right="-142"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41D3D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</w:t>
      </w:r>
      <w:proofErr w:type="gramStart"/>
      <w:r w:rsidRPr="00441D3D">
        <w:rPr>
          <w:rFonts w:ascii="Times New Roman" w:hAnsi="Times New Roman" w:cs="Times New Roman"/>
          <w:b/>
          <w:sz w:val="24"/>
          <w:szCs w:val="24"/>
        </w:rPr>
        <w:t>должен достичь</w:t>
      </w:r>
      <w:proofErr w:type="gramEnd"/>
      <w:r w:rsidRPr="00441D3D">
        <w:rPr>
          <w:rFonts w:ascii="Times New Roman" w:hAnsi="Times New Roman" w:cs="Times New Roman"/>
          <w:b/>
          <w:sz w:val="24"/>
          <w:szCs w:val="24"/>
        </w:rPr>
        <w:t xml:space="preserve"> следующие результаты</w:t>
      </w:r>
      <w:r w:rsidRPr="00441D3D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441D3D" w:rsidRPr="00B9748A" w:rsidRDefault="00441D3D" w:rsidP="00441D3D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B9748A">
        <w:rPr>
          <w:b/>
          <w:bCs/>
          <w:iCs/>
          <w:sz w:val="24"/>
          <w:szCs w:val="24"/>
          <w:lang w:eastAsia="ru-RU"/>
        </w:rPr>
        <w:t>Личностные</w:t>
      </w:r>
      <w:r w:rsidRPr="00B9748A">
        <w:rPr>
          <w:b/>
          <w:bCs/>
          <w:sz w:val="24"/>
          <w:szCs w:val="24"/>
          <w:lang w:eastAsia="ru-RU"/>
        </w:rPr>
        <w:t>:</w:t>
      </w:r>
    </w:p>
    <w:p w:rsidR="00441D3D" w:rsidRPr="0088748B" w:rsidRDefault="00441D3D" w:rsidP="00441D3D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88748B">
        <w:rPr>
          <w:sz w:val="24"/>
          <w:szCs w:val="24"/>
          <w:lang w:eastAsia="ru-RU"/>
        </w:rPr>
        <w:t>развитие личностных, в том числе духовны</w:t>
      </w:r>
      <w:r>
        <w:rPr>
          <w:sz w:val="24"/>
          <w:szCs w:val="24"/>
          <w:lang w:eastAsia="ru-RU"/>
        </w:rPr>
        <w:t>х и физических, качеств, обеспе</w:t>
      </w:r>
      <w:r w:rsidRPr="0088748B">
        <w:rPr>
          <w:sz w:val="24"/>
          <w:szCs w:val="24"/>
          <w:lang w:eastAsia="ru-RU"/>
        </w:rPr>
        <w:t xml:space="preserve">чивающих защищенность жизненно важных интересов личности от </w:t>
      </w:r>
      <w:r>
        <w:rPr>
          <w:sz w:val="24"/>
          <w:szCs w:val="24"/>
          <w:lang w:eastAsia="ru-RU"/>
        </w:rPr>
        <w:t xml:space="preserve">внешних </w:t>
      </w:r>
      <w:r w:rsidRPr="0088748B">
        <w:rPr>
          <w:sz w:val="24"/>
          <w:szCs w:val="24"/>
          <w:lang w:eastAsia="ru-RU"/>
        </w:rPr>
        <w:t>и внутренних угроз;</w:t>
      </w:r>
    </w:p>
    <w:p w:rsidR="00441D3D" w:rsidRPr="0088748B" w:rsidRDefault="00441D3D" w:rsidP="00441D3D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88748B">
        <w:rPr>
          <w:sz w:val="24"/>
          <w:szCs w:val="24"/>
          <w:lang w:eastAsia="ru-RU"/>
        </w:rPr>
        <w:t>готовность к служению Отечеству, его защите;</w:t>
      </w:r>
    </w:p>
    <w:p w:rsidR="00441D3D" w:rsidRPr="0088748B" w:rsidRDefault="00441D3D" w:rsidP="00441D3D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88748B">
        <w:rPr>
          <w:sz w:val="24"/>
          <w:szCs w:val="24"/>
          <w:lang w:eastAsia="ru-RU"/>
        </w:rPr>
        <w:t>формирование потребности соблюдать но</w:t>
      </w:r>
      <w:r>
        <w:rPr>
          <w:sz w:val="24"/>
          <w:szCs w:val="24"/>
          <w:lang w:eastAsia="ru-RU"/>
        </w:rPr>
        <w:t>рмы здорового образа жизни, осо</w:t>
      </w:r>
      <w:r w:rsidRPr="0088748B">
        <w:rPr>
          <w:sz w:val="24"/>
          <w:szCs w:val="24"/>
          <w:lang w:eastAsia="ru-RU"/>
        </w:rPr>
        <w:t>знанно выполнять правила безопасности жизнедеятельности;</w:t>
      </w:r>
    </w:p>
    <w:p w:rsidR="00441D3D" w:rsidRPr="0088748B" w:rsidRDefault="00441D3D" w:rsidP="00441D3D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88748B">
        <w:rPr>
          <w:sz w:val="24"/>
          <w:szCs w:val="24"/>
          <w:lang w:eastAsia="ru-RU"/>
        </w:rPr>
        <w:t>исключение из своей жизни вредных привычек (курения, пьянства и т. д.);</w:t>
      </w:r>
    </w:p>
    <w:p w:rsidR="00441D3D" w:rsidRPr="0088748B" w:rsidRDefault="00441D3D" w:rsidP="00441D3D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88748B">
        <w:rPr>
          <w:sz w:val="24"/>
          <w:szCs w:val="24"/>
          <w:lang w:eastAsia="ru-RU"/>
        </w:rPr>
        <w:t>воспитание ответственного отношения</w:t>
      </w:r>
      <w:r>
        <w:rPr>
          <w:sz w:val="24"/>
          <w:szCs w:val="24"/>
          <w:lang w:eastAsia="ru-RU"/>
        </w:rPr>
        <w:t xml:space="preserve"> к сохранению окружающей природ</w:t>
      </w:r>
      <w:r w:rsidRPr="0088748B">
        <w:rPr>
          <w:sz w:val="24"/>
          <w:szCs w:val="24"/>
          <w:lang w:eastAsia="ru-RU"/>
        </w:rPr>
        <w:t>ной среды, личному здоровью, как к ин</w:t>
      </w:r>
      <w:r>
        <w:rPr>
          <w:sz w:val="24"/>
          <w:szCs w:val="24"/>
          <w:lang w:eastAsia="ru-RU"/>
        </w:rPr>
        <w:t>дивидуальной и общественной цен</w:t>
      </w:r>
      <w:r w:rsidRPr="0088748B">
        <w:rPr>
          <w:sz w:val="24"/>
          <w:szCs w:val="24"/>
          <w:lang w:eastAsia="ru-RU"/>
        </w:rPr>
        <w:t>ности;</w:t>
      </w:r>
    </w:p>
    <w:p w:rsidR="00441D3D" w:rsidRPr="0088748B" w:rsidRDefault="00441D3D" w:rsidP="00441D3D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88748B">
        <w:rPr>
          <w:sz w:val="24"/>
          <w:szCs w:val="24"/>
          <w:lang w:eastAsia="ru-RU"/>
        </w:rPr>
        <w:t xml:space="preserve">освоение приемов действий в опасных </w:t>
      </w:r>
      <w:r>
        <w:rPr>
          <w:sz w:val="24"/>
          <w:szCs w:val="24"/>
          <w:lang w:eastAsia="ru-RU"/>
        </w:rPr>
        <w:t>и чрезвычайных ситуациях природ</w:t>
      </w:r>
      <w:r w:rsidRPr="0088748B">
        <w:rPr>
          <w:sz w:val="24"/>
          <w:szCs w:val="24"/>
          <w:lang w:eastAsia="ru-RU"/>
        </w:rPr>
        <w:t>ного, техногенного и социального характера;</w:t>
      </w:r>
    </w:p>
    <w:p w:rsidR="00441D3D" w:rsidRPr="00B9748A" w:rsidRDefault="00441D3D" w:rsidP="00441D3D">
      <w:pPr>
        <w:pStyle w:val="a5"/>
        <w:ind w:firstLine="708"/>
        <w:jc w:val="both"/>
        <w:rPr>
          <w:b/>
          <w:sz w:val="24"/>
          <w:szCs w:val="24"/>
          <w:lang w:eastAsia="ru-RU"/>
        </w:rPr>
      </w:pPr>
      <w:proofErr w:type="spellStart"/>
      <w:r w:rsidRPr="00B9748A">
        <w:rPr>
          <w:b/>
          <w:bCs/>
          <w:iCs/>
          <w:sz w:val="24"/>
          <w:szCs w:val="24"/>
          <w:lang w:eastAsia="ru-RU"/>
        </w:rPr>
        <w:t>Метапредметные</w:t>
      </w:r>
      <w:proofErr w:type="spellEnd"/>
      <w:r w:rsidRPr="00B9748A">
        <w:rPr>
          <w:b/>
          <w:bCs/>
          <w:sz w:val="24"/>
          <w:szCs w:val="24"/>
          <w:lang w:eastAsia="ru-RU"/>
        </w:rPr>
        <w:t>:</w:t>
      </w:r>
    </w:p>
    <w:p w:rsidR="00441D3D" w:rsidRPr="0088748B" w:rsidRDefault="00441D3D" w:rsidP="00441D3D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88748B">
        <w:rPr>
          <w:sz w:val="24"/>
          <w:szCs w:val="24"/>
          <w:lang w:eastAsia="ru-RU"/>
        </w:rPr>
        <w:t>овладение умениями формулировать личные понятия о безопасности; анализировать причины возникновения о</w:t>
      </w:r>
      <w:r>
        <w:rPr>
          <w:sz w:val="24"/>
          <w:szCs w:val="24"/>
          <w:lang w:eastAsia="ru-RU"/>
        </w:rPr>
        <w:t xml:space="preserve">пасных и чрезвычайных ситуаций; </w:t>
      </w:r>
      <w:r w:rsidRPr="0088748B">
        <w:rPr>
          <w:sz w:val="24"/>
          <w:szCs w:val="24"/>
          <w:lang w:eastAsia="ru-RU"/>
        </w:rPr>
        <w:t>обобщать и сравнивать последствия о</w:t>
      </w:r>
      <w:r>
        <w:rPr>
          <w:sz w:val="24"/>
          <w:szCs w:val="24"/>
          <w:lang w:eastAsia="ru-RU"/>
        </w:rPr>
        <w:t xml:space="preserve">пасных и чрезвычайных ситуаций; </w:t>
      </w:r>
      <w:r w:rsidRPr="0088748B">
        <w:rPr>
          <w:sz w:val="24"/>
          <w:szCs w:val="24"/>
          <w:lang w:eastAsia="ru-RU"/>
        </w:rPr>
        <w:t>выявлять причинно-следственные связи о</w:t>
      </w:r>
      <w:r>
        <w:rPr>
          <w:sz w:val="24"/>
          <w:szCs w:val="24"/>
          <w:lang w:eastAsia="ru-RU"/>
        </w:rPr>
        <w:t xml:space="preserve">пасных ситуаций и их влияние на </w:t>
      </w:r>
      <w:r w:rsidRPr="0088748B">
        <w:rPr>
          <w:sz w:val="24"/>
          <w:szCs w:val="24"/>
          <w:lang w:eastAsia="ru-RU"/>
        </w:rPr>
        <w:t>безопасность жизнедеятельности человека;</w:t>
      </w:r>
    </w:p>
    <w:p w:rsidR="00441D3D" w:rsidRPr="0088748B" w:rsidRDefault="00441D3D" w:rsidP="00441D3D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88748B">
        <w:rPr>
          <w:sz w:val="24"/>
          <w:szCs w:val="24"/>
          <w:lang w:eastAsia="ru-RU"/>
        </w:rPr>
        <w:t>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441D3D" w:rsidRPr="0088748B" w:rsidRDefault="00441D3D" w:rsidP="00441D3D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88748B">
        <w:rPr>
          <w:sz w:val="24"/>
          <w:szCs w:val="24"/>
          <w:lang w:eastAsia="ru-RU"/>
        </w:rPr>
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441D3D" w:rsidRPr="0088748B" w:rsidRDefault="00441D3D" w:rsidP="00441D3D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88748B">
        <w:rPr>
          <w:sz w:val="24"/>
          <w:szCs w:val="24"/>
          <w:lang w:eastAsia="ru-RU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441D3D" w:rsidRPr="0088748B" w:rsidRDefault="00441D3D" w:rsidP="00441D3D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88748B">
        <w:rPr>
          <w:sz w:val="24"/>
          <w:szCs w:val="24"/>
          <w:lang w:eastAsia="ru-RU"/>
        </w:rPr>
        <w:t xml:space="preserve">развитие умения выражать свои мысли </w:t>
      </w:r>
      <w:r>
        <w:rPr>
          <w:sz w:val="24"/>
          <w:szCs w:val="24"/>
          <w:lang w:eastAsia="ru-RU"/>
        </w:rPr>
        <w:t>и способности слушать собеседни</w:t>
      </w:r>
      <w:r w:rsidRPr="0088748B">
        <w:rPr>
          <w:sz w:val="24"/>
          <w:szCs w:val="24"/>
          <w:lang w:eastAsia="ru-RU"/>
        </w:rPr>
        <w:t>ка, понимать его точку зрения, признавать право другого человека  на иное мнение;</w:t>
      </w:r>
    </w:p>
    <w:p w:rsidR="00441D3D" w:rsidRPr="0088748B" w:rsidRDefault="00441D3D" w:rsidP="00441D3D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88748B">
        <w:rPr>
          <w:sz w:val="24"/>
          <w:szCs w:val="24"/>
          <w:lang w:eastAsia="ru-RU"/>
        </w:rPr>
        <w:t>формирование умений взаимодействова</w:t>
      </w:r>
      <w:r>
        <w:rPr>
          <w:sz w:val="24"/>
          <w:szCs w:val="24"/>
          <w:lang w:eastAsia="ru-RU"/>
        </w:rPr>
        <w:t>ть с окружающими, выполнять раз</w:t>
      </w:r>
      <w:r w:rsidRPr="0088748B">
        <w:rPr>
          <w:sz w:val="24"/>
          <w:szCs w:val="24"/>
          <w:lang w:eastAsia="ru-RU"/>
        </w:rPr>
        <w:t>личные социальные роли во время и пр</w:t>
      </w:r>
      <w:r>
        <w:rPr>
          <w:sz w:val="24"/>
          <w:szCs w:val="24"/>
          <w:lang w:eastAsia="ru-RU"/>
        </w:rPr>
        <w:t>и ликвидации последствий чрезвы</w:t>
      </w:r>
      <w:r w:rsidRPr="0088748B">
        <w:rPr>
          <w:sz w:val="24"/>
          <w:szCs w:val="24"/>
          <w:lang w:eastAsia="ru-RU"/>
        </w:rPr>
        <w:t>чайных ситуаций;</w:t>
      </w:r>
    </w:p>
    <w:p w:rsidR="00441D3D" w:rsidRPr="0088748B" w:rsidRDefault="00441D3D" w:rsidP="00441D3D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88748B">
        <w:rPr>
          <w:sz w:val="24"/>
          <w:szCs w:val="24"/>
          <w:lang w:eastAsia="ru-RU"/>
        </w:rPr>
        <w:t>формирование умения предвидеть возни</w:t>
      </w:r>
      <w:r>
        <w:rPr>
          <w:sz w:val="24"/>
          <w:szCs w:val="24"/>
          <w:lang w:eastAsia="ru-RU"/>
        </w:rPr>
        <w:t>кновение опасных ситуаций по ха</w:t>
      </w:r>
      <w:r w:rsidRPr="0088748B">
        <w:rPr>
          <w:sz w:val="24"/>
          <w:szCs w:val="24"/>
          <w:lang w:eastAsia="ru-RU"/>
        </w:rPr>
        <w:t>рактерным признакам их появления, а такж</w:t>
      </w:r>
      <w:r>
        <w:rPr>
          <w:sz w:val="24"/>
          <w:szCs w:val="24"/>
          <w:lang w:eastAsia="ru-RU"/>
        </w:rPr>
        <w:t xml:space="preserve">е на основе анализа специальной </w:t>
      </w:r>
      <w:r w:rsidRPr="0088748B">
        <w:rPr>
          <w:sz w:val="24"/>
          <w:szCs w:val="24"/>
          <w:lang w:eastAsia="ru-RU"/>
        </w:rPr>
        <w:t>информации, получаемой из различных источников;</w:t>
      </w:r>
    </w:p>
    <w:p w:rsidR="00441D3D" w:rsidRPr="0088748B" w:rsidRDefault="00441D3D" w:rsidP="00441D3D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88748B">
        <w:rPr>
          <w:sz w:val="24"/>
          <w:szCs w:val="24"/>
          <w:lang w:eastAsia="ru-RU"/>
        </w:rPr>
        <w:t>развитие умения применять полученные те</w:t>
      </w:r>
      <w:r>
        <w:rPr>
          <w:sz w:val="24"/>
          <w:szCs w:val="24"/>
          <w:lang w:eastAsia="ru-RU"/>
        </w:rPr>
        <w:t xml:space="preserve">оретические знания на практике: </w:t>
      </w:r>
      <w:r w:rsidRPr="0088748B">
        <w:rPr>
          <w:sz w:val="24"/>
          <w:szCs w:val="24"/>
          <w:lang w:eastAsia="ru-RU"/>
        </w:rPr>
        <w:t>принимать обоснованные решения и в</w:t>
      </w:r>
      <w:r>
        <w:rPr>
          <w:sz w:val="24"/>
          <w:szCs w:val="24"/>
          <w:lang w:eastAsia="ru-RU"/>
        </w:rPr>
        <w:t>ырабатывать план действий в кон</w:t>
      </w:r>
      <w:r w:rsidRPr="0088748B">
        <w:rPr>
          <w:sz w:val="24"/>
          <w:szCs w:val="24"/>
          <w:lang w:eastAsia="ru-RU"/>
        </w:rPr>
        <w:t>кретной опасной ситуации с учетом реал</w:t>
      </w:r>
      <w:r>
        <w:rPr>
          <w:sz w:val="24"/>
          <w:szCs w:val="24"/>
          <w:lang w:eastAsia="ru-RU"/>
        </w:rPr>
        <w:t xml:space="preserve">ьно складывающейся обстановки </w:t>
      </w:r>
      <w:proofErr w:type="spellStart"/>
      <w:r>
        <w:rPr>
          <w:sz w:val="24"/>
          <w:szCs w:val="24"/>
          <w:lang w:eastAsia="ru-RU"/>
        </w:rPr>
        <w:t>и</w:t>
      </w:r>
      <w:r w:rsidRPr="0088748B">
        <w:rPr>
          <w:sz w:val="24"/>
          <w:szCs w:val="24"/>
          <w:lang w:eastAsia="ru-RU"/>
        </w:rPr>
        <w:t>индивидуальных</w:t>
      </w:r>
      <w:proofErr w:type="spellEnd"/>
      <w:r w:rsidRPr="0088748B">
        <w:rPr>
          <w:sz w:val="24"/>
          <w:szCs w:val="24"/>
          <w:lang w:eastAsia="ru-RU"/>
        </w:rPr>
        <w:t xml:space="preserve"> возможностей;</w:t>
      </w:r>
    </w:p>
    <w:p w:rsidR="00441D3D" w:rsidRPr="0088748B" w:rsidRDefault="00441D3D" w:rsidP="00441D3D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88748B">
        <w:rPr>
          <w:sz w:val="24"/>
          <w:szCs w:val="24"/>
          <w:lang w:eastAsia="ru-RU"/>
        </w:rPr>
        <w:t>формирование умения анализировать яв</w:t>
      </w:r>
      <w:r>
        <w:rPr>
          <w:sz w:val="24"/>
          <w:szCs w:val="24"/>
          <w:lang w:eastAsia="ru-RU"/>
        </w:rPr>
        <w:t>ления и события природного, тех</w:t>
      </w:r>
      <w:r w:rsidRPr="0088748B">
        <w:rPr>
          <w:sz w:val="24"/>
          <w:szCs w:val="24"/>
          <w:lang w:eastAsia="ru-RU"/>
        </w:rPr>
        <w:t>ногенного и социального характера, вы</w:t>
      </w:r>
      <w:r>
        <w:rPr>
          <w:sz w:val="24"/>
          <w:szCs w:val="24"/>
          <w:lang w:eastAsia="ru-RU"/>
        </w:rPr>
        <w:t xml:space="preserve">являть причины их возникновения </w:t>
      </w:r>
      <w:r w:rsidRPr="0088748B">
        <w:rPr>
          <w:sz w:val="24"/>
          <w:szCs w:val="24"/>
          <w:lang w:eastAsia="ru-RU"/>
        </w:rPr>
        <w:t>и возможные последствия, проектироват</w:t>
      </w:r>
      <w:r>
        <w:rPr>
          <w:sz w:val="24"/>
          <w:szCs w:val="24"/>
          <w:lang w:eastAsia="ru-RU"/>
        </w:rPr>
        <w:t>ь модели личного безопасного по</w:t>
      </w:r>
      <w:r w:rsidRPr="0088748B">
        <w:rPr>
          <w:sz w:val="24"/>
          <w:szCs w:val="24"/>
          <w:lang w:eastAsia="ru-RU"/>
        </w:rPr>
        <w:t>ведения;</w:t>
      </w:r>
    </w:p>
    <w:p w:rsidR="00441D3D" w:rsidRPr="0088748B" w:rsidRDefault="00441D3D" w:rsidP="00441D3D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- </w:t>
      </w:r>
      <w:r w:rsidRPr="0088748B">
        <w:rPr>
          <w:sz w:val="24"/>
          <w:szCs w:val="24"/>
          <w:lang w:eastAsia="ru-RU"/>
        </w:rPr>
        <w:t>развитие умения информировать о результатах своих набл</w:t>
      </w:r>
      <w:r>
        <w:rPr>
          <w:sz w:val="24"/>
          <w:szCs w:val="24"/>
          <w:lang w:eastAsia="ru-RU"/>
        </w:rPr>
        <w:t>юдений, участво</w:t>
      </w:r>
      <w:r w:rsidRPr="0088748B">
        <w:rPr>
          <w:sz w:val="24"/>
          <w:szCs w:val="24"/>
          <w:lang w:eastAsia="ru-RU"/>
        </w:rPr>
        <w:t>вать в дискуссии, отстаивать свою точку</w:t>
      </w:r>
      <w:r>
        <w:rPr>
          <w:sz w:val="24"/>
          <w:szCs w:val="24"/>
          <w:lang w:eastAsia="ru-RU"/>
        </w:rPr>
        <w:t xml:space="preserve"> зрения, находить компромиссное </w:t>
      </w:r>
      <w:r w:rsidRPr="0088748B">
        <w:rPr>
          <w:sz w:val="24"/>
          <w:szCs w:val="24"/>
          <w:lang w:eastAsia="ru-RU"/>
        </w:rPr>
        <w:t>решение в различных ситуациях;</w:t>
      </w:r>
    </w:p>
    <w:p w:rsidR="00441D3D" w:rsidRPr="0088748B" w:rsidRDefault="00441D3D" w:rsidP="00441D3D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</w:t>
      </w:r>
      <w:r w:rsidRPr="0088748B">
        <w:rPr>
          <w:sz w:val="24"/>
          <w:szCs w:val="24"/>
          <w:lang w:eastAsia="ru-RU"/>
        </w:rPr>
        <w:t>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:rsidR="00441D3D" w:rsidRPr="0088748B" w:rsidRDefault="00441D3D" w:rsidP="00441D3D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88748B">
        <w:rPr>
          <w:sz w:val="24"/>
          <w:szCs w:val="24"/>
          <w:lang w:eastAsia="ru-RU"/>
        </w:rPr>
        <w:t>формирование установки на здоровый образ жизни;</w:t>
      </w:r>
    </w:p>
    <w:p w:rsidR="00441D3D" w:rsidRPr="0088748B" w:rsidRDefault="00441D3D" w:rsidP="00441D3D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88748B">
        <w:rPr>
          <w:sz w:val="24"/>
          <w:szCs w:val="24"/>
          <w:lang w:eastAsia="ru-RU"/>
        </w:rPr>
        <w:t>развитие необходимых физических качеств</w:t>
      </w:r>
      <w:r>
        <w:rPr>
          <w:sz w:val="24"/>
          <w:szCs w:val="24"/>
          <w:lang w:eastAsia="ru-RU"/>
        </w:rPr>
        <w:t xml:space="preserve">: выносливости, силы, ловкости, </w:t>
      </w:r>
      <w:r w:rsidRPr="0088748B">
        <w:rPr>
          <w:sz w:val="24"/>
          <w:szCs w:val="24"/>
          <w:lang w:eastAsia="ru-RU"/>
        </w:rPr>
        <w:t>гибкости, скоростных качеств, достаточ</w:t>
      </w:r>
      <w:r>
        <w:rPr>
          <w:sz w:val="24"/>
          <w:szCs w:val="24"/>
          <w:lang w:eastAsia="ru-RU"/>
        </w:rPr>
        <w:t xml:space="preserve">ных для того, чтобы выдерживать </w:t>
      </w:r>
      <w:r w:rsidRPr="0088748B">
        <w:rPr>
          <w:sz w:val="24"/>
          <w:szCs w:val="24"/>
          <w:lang w:eastAsia="ru-RU"/>
        </w:rPr>
        <w:t>необходимые умственные и физические нагрузки;</w:t>
      </w:r>
    </w:p>
    <w:p w:rsidR="00441D3D" w:rsidRPr="00B9748A" w:rsidRDefault="00441D3D" w:rsidP="00441D3D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B9748A">
        <w:rPr>
          <w:b/>
          <w:bCs/>
          <w:iCs/>
          <w:sz w:val="24"/>
          <w:szCs w:val="24"/>
          <w:lang w:eastAsia="ru-RU"/>
        </w:rPr>
        <w:t>Предметные</w:t>
      </w:r>
      <w:r w:rsidRPr="00B9748A">
        <w:rPr>
          <w:b/>
          <w:bCs/>
          <w:sz w:val="24"/>
          <w:szCs w:val="24"/>
          <w:lang w:eastAsia="ru-RU"/>
        </w:rPr>
        <w:t>:</w:t>
      </w:r>
    </w:p>
    <w:p w:rsidR="00441D3D" w:rsidRPr="0088748B" w:rsidRDefault="00441D3D" w:rsidP="00441D3D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</w:t>
      </w:r>
      <w:proofErr w:type="spellStart"/>
      <w:r w:rsidRPr="0088748B">
        <w:rPr>
          <w:sz w:val="24"/>
          <w:szCs w:val="24"/>
          <w:lang w:eastAsia="ru-RU"/>
        </w:rPr>
        <w:t>сформированность</w:t>
      </w:r>
      <w:proofErr w:type="spellEnd"/>
      <w:r w:rsidRPr="0088748B">
        <w:rPr>
          <w:sz w:val="24"/>
          <w:szCs w:val="24"/>
          <w:lang w:eastAsia="ru-RU"/>
        </w:rPr>
        <w:t xml:space="preserve"> представлений о кул</w:t>
      </w:r>
      <w:r>
        <w:rPr>
          <w:sz w:val="24"/>
          <w:szCs w:val="24"/>
          <w:lang w:eastAsia="ru-RU"/>
        </w:rPr>
        <w:t>ьтуре безопасности жизнедеятель</w:t>
      </w:r>
      <w:r w:rsidRPr="0088748B">
        <w:rPr>
          <w:sz w:val="24"/>
          <w:szCs w:val="24"/>
          <w:lang w:eastAsia="ru-RU"/>
        </w:rPr>
        <w:t>ности, в том числе о культуре экологич</w:t>
      </w:r>
      <w:r>
        <w:rPr>
          <w:sz w:val="24"/>
          <w:szCs w:val="24"/>
          <w:lang w:eastAsia="ru-RU"/>
        </w:rPr>
        <w:t xml:space="preserve">еской безопасности как жизненно </w:t>
      </w:r>
      <w:r w:rsidRPr="0088748B">
        <w:rPr>
          <w:sz w:val="24"/>
          <w:szCs w:val="24"/>
          <w:lang w:eastAsia="ru-RU"/>
        </w:rPr>
        <w:t>важной социально-нравственной позиции</w:t>
      </w:r>
      <w:r>
        <w:rPr>
          <w:sz w:val="24"/>
          <w:szCs w:val="24"/>
          <w:lang w:eastAsia="ru-RU"/>
        </w:rPr>
        <w:t xml:space="preserve"> личности, а также средстве, по</w:t>
      </w:r>
      <w:r w:rsidRPr="0088748B">
        <w:rPr>
          <w:sz w:val="24"/>
          <w:szCs w:val="24"/>
          <w:lang w:eastAsia="ru-RU"/>
        </w:rPr>
        <w:t xml:space="preserve">вышающем защищенность личности, общества и государства </w:t>
      </w:r>
      <w:r>
        <w:rPr>
          <w:sz w:val="24"/>
          <w:szCs w:val="24"/>
          <w:lang w:eastAsia="ru-RU"/>
        </w:rPr>
        <w:t xml:space="preserve">от внешних и </w:t>
      </w:r>
      <w:r w:rsidRPr="0088748B">
        <w:rPr>
          <w:sz w:val="24"/>
          <w:szCs w:val="24"/>
          <w:lang w:eastAsia="ru-RU"/>
        </w:rPr>
        <w:t>внутренних угроз, включая отрицательное влияние человеческого фактора;</w:t>
      </w:r>
    </w:p>
    <w:p w:rsidR="00441D3D" w:rsidRPr="0088748B" w:rsidRDefault="00441D3D" w:rsidP="00441D3D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88748B">
        <w:rPr>
          <w:sz w:val="24"/>
          <w:szCs w:val="24"/>
          <w:lang w:eastAsia="ru-RU"/>
        </w:rPr>
        <w:t>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:rsidR="00441D3D" w:rsidRPr="0088748B" w:rsidRDefault="00441D3D" w:rsidP="00441D3D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proofErr w:type="spellStart"/>
      <w:r w:rsidRPr="0088748B">
        <w:rPr>
          <w:sz w:val="24"/>
          <w:szCs w:val="24"/>
          <w:lang w:eastAsia="ru-RU"/>
        </w:rPr>
        <w:t>сформированность</w:t>
      </w:r>
      <w:proofErr w:type="spellEnd"/>
      <w:r w:rsidRPr="0088748B">
        <w:rPr>
          <w:sz w:val="24"/>
          <w:szCs w:val="24"/>
          <w:lang w:eastAsia="ru-RU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441D3D" w:rsidRPr="0088748B" w:rsidRDefault="00441D3D" w:rsidP="00441D3D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</w:t>
      </w:r>
      <w:proofErr w:type="spellStart"/>
      <w:r w:rsidRPr="0088748B">
        <w:rPr>
          <w:sz w:val="24"/>
          <w:szCs w:val="24"/>
          <w:lang w:eastAsia="ru-RU"/>
        </w:rPr>
        <w:t>сформированность</w:t>
      </w:r>
      <w:proofErr w:type="spellEnd"/>
      <w:r w:rsidRPr="0088748B">
        <w:rPr>
          <w:sz w:val="24"/>
          <w:szCs w:val="24"/>
          <w:lang w:eastAsia="ru-RU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441D3D" w:rsidRPr="0088748B" w:rsidRDefault="00441D3D" w:rsidP="00441D3D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освоение знания распространенных опасных и чрезвычайных ситуаций природного, техногенного и социального характера;</w:t>
      </w:r>
    </w:p>
    <w:p w:rsidR="00441D3D" w:rsidRPr="0088748B" w:rsidRDefault="00441D3D" w:rsidP="00441D3D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освоение знания факторов, пагубно влияющих на здоровье человека;</w:t>
      </w:r>
    </w:p>
    <w:p w:rsidR="00441D3D" w:rsidRPr="0088748B" w:rsidRDefault="00441D3D" w:rsidP="00441D3D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441D3D" w:rsidRPr="0088748B" w:rsidRDefault="00441D3D" w:rsidP="00441D3D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формирование умения предвидеть возникновение </w:t>
      </w:r>
      <w:proofErr w:type="gramStart"/>
      <w:r w:rsidRPr="0088748B">
        <w:rPr>
          <w:sz w:val="24"/>
          <w:szCs w:val="24"/>
          <w:lang w:eastAsia="ru-RU"/>
        </w:rPr>
        <w:t>опасных</w:t>
      </w:r>
      <w:proofErr w:type="gramEnd"/>
      <w:r w:rsidRPr="0088748B">
        <w:rPr>
          <w:sz w:val="24"/>
          <w:szCs w:val="24"/>
          <w:lang w:eastAsia="ru-RU"/>
        </w:rPr>
        <w:t xml:space="preserve"> и чрезвычайных</w:t>
      </w:r>
    </w:p>
    <w:p w:rsidR="00441D3D" w:rsidRPr="0088748B" w:rsidRDefault="00441D3D" w:rsidP="00441D3D">
      <w:pPr>
        <w:pStyle w:val="a5"/>
        <w:jc w:val="both"/>
        <w:rPr>
          <w:sz w:val="24"/>
          <w:szCs w:val="24"/>
          <w:lang w:eastAsia="ru-RU"/>
        </w:rPr>
      </w:pPr>
      <w:r w:rsidRPr="0088748B">
        <w:rPr>
          <w:sz w:val="24"/>
          <w:szCs w:val="24"/>
          <w:lang w:eastAsia="ru-RU"/>
        </w:rPr>
        <w:t>ситуаций по характерным для них приз</w:t>
      </w:r>
      <w:r>
        <w:rPr>
          <w:sz w:val="24"/>
          <w:szCs w:val="24"/>
          <w:lang w:eastAsia="ru-RU"/>
        </w:rPr>
        <w:t>накам, а также использовать раз</w:t>
      </w:r>
      <w:r w:rsidRPr="0088748B">
        <w:rPr>
          <w:sz w:val="24"/>
          <w:szCs w:val="24"/>
          <w:lang w:eastAsia="ru-RU"/>
        </w:rPr>
        <w:t>личные информационные источники;</w:t>
      </w:r>
    </w:p>
    <w:p w:rsidR="00441D3D" w:rsidRPr="0088748B" w:rsidRDefault="00441D3D" w:rsidP="00441D3D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развитие умения применять полученные з</w:t>
      </w:r>
      <w:r>
        <w:rPr>
          <w:sz w:val="24"/>
          <w:szCs w:val="24"/>
          <w:lang w:eastAsia="ru-RU"/>
        </w:rPr>
        <w:t xml:space="preserve">нания в области безопасности на </w:t>
      </w:r>
      <w:r w:rsidRPr="0088748B">
        <w:rPr>
          <w:sz w:val="24"/>
          <w:szCs w:val="24"/>
          <w:lang w:eastAsia="ru-RU"/>
        </w:rPr>
        <w:t>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441D3D" w:rsidRPr="0088748B" w:rsidRDefault="00441D3D" w:rsidP="00441D3D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441D3D" w:rsidRPr="0088748B" w:rsidRDefault="00441D3D" w:rsidP="00441D3D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освоение знания основных видов военно</w:t>
      </w:r>
      <w:r>
        <w:rPr>
          <w:sz w:val="24"/>
          <w:szCs w:val="24"/>
          <w:lang w:eastAsia="ru-RU"/>
        </w:rPr>
        <w:t xml:space="preserve">-профессиональной деятельности, </w:t>
      </w:r>
      <w:r w:rsidRPr="0088748B">
        <w:rPr>
          <w:sz w:val="24"/>
          <w:szCs w:val="24"/>
          <w:lang w:eastAsia="ru-RU"/>
        </w:rPr>
        <w:t>особенностей прохождения военной служб</w:t>
      </w:r>
      <w:r>
        <w:rPr>
          <w:sz w:val="24"/>
          <w:szCs w:val="24"/>
          <w:lang w:eastAsia="ru-RU"/>
        </w:rPr>
        <w:t>ы по призыву и контракту, уволь</w:t>
      </w:r>
      <w:r w:rsidRPr="0088748B">
        <w:rPr>
          <w:sz w:val="24"/>
          <w:szCs w:val="24"/>
          <w:lang w:eastAsia="ru-RU"/>
        </w:rPr>
        <w:t>нения с военной службы и пребывания в запасе;</w:t>
      </w:r>
    </w:p>
    <w:p w:rsidR="00441D3D" w:rsidRPr="0088748B" w:rsidRDefault="00441D3D" w:rsidP="00441D3D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профилактике;</w:t>
      </w:r>
    </w:p>
    <w:p w:rsidR="00441D3D" w:rsidRPr="0088748B" w:rsidRDefault="00441D3D" w:rsidP="00441D3D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88748B">
        <w:rPr>
          <w:b/>
          <w:bCs/>
          <w:sz w:val="24"/>
          <w:szCs w:val="24"/>
          <w:lang w:eastAsia="ru-RU"/>
        </w:rPr>
        <w:t>Количество часов на освоение программы учебной дисциплины:</w:t>
      </w:r>
    </w:p>
    <w:p w:rsidR="00441D3D" w:rsidRPr="0088748B" w:rsidRDefault="00441D3D" w:rsidP="00441D3D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88748B">
        <w:rPr>
          <w:sz w:val="24"/>
          <w:szCs w:val="24"/>
          <w:lang w:eastAsia="ru-RU"/>
        </w:rPr>
        <w:t>максимальной уче</w:t>
      </w:r>
      <w:r>
        <w:rPr>
          <w:sz w:val="24"/>
          <w:szCs w:val="24"/>
          <w:lang w:eastAsia="ru-RU"/>
        </w:rPr>
        <w:t xml:space="preserve">бной нагрузки </w:t>
      </w:r>
      <w:proofErr w:type="gramStart"/>
      <w:r>
        <w:rPr>
          <w:sz w:val="24"/>
          <w:szCs w:val="24"/>
          <w:lang w:eastAsia="ru-RU"/>
        </w:rPr>
        <w:t>обучающегося</w:t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proofErr w:type="gramEnd"/>
      <w:r>
        <w:rPr>
          <w:sz w:val="24"/>
          <w:szCs w:val="24"/>
          <w:lang w:eastAsia="ru-RU"/>
        </w:rPr>
        <w:t xml:space="preserve"> 105</w:t>
      </w:r>
      <w:r w:rsidRPr="0088748B">
        <w:rPr>
          <w:sz w:val="24"/>
          <w:szCs w:val="24"/>
          <w:lang w:eastAsia="ru-RU"/>
        </w:rPr>
        <w:t xml:space="preserve"> часов, в том числе:</w:t>
      </w:r>
    </w:p>
    <w:p w:rsidR="00441D3D" w:rsidRDefault="00441D3D" w:rsidP="00441D3D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88748B">
        <w:rPr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88748B">
        <w:rPr>
          <w:sz w:val="24"/>
          <w:szCs w:val="24"/>
          <w:lang w:eastAsia="ru-RU"/>
        </w:rPr>
        <w:t>обучающегося</w:t>
      </w:r>
      <w:proofErr w:type="gramEnd"/>
      <w:r w:rsidRPr="0088748B">
        <w:rPr>
          <w:sz w:val="24"/>
          <w:szCs w:val="24"/>
          <w:lang w:eastAsia="ru-RU"/>
        </w:rPr>
        <w:t xml:space="preserve"> 7</w:t>
      </w:r>
      <w:r>
        <w:rPr>
          <w:sz w:val="24"/>
          <w:szCs w:val="24"/>
          <w:lang w:eastAsia="ru-RU"/>
        </w:rPr>
        <w:t>0 часов;</w:t>
      </w:r>
    </w:p>
    <w:p w:rsidR="00441D3D" w:rsidRDefault="00441D3D" w:rsidP="00441D3D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88748B">
        <w:rPr>
          <w:sz w:val="24"/>
          <w:szCs w:val="24"/>
          <w:lang w:eastAsia="ru-RU"/>
        </w:rPr>
        <w:t>самостоятельной р</w:t>
      </w:r>
      <w:r>
        <w:rPr>
          <w:sz w:val="24"/>
          <w:szCs w:val="24"/>
          <w:lang w:eastAsia="ru-RU"/>
        </w:rPr>
        <w:t xml:space="preserve">аботы </w:t>
      </w:r>
      <w:proofErr w:type="gramStart"/>
      <w:r>
        <w:rPr>
          <w:sz w:val="24"/>
          <w:szCs w:val="24"/>
          <w:lang w:eastAsia="ru-RU"/>
        </w:rPr>
        <w:t>обучающегося</w:t>
      </w:r>
      <w:proofErr w:type="gramEnd"/>
      <w:r>
        <w:rPr>
          <w:sz w:val="24"/>
          <w:szCs w:val="24"/>
          <w:lang w:eastAsia="ru-RU"/>
        </w:rPr>
        <w:t xml:space="preserve"> 35</w:t>
      </w:r>
      <w:r w:rsidRPr="0088748B">
        <w:rPr>
          <w:sz w:val="24"/>
          <w:szCs w:val="24"/>
          <w:lang w:eastAsia="ru-RU"/>
        </w:rPr>
        <w:t xml:space="preserve"> часов.</w:t>
      </w:r>
    </w:p>
    <w:p w:rsidR="00F1286A" w:rsidRPr="00F54B86" w:rsidRDefault="00F1286A" w:rsidP="00F1286A">
      <w:pPr>
        <w:pStyle w:val="Bodytext20"/>
        <w:shd w:val="clear" w:color="auto" w:fill="auto"/>
        <w:spacing w:before="0" w:line="120" w:lineRule="atLeast"/>
        <w:ind w:firstLine="709"/>
        <w:contextualSpacing/>
        <w:rPr>
          <w:sz w:val="24"/>
          <w:szCs w:val="24"/>
        </w:rPr>
      </w:pPr>
      <w:r w:rsidRPr="00F54B86">
        <w:rPr>
          <w:sz w:val="24"/>
          <w:szCs w:val="24"/>
        </w:rPr>
        <w:t xml:space="preserve">Промежуточная аттестация в форме </w:t>
      </w:r>
      <w:r>
        <w:rPr>
          <w:sz w:val="24"/>
          <w:szCs w:val="24"/>
        </w:rPr>
        <w:t>дифференцированного зачета</w:t>
      </w:r>
      <w:r w:rsidRPr="00F54B86">
        <w:rPr>
          <w:sz w:val="24"/>
          <w:szCs w:val="24"/>
        </w:rPr>
        <w:t>.</w:t>
      </w:r>
    </w:p>
    <w:p w:rsidR="00F1286A" w:rsidRDefault="00F1286A" w:rsidP="00441D3D">
      <w:pPr>
        <w:pStyle w:val="a5"/>
        <w:ind w:firstLine="708"/>
        <w:jc w:val="both"/>
        <w:rPr>
          <w:sz w:val="24"/>
          <w:szCs w:val="24"/>
          <w:lang w:eastAsia="ru-RU"/>
        </w:rPr>
      </w:pPr>
    </w:p>
    <w:p w:rsidR="00F1286A" w:rsidRPr="0088748B" w:rsidRDefault="00F1286A" w:rsidP="00441D3D">
      <w:pPr>
        <w:pStyle w:val="a5"/>
        <w:ind w:firstLine="708"/>
        <w:jc w:val="both"/>
        <w:rPr>
          <w:sz w:val="24"/>
          <w:szCs w:val="24"/>
          <w:lang w:eastAsia="ru-RU"/>
        </w:rPr>
      </w:pPr>
    </w:p>
    <w:p w:rsidR="00B9748A" w:rsidRPr="00BB0DED" w:rsidRDefault="00B9748A" w:rsidP="00B9748A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B9748A" w:rsidRDefault="00B9748A" w:rsidP="00B9748A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ОУД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ХИМИЯ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B9748A" w:rsidRDefault="00B9748A" w:rsidP="00F1286A">
      <w:pPr>
        <w:pStyle w:val="a5"/>
        <w:ind w:left="-56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р</w:t>
      </w:r>
      <w:r w:rsidRPr="0088748B">
        <w:rPr>
          <w:sz w:val="24"/>
          <w:szCs w:val="24"/>
          <w:lang w:eastAsia="ru-RU"/>
        </w:rPr>
        <w:t>екомендован</w:t>
      </w:r>
      <w:r>
        <w:rPr>
          <w:sz w:val="24"/>
          <w:szCs w:val="24"/>
          <w:lang w:eastAsia="ru-RU"/>
        </w:rPr>
        <w:t>а</w:t>
      </w:r>
      <w:r w:rsidRPr="0088748B">
        <w:rPr>
          <w:sz w:val="24"/>
          <w:szCs w:val="24"/>
          <w:lang w:eastAsia="ru-RU"/>
        </w:rPr>
        <w:t xml:space="preserve">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 </w:t>
      </w:r>
    </w:p>
    <w:p w:rsidR="00B9748A" w:rsidRPr="0088748B" w:rsidRDefault="00B9748A" w:rsidP="00F1286A">
      <w:pPr>
        <w:pStyle w:val="a5"/>
        <w:ind w:left="-567" w:firstLine="709"/>
        <w:jc w:val="both"/>
        <w:rPr>
          <w:sz w:val="24"/>
          <w:szCs w:val="24"/>
          <w:lang w:eastAsia="ru-RU"/>
        </w:rPr>
      </w:pPr>
      <w:r w:rsidRPr="007061B2">
        <w:rPr>
          <w:b/>
          <w:sz w:val="24"/>
          <w:szCs w:val="24"/>
          <w:lang w:eastAsia="ru-RU"/>
        </w:rPr>
        <w:t>Место дисциплины в структуре ООП</w:t>
      </w:r>
      <w:r>
        <w:rPr>
          <w:sz w:val="24"/>
          <w:szCs w:val="24"/>
          <w:lang w:eastAsia="ru-RU"/>
        </w:rPr>
        <w:t xml:space="preserve">: </w:t>
      </w:r>
      <w:r w:rsidRPr="0088748B">
        <w:rPr>
          <w:sz w:val="24"/>
          <w:szCs w:val="24"/>
          <w:lang w:eastAsia="ru-RU"/>
        </w:rPr>
        <w:t xml:space="preserve">Программа учебной дисциплины является частью образовательной программы в соответствии с ФГОС СПО по </w:t>
      </w:r>
      <w:r>
        <w:rPr>
          <w:sz w:val="24"/>
          <w:szCs w:val="24"/>
          <w:lang w:eastAsia="ru-RU"/>
        </w:rPr>
        <w:t>специальности 23.02.03 техническое обслуживание и ремонт автомобильного транспорта.</w:t>
      </w:r>
    </w:p>
    <w:p w:rsidR="00B9748A" w:rsidRPr="00441D3D" w:rsidRDefault="00B9748A" w:rsidP="00F1286A">
      <w:pPr>
        <w:pStyle w:val="Bodytext20"/>
        <w:shd w:val="clear" w:color="auto" w:fill="auto"/>
        <w:tabs>
          <w:tab w:val="left" w:pos="709"/>
        </w:tabs>
        <w:spacing w:before="0" w:line="120" w:lineRule="atLeast"/>
        <w:ind w:left="-567" w:right="-142" w:firstLine="709"/>
        <w:contextualSpacing/>
        <w:rPr>
          <w:sz w:val="24"/>
          <w:szCs w:val="24"/>
        </w:rPr>
      </w:pPr>
      <w:r w:rsidRPr="00441D3D">
        <w:rPr>
          <w:rStyle w:val="Bodytext2Bold"/>
          <w:sz w:val="24"/>
          <w:szCs w:val="24"/>
        </w:rPr>
        <w:t>Цель рабочей программы</w:t>
      </w:r>
      <w:r w:rsidRPr="00441D3D">
        <w:rPr>
          <w:sz w:val="24"/>
          <w:szCs w:val="24"/>
        </w:rPr>
        <w:t xml:space="preserve"> – </w:t>
      </w:r>
      <w:r w:rsidRPr="00441D3D">
        <w:rPr>
          <w:b/>
          <w:sz w:val="24"/>
          <w:szCs w:val="24"/>
        </w:rPr>
        <w:t>требования к результатам освоения дисциплины:</w:t>
      </w:r>
    </w:p>
    <w:p w:rsidR="00B9748A" w:rsidRPr="00441D3D" w:rsidRDefault="00B9748A" w:rsidP="00F1286A">
      <w:pPr>
        <w:tabs>
          <w:tab w:val="left" w:pos="709"/>
        </w:tabs>
        <w:suppressAutoHyphens/>
        <w:spacing w:after="0" w:line="120" w:lineRule="atLeast"/>
        <w:ind w:left="-567" w:right="-142"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41D3D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</w:t>
      </w:r>
      <w:proofErr w:type="gramStart"/>
      <w:r w:rsidRPr="00441D3D">
        <w:rPr>
          <w:rFonts w:ascii="Times New Roman" w:hAnsi="Times New Roman" w:cs="Times New Roman"/>
          <w:b/>
          <w:sz w:val="24"/>
          <w:szCs w:val="24"/>
        </w:rPr>
        <w:t>должен достичь</w:t>
      </w:r>
      <w:proofErr w:type="gramEnd"/>
      <w:r w:rsidRPr="00441D3D">
        <w:rPr>
          <w:rFonts w:ascii="Times New Roman" w:hAnsi="Times New Roman" w:cs="Times New Roman"/>
          <w:b/>
          <w:sz w:val="24"/>
          <w:szCs w:val="24"/>
        </w:rPr>
        <w:t xml:space="preserve"> следующие результаты</w:t>
      </w:r>
      <w:r w:rsidRPr="00441D3D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B9748A" w:rsidRPr="00B9748A" w:rsidRDefault="00B9748A" w:rsidP="00F1286A">
      <w:pPr>
        <w:pStyle w:val="a5"/>
        <w:ind w:left="-567" w:firstLine="708"/>
        <w:jc w:val="both"/>
        <w:rPr>
          <w:sz w:val="24"/>
          <w:szCs w:val="24"/>
          <w:lang w:eastAsia="ru-RU"/>
        </w:rPr>
      </w:pPr>
      <w:r w:rsidRPr="00B9748A">
        <w:rPr>
          <w:b/>
          <w:bCs/>
          <w:iCs/>
          <w:sz w:val="24"/>
          <w:szCs w:val="24"/>
          <w:lang w:eastAsia="ru-RU"/>
        </w:rPr>
        <w:t>Личностные</w:t>
      </w:r>
      <w:r w:rsidRPr="00B9748A">
        <w:rPr>
          <w:b/>
          <w:bCs/>
          <w:sz w:val="24"/>
          <w:szCs w:val="24"/>
          <w:lang w:eastAsia="ru-RU"/>
        </w:rPr>
        <w:t>:</w:t>
      </w:r>
    </w:p>
    <w:p w:rsidR="00B9748A" w:rsidRPr="00B9748A" w:rsidRDefault="00B9748A" w:rsidP="00F1286A">
      <w:pPr>
        <w:pStyle w:val="a5"/>
        <w:ind w:left="-567"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B9748A">
        <w:rPr>
          <w:sz w:val="24"/>
          <w:szCs w:val="24"/>
          <w:lang w:eastAsia="ru-RU"/>
        </w:rPr>
        <w:t>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:rsidR="00B9748A" w:rsidRPr="00B9748A" w:rsidRDefault="00B9748A" w:rsidP="00F1286A">
      <w:pPr>
        <w:pStyle w:val="a5"/>
        <w:ind w:left="-567"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B9748A">
        <w:rPr>
          <w:sz w:val="24"/>
          <w:szCs w:val="24"/>
          <w:lang w:eastAsia="ru-RU"/>
        </w:rPr>
        <w:t xml:space="preserve"> 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:rsidR="00B9748A" w:rsidRPr="00B9748A" w:rsidRDefault="00B9748A" w:rsidP="00F1286A">
      <w:pPr>
        <w:pStyle w:val="a5"/>
        <w:ind w:left="-567"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B9748A">
        <w:rPr>
          <w:sz w:val="24"/>
          <w:szCs w:val="24"/>
          <w:lang w:eastAsia="ru-RU"/>
        </w:rPr>
        <w:t>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</w:r>
    </w:p>
    <w:p w:rsidR="00B9748A" w:rsidRPr="00B9748A" w:rsidRDefault="00B9748A" w:rsidP="00F1286A">
      <w:pPr>
        <w:pStyle w:val="a5"/>
        <w:ind w:left="-567" w:firstLine="708"/>
        <w:jc w:val="both"/>
        <w:rPr>
          <w:sz w:val="24"/>
          <w:szCs w:val="24"/>
          <w:lang w:eastAsia="ru-RU"/>
        </w:rPr>
      </w:pPr>
      <w:proofErr w:type="spellStart"/>
      <w:r w:rsidRPr="00B9748A">
        <w:rPr>
          <w:b/>
          <w:bCs/>
          <w:iCs/>
          <w:sz w:val="24"/>
          <w:szCs w:val="24"/>
          <w:lang w:eastAsia="ru-RU"/>
        </w:rPr>
        <w:t>Метапредметные</w:t>
      </w:r>
      <w:proofErr w:type="spellEnd"/>
      <w:r w:rsidRPr="00B9748A">
        <w:rPr>
          <w:b/>
          <w:bCs/>
          <w:sz w:val="24"/>
          <w:szCs w:val="24"/>
          <w:lang w:eastAsia="ru-RU"/>
        </w:rPr>
        <w:t>:</w:t>
      </w:r>
    </w:p>
    <w:p w:rsidR="00B9748A" w:rsidRPr="00B9748A" w:rsidRDefault="00B9748A" w:rsidP="00F1286A">
      <w:pPr>
        <w:pStyle w:val="a5"/>
        <w:ind w:left="-567" w:firstLine="708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- </w:t>
      </w:r>
      <w:r w:rsidRPr="00B9748A">
        <w:rPr>
          <w:sz w:val="24"/>
          <w:szCs w:val="24"/>
          <w:lang w:eastAsia="ru-RU"/>
        </w:rPr>
        <w:t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  <w:proofErr w:type="gramEnd"/>
    </w:p>
    <w:p w:rsidR="00B9748A" w:rsidRPr="00B9748A" w:rsidRDefault="00B9748A" w:rsidP="00F1286A">
      <w:pPr>
        <w:pStyle w:val="a5"/>
        <w:ind w:left="-567"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B9748A">
        <w:rPr>
          <w:sz w:val="24"/>
          <w:szCs w:val="24"/>
          <w:lang w:eastAsia="ru-RU"/>
        </w:rPr>
        <w:t>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сфере;</w:t>
      </w:r>
    </w:p>
    <w:p w:rsidR="00B9748A" w:rsidRPr="00B9748A" w:rsidRDefault="00B9748A" w:rsidP="00F1286A">
      <w:pPr>
        <w:pStyle w:val="a5"/>
        <w:ind w:left="-567" w:firstLine="708"/>
        <w:jc w:val="both"/>
        <w:rPr>
          <w:sz w:val="24"/>
          <w:szCs w:val="24"/>
          <w:lang w:eastAsia="ru-RU"/>
        </w:rPr>
      </w:pPr>
      <w:r w:rsidRPr="00B9748A">
        <w:rPr>
          <w:b/>
          <w:bCs/>
          <w:iCs/>
          <w:sz w:val="24"/>
          <w:szCs w:val="24"/>
          <w:lang w:eastAsia="ru-RU"/>
        </w:rPr>
        <w:t>Предметные</w:t>
      </w:r>
      <w:r w:rsidRPr="00B9748A">
        <w:rPr>
          <w:b/>
          <w:bCs/>
          <w:sz w:val="24"/>
          <w:szCs w:val="24"/>
          <w:lang w:eastAsia="ru-RU"/>
        </w:rPr>
        <w:t>:</w:t>
      </w:r>
    </w:p>
    <w:p w:rsidR="00B9748A" w:rsidRPr="00B9748A" w:rsidRDefault="00B9748A" w:rsidP="00F1286A">
      <w:pPr>
        <w:pStyle w:val="a5"/>
        <w:ind w:left="-567"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proofErr w:type="spellStart"/>
      <w:r w:rsidRPr="00B9748A">
        <w:rPr>
          <w:sz w:val="24"/>
          <w:szCs w:val="24"/>
          <w:lang w:eastAsia="ru-RU"/>
        </w:rPr>
        <w:t>сформированность</w:t>
      </w:r>
      <w:proofErr w:type="spellEnd"/>
      <w:r w:rsidRPr="00B9748A">
        <w:rPr>
          <w:sz w:val="24"/>
          <w:szCs w:val="24"/>
          <w:lang w:eastAsia="ru-RU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B9748A" w:rsidRPr="00B9748A" w:rsidRDefault="00B9748A" w:rsidP="00F1286A">
      <w:pPr>
        <w:pStyle w:val="a5"/>
        <w:ind w:left="-567"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B9748A">
        <w:rPr>
          <w:sz w:val="24"/>
          <w:szCs w:val="24"/>
          <w:lang w:eastAsia="ru-RU"/>
        </w:rPr>
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B9748A" w:rsidRPr="00B9748A" w:rsidRDefault="00B9748A" w:rsidP="00F1286A">
      <w:pPr>
        <w:pStyle w:val="a5"/>
        <w:ind w:left="-567"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B9748A">
        <w:rPr>
          <w:sz w:val="24"/>
          <w:szCs w:val="24"/>
          <w:lang w:eastAsia="ru-RU"/>
        </w:rPr>
        <w:t>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B9748A" w:rsidRPr="00B9748A" w:rsidRDefault="00B9748A" w:rsidP="00F1286A">
      <w:pPr>
        <w:pStyle w:val="a5"/>
        <w:ind w:left="-567"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proofErr w:type="spellStart"/>
      <w:r w:rsidRPr="00B9748A">
        <w:rPr>
          <w:sz w:val="24"/>
          <w:szCs w:val="24"/>
          <w:lang w:eastAsia="ru-RU"/>
        </w:rPr>
        <w:t>сформированность</w:t>
      </w:r>
      <w:proofErr w:type="spellEnd"/>
      <w:r w:rsidRPr="00B9748A">
        <w:rPr>
          <w:sz w:val="24"/>
          <w:szCs w:val="24"/>
          <w:lang w:eastAsia="ru-RU"/>
        </w:rPr>
        <w:t xml:space="preserve"> умения давать количественные оценки и производить</w:t>
      </w:r>
      <w:r>
        <w:rPr>
          <w:sz w:val="24"/>
          <w:szCs w:val="24"/>
          <w:lang w:eastAsia="ru-RU"/>
        </w:rPr>
        <w:t xml:space="preserve"> </w:t>
      </w:r>
      <w:r w:rsidRPr="00B9748A">
        <w:rPr>
          <w:sz w:val="24"/>
          <w:szCs w:val="24"/>
          <w:lang w:eastAsia="ru-RU"/>
        </w:rPr>
        <w:t>расчеты по химическим формулам и уравнениям;</w:t>
      </w:r>
    </w:p>
    <w:p w:rsidR="00B9748A" w:rsidRPr="00B9748A" w:rsidRDefault="00B9748A" w:rsidP="00F1286A">
      <w:pPr>
        <w:pStyle w:val="a5"/>
        <w:ind w:left="-567"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B9748A">
        <w:rPr>
          <w:sz w:val="24"/>
          <w:szCs w:val="24"/>
          <w:lang w:eastAsia="ru-RU"/>
        </w:rPr>
        <w:t>владение правилами техники безопасности при использовании химических веществ;</w:t>
      </w:r>
    </w:p>
    <w:p w:rsidR="00B9748A" w:rsidRPr="00B9748A" w:rsidRDefault="00B9748A" w:rsidP="00F1286A">
      <w:pPr>
        <w:pStyle w:val="a5"/>
        <w:ind w:left="-567" w:firstLine="708"/>
        <w:jc w:val="both"/>
        <w:rPr>
          <w:color w:val="FF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proofErr w:type="spellStart"/>
      <w:r>
        <w:rPr>
          <w:sz w:val="24"/>
          <w:szCs w:val="24"/>
          <w:lang w:eastAsia="ru-RU"/>
        </w:rPr>
        <w:t>с</w:t>
      </w:r>
      <w:r w:rsidRPr="00B9748A">
        <w:rPr>
          <w:sz w:val="24"/>
          <w:szCs w:val="24"/>
          <w:lang w:eastAsia="ru-RU"/>
        </w:rPr>
        <w:t>формированность</w:t>
      </w:r>
      <w:proofErr w:type="spellEnd"/>
      <w:r w:rsidRPr="00B9748A">
        <w:rPr>
          <w:sz w:val="24"/>
          <w:szCs w:val="24"/>
          <w:lang w:eastAsia="ru-RU"/>
        </w:rPr>
        <w:t xml:space="preserve"> собственной позиции по отношению к химической информации,</w:t>
      </w:r>
      <w:r>
        <w:rPr>
          <w:sz w:val="24"/>
          <w:szCs w:val="24"/>
          <w:lang w:eastAsia="ru-RU"/>
        </w:rPr>
        <w:t xml:space="preserve"> </w:t>
      </w:r>
      <w:r w:rsidRPr="00B9748A">
        <w:rPr>
          <w:sz w:val="24"/>
          <w:szCs w:val="24"/>
          <w:lang w:eastAsia="ru-RU"/>
        </w:rPr>
        <w:t>получаемой из разных источников</w:t>
      </w:r>
      <w:r w:rsidRPr="00B9748A">
        <w:rPr>
          <w:color w:val="FF0000"/>
          <w:sz w:val="24"/>
          <w:szCs w:val="24"/>
          <w:lang w:eastAsia="ru-RU"/>
        </w:rPr>
        <w:t>.</w:t>
      </w:r>
    </w:p>
    <w:p w:rsidR="00B9748A" w:rsidRPr="00B9748A" w:rsidRDefault="00B9748A" w:rsidP="00F1286A">
      <w:pPr>
        <w:pStyle w:val="a5"/>
        <w:ind w:left="-567" w:firstLine="708"/>
        <w:jc w:val="both"/>
        <w:rPr>
          <w:sz w:val="24"/>
          <w:szCs w:val="24"/>
          <w:lang w:eastAsia="ru-RU"/>
        </w:rPr>
      </w:pPr>
      <w:r w:rsidRPr="00B9748A">
        <w:rPr>
          <w:b/>
          <w:bCs/>
          <w:sz w:val="24"/>
          <w:szCs w:val="24"/>
          <w:lang w:eastAsia="ru-RU"/>
        </w:rPr>
        <w:t>Количество часов на освоение программы учебной дисциплины:</w:t>
      </w:r>
    </w:p>
    <w:p w:rsidR="00B9748A" w:rsidRPr="00B9748A" w:rsidRDefault="00B9748A" w:rsidP="00F1286A">
      <w:pPr>
        <w:pStyle w:val="a5"/>
        <w:ind w:left="-567" w:firstLine="708"/>
        <w:jc w:val="both"/>
        <w:rPr>
          <w:sz w:val="24"/>
          <w:szCs w:val="24"/>
          <w:lang w:eastAsia="ru-RU"/>
        </w:rPr>
      </w:pPr>
      <w:r w:rsidRPr="00B9748A">
        <w:rPr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B9748A">
        <w:rPr>
          <w:sz w:val="24"/>
          <w:szCs w:val="24"/>
          <w:lang w:eastAsia="ru-RU"/>
        </w:rPr>
        <w:t>обучающегося</w:t>
      </w:r>
      <w:r w:rsidRPr="00B9748A">
        <w:rPr>
          <w:sz w:val="24"/>
          <w:szCs w:val="24"/>
          <w:lang w:eastAsia="ru-RU"/>
        </w:rPr>
        <w:softHyphen/>
      </w:r>
      <w:r w:rsidRPr="00B9748A">
        <w:rPr>
          <w:sz w:val="24"/>
          <w:szCs w:val="24"/>
          <w:lang w:eastAsia="ru-RU"/>
        </w:rPr>
        <w:softHyphen/>
      </w:r>
      <w:proofErr w:type="gramEnd"/>
      <w:r w:rsidRPr="00B9748A">
        <w:rPr>
          <w:sz w:val="24"/>
          <w:szCs w:val="24"/>
          <w:lang w:eastAsia="ru-RU"/>
        </w:rPr>
        <w:t xml:space="preserve"> 117 часов, в том числе:</w:t>
      </w:r>
    </w:p>
    <w:p w:rsidR="00B9748A" w:rsidRPr="0088748B" w:rsidRDefault="00B9748A" w:rsidP="00F1286A">
      <w:pPr>
        <w:pStyle w:val="a5"/>
        <w:ind w:left="-567" w:firstLine="708"/>
        <w:jc w:val="both"/>
        <w:rPr>
          <w:sz w:val="24"/>
          <w:szCs w:val="24"/>
          <w:lang w:eastAsia="ru-RU"/>
        </w:rPr>
      </w:pPr>
      <w:r w:rsidRPr="00B9748A">
        <w:rPr>
          <w:sz w:val="24"/>
          <w:szCs w:val="24"/>
          <w:lang w:eastAsia="ru-RU"/>
        </w:rPr>
        <w:t>обязательной аудиторной учебной нагрузки</w:t>
      </w:r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обучающегося</w:t>
      </w:r>
      <w:proofErr w:type="gramEnd"/>
      <w:r>
        <w:rPr>
          <w:sz w:val="24"/>
          <w:szCs w:val="24"/>
          <w:lang w:eastAsia="ru-RU"/>
        </w:rPr>
        <w:t xml:space="preserve"> 78</w:t>
      </w:r>
      <w:r w:rsidRPr="0088748B">
        <w:rPr>
          <w:sz w:val="24"/>
          <w:szCs w:val="24"/>
          <w:lang w:eastAsia="ru-RU"/>
        </w:rPr>
        <w:t xml:space="preserve"> часов;</w:t>
      </w:r>
    </w:p>
    <w:p w:rsidR="00B9748A" w:rsidRDefault="00B9748A" w:rsidP="00F1286A">
      <w:pPr>
        <w:pStyle w:val="a5"/>
        <w:ind w:left="-567" w:firstLine="708"/>
        <w:jc w:val="both"/>
        <w:rPr>
          <w:sz w:val="24"/>
          <w:szCs w:val="24"/>
          <w:lang w:eastAsia="ru-RU"/>
        </w:rPr>
      </w:pPr>
      <w:r w:rsidRPr="0088748B">
        <w:rPr>
          <w:sz w:val="24"/>
          <w:szCs w:val="24"/>
          <w:lang w:eastAsia="ru-RU"/>
        </w:rPr>
        <w:t>самост</w:t>
      </w:r>
      <w:r>
        <w:rPr>
          <w:sz w:val="24"/>
          <w:szCs w:val="24"/>
          <w:lang w:eastAsia="ru-RU"/>
        </w:rPr>
        <w:t xml:space="preserve">оятельной работы </w:t>
      </w:r>
      <w:proofErr w:type="gramStart"/>
      <w:r>
        <w:rPr>
          <w:sz w:val="24"/>
          <w:szCs w:val="24"/>
          <w:lang w:eastAsia="ru-RU"/>
        </w:rPr>
        <w:t>обучающегося</w:t>
      </w:r>
      <w:proofErr w:type="gramEnd"/>
      <w:r>
        <w:rPr>
          <w:sz w:val="24"/>
          <w:szCs w:val="24"/>
          <w:lang w:eastAsia="ru-RU"/>
        </w:rPr>
        <w:t xml:space="preserve"> 39</w:t>
      </w:r>
      <w:r w:rsidRPr="0088748B">
        <w:rPr>
          <w:sz w:val="24"/>
          <w:szCs w:val="24"/>
          <w:lang w:eastAsia="ru-RU"/>
        </w:rPr>
        <w:t xml:space="preserve"> часов.</w:t>
      </w:r>
    </w:p>
    <w:p w:rsidR="00F1286A" w:rsidRPr="00F54B86" w:rsidRDefault="00F1286A" w:rsidP="00F1286A">
      <w:pPr>
        <w:pStyle w:val="Bodytext20"/>
        <w:shd w:val="clear" w:color="auto" w:fill="auto"/>
        <w:spacing w:before="0" w:line="120" w:lineRule="atLeast"/>
        <w:ind w:left="-567" w:firstLine="709"/>
        <w:contextualSpacing/>
        <w:rPr>
          <w:sz w:val="24"/>
          <w:szCs w:val="24"/>
        </w:rPr>
      </w:pPr>
      <w:r w:rsidRPr="00F54B86">
        <w:rPr>
          <w:sz w:val="24"/>
          <w:szCs w:val="24"/>
        </w:rPr>
        <w:t xml:space="preserve">Промежуточная аттестация в форме </w:t>
      </w:r>
      <w:r>
        <w:rPr>
          <w:sz w:val="24"/>
          <w:szCs w:val="24"/>
        </w:rPr>
        <w:t>дифференцированного зачета</w:t>
      </w:r>
      <w:r w:rsidRPr="00F54B86">
        <w:rPr>
          <w:sz w:val="24"/>
          <w:szCs w:val="24"/>
        </w:rPr>
        <w:t>.</w:t>
      </w:r>
    </w:p>
    <w:p w:rsidR="00F1286A" w:rsidRPr="0088748B" w:rsidRDefault="00F1286A" w:rsidP="00B9748A">
      <w:pPr>
        <w:pStyle w:val="a5"/>
        <w:ind w:firstLine="708"/>
        <w:jc w:val="both"/>
        <w:rPr>
          <w:sz w:val="24"/>
          <w:szCs w:val="24"/>
          <w:lang w:eastAsia="ru-RU"/>
        </w:rPr>
      </w:pPr>
    </w:p>
    <w:p w:rsidR="00B9748A" w:rsidRPr="00BB0DED" w:rsidRDefault="00B9748A" w:rsidP="00B9748A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B9748A" w:rsidRDefault="00B9748A" w:rsidP="00B9748A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ОУД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ОБЩЕСТВОЗНАНИЕ (включая экономику и право)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B9748A" w:rsidRDefault="00B9748A" w:rsidP="00B9748A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748A" w:rsidRDefault="00B9748A" w:rsidP="00B9748A">
      <w:pPr>
        <w:pStyle w:val="a5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р</w:t>
      </w:r>
      <w:r w:rsidRPr="0088748B">
        <w:rPr>
          <w:sz w:val="24"/>
          <w:szCs w:val="24"/>
          <w:lang w:eastAsia="ru-RU"/>
        </w:rPr>
        <w:t>екомендован</w:t>
      </w:r>
      <w:r>
        <w:rPr>
          <w:sz w:val="24"/>
          <w:szCs w:val="24"/>
          <w:lang w:eastAsia="ru-RU"/>
        </w:rPr>
        <w:t>а</w:t>
      </w:r>
      <w:r w:rsidRPr="0088748B">
        <w:rPr>
          <w:sz w:val="24"/>
          <w:szCs w:val="24"/>
          <w:lang w:eastAsia="ru-RU"/>
        </w:rPr>
        <w:t xml:space="preserve">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 </w:t>
      </w:r>
    </w:p>
    <w:p w:rsidR="00B9748A" w:rsidRPr="0088748B" w:rsidRDefault="00B9748A" w:rsidP="00B9748A">
      <w:pPr>
        <w:pStyle w:val="a5"/>
        <w:ind w:firstLine="709"/>
        <w:jc w:val="both"/>
        <w:rPr>
          <w:sz w:val="24"/>
          <w:szCs w:val="24"/>
          <w:lang w:eastAsia="ru-RU"/>
        </w:rPr>
      </w:pPr>
      <w:r w:rsidRPr="007061B2">
        <w:rPr>
          <w:b/>
          <w:sz w:val="24"/>
          <w:szCs w:val="24"/>
          <w:lang w:eastAsia="ru-RU"/>
        </w:rPr>
        <w:t>Место дисциплины в структуре ООП</w:t>
      </w:r>
      <w:r>
        <w:rPr>
          <w:sz w:val="24"/>
          <w:szCs w:val="24"/>
          <w:lang w:eastAsia="ru-RU"/>
        </w:rPr>
        <w:t xml:space="preserve">: </w:t>
      </w:r>
      <w:r w:rsidRPr="0088748B">
        <w:rPr>
          <w:sz w:val="24"/>
          <w:szCs w:val="24"/>
          <w:lang w:eastAsia="ru-RU"/>
        </w:rPr>
        <w:t xml:space="preserve">Программа учебной дисциплины является частью образовательной программы в соответствии с ФГОС СПО по </w:t>
      </w:r>
      <w:r>
        <w:rPr>
          <w:sz w:val="24"/>
          <w:szCs w:val="24"/>
          <w:lang w:eastAsia="ru-RU"/>
        </w:rPr>
        <w:t>специальности 23.02.03 техническое обслуживание и ремонт автомобильного транспорта.</w:t>
      </w:r>
    </w:p>
    <w:p w:rsidR="00B9748A" w:rsidRPr="00441D3D" w:rsidRDefault="00B9748A" w:rsidP="00B9748A">
      <w:pPr>
        <w:pStyle w:val="Bodytext20"/>
        <w:shd w:val="clear" w:color="auto" w:fill="auto"/>
        <w:tabs>
          <w:tab w:val="left" w:pos="709"/>
        </w:tabs>
        <w:spacing w:before="0" w:line="120" w:lineRule="atLeast"/>
        <w:ind w:right="-142" w:firstLine="709"/>
        <w:contextualSpacing/>
        <w:rPr>
          <w:sz w:val="24"/>
          <w:szCs w:val="24"/>
        </w:rPr>
      </w:pPr>
      <w:r w:rsidRPr="00441D3D">
        <w:rPr>
          <w:rStyle w:val="Bodytext2Bold"/>
          <w:sz w:val="24"/>
          <w:szCs w:val="24"/>
        </w:rPr>
        <w:t>Цель рабочей программы</w:t>
      </w:r>
      <w:r w:rsidRPr="00441D3D">
        <w:rPr>
          <w:sz w:val="24"/>
          <w:szCs w:val="24"/>
        </w:rPr>
        <w:t xml:space="preserve"> – </w:t>
      </w:r>
      <w:r w:rsidRPr="00441D3D">
        <w:rPr>
          <w:b/>
          <w:sz w:val="24"/>
          <w:szCs w:val="24"/>
        </w:rPr>
        <w:t>требования к результатам освоения дисциплины:</w:t>
      </w:r>
    </w:p>
    <w:p w:rsidR="00B9748A" w:rsidRPr="00441D3D" w:rsidRDefault="00B9748A" w:rsidP="00B9748A">
      <w:pPr>
        <w:tabs>
          <w:tab w:val="left" w:pos="709"/>
        </w:tabs>
        <w:suppressAutoHyphens/>
        <w:spacing w:after="0" w:line="120" w:lineRule="atLeast"/>
        <w:ind w:right="-142"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41D3D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</w:t>
      </w:r>
      <w:proofErr w:type="gramStart"/>
      <w:r w:rsidRPr="00441D3D">
        <w:rPr>
          <w:rFonts w:ascii="Times New Roman" w:hAnsi="Times New Roman" w:cs="Times New Roman"/>
          <w:b/>
          <w:sz w:val="24"/>
          <w:szCs w:val="24"/>
        </w:rPr>
        <w:t>должен достичь</w:t>
      </w:r>
      <w:proofErr w:type="gramEnd"/>
      <w:r w:rsidRPr="00441D3D">
        <w:rPr>
          <w:rFonts w:ascii="Times New Roman" w:hAnsi="Times New Roman" w:cs="Times New Roman"/>
          <w:b/>
          <w:sz w:val="24"/>
          <w:szCs w:val="24"/>
        </w:rPr>
        <w:t xml:space="preserve"> следующие результаты</w:t>
      </w:r>
      <w:r w:rsidRPr="00441D3D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B9748A" w:rsidRPr="00B9748A" w:rsidRDefault="00B9748A" w:rsidP="00B9748A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B9748A">
        <w:rPr>
          <w:b/>
          <w:bCs/>
          <w:iCs/>
          <w:sz w:val="24"/>
          <w:szCs w:val="24"/>
          <w:lang w:eastAsia="ru-RU"/>
        </w:rPr>
        <w:t>Личностные</w:t>
      </w:r>
      <w:r w:rsidRPr="00B9748A">
        <w:rPr>
          <w:b/>
          <w:bCs/>
          <w:sz w:val="24"/>
          <w:szCs w:val="24"/>
          <w:lang w:eastAsia="ru-RU"/>
        </w:rPr>
        <w:t>:</w:t>
      </w:r>
    </w:p>
    <w:p w:rsidR="00B9748A" w:rsidRPr="0088748B" w:rsidRDefault="00B9748A" w:rsidP="00B9748A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proofErr w:type="spellStart"/>
      <w:r w:rsidRPr="0088748B">
        <w:rPr>
          <w:sz w:val="24"/>
          <w:szCs w:val="24"/>
          <w:lang w:eastAsia="ru-RU"/>
        </w:rPr>
        <w:t>сформированность</w:t>
      </w:r>
      <w:proofErr w:type="spellEnd"/>
      <w:r w:rsidRPr="0088748B">
        <w:rPr>
          <w:sz w:val="24"/>
          <w:szCs w:val="24"/>
          <w:lang w:eastAsia="ru-RU"/>
        </w:rPr>
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9748A" w:rsidRPr="0088748B" w:rsidRDefault="00B9748A" w:rsidP="00B9748A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>российская гражданская идентичность, п</w:t>
      </w:r>
      <w:r>
        <w:rPr>
          <w:sz w:val="24"/>
          <w:szCs w:val="24"/>
          <w:lang w:eastAsia="ru-RU"/>
        </w:rPr>
        <w:t>атриотизм, уважение к своему на</w:t>
      </w:r>
      <w:r w:rsidRPr="0088748B">
        <w:rPr>
          <w:sz w:val="24"/>
          <w:szCs w:val="24"/>
          <w:lang w:eastAsia="ru-RU"/>
        </w:rPr>
        <w:t>роду, чувство ответственности перед Род</w:t>
      </w:r>
      <w:r>
        <w:rPr>
          <w:sz w:val="24"/>
          <w:szCs w:val="24"/>
          <w:lang w:eastAsia="ru-RU"/>
        </w:rPr>
        <w:t xml:space="preserve">иной, уважение </w:t>
      </w:r>
      <w:proofErr w:type="spellStart"/>
      <w:r>
        <w:rPr>
          <w:sz w:val="24"/>
          <w:szCs w:val="24"/>
          <w:lang w:eastAsia="ru-RU"/>
        </w:rPr>
        <w:t>государственных</w:t>
      </w:r>
      <w:r w:rsidRPr="0088748B">
        <w:rPr>
          <w:sz w:val="24"/>
          <w:szCs w:val="24"/>
          <w:lang w:eastAsia="ru-RU"/>
        </w:rPr>
        <w:t>символов</w:t>
      </w:r>
      <w:proofErr w:type="spellEnd"/>
      <w:r w:rsidRPr="0088748B">
        <w:rPr>
          <w:sz w:val="24"/>
          <w:szCs w:val="24"/>
          <w:lang w:eastAsia="ru-RU"/>
        </w:rPr>
        <w:t xml:space="preserve"> (герба, флага, гимна);</w:t>
      </w:r>
    </w:p>
    <w:p w:rsidR="00B9748A" w:rsidRPr="0088748B" w:rsidRDefault="00B9748A" w:rsidP="00B9748A">
      <w:pPr>
        <w:pStyle w:val="a5"/>
        <w:ind w:firstLine="708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>гражданская позиция в качестве активног</w:t>
      </w:r>
      <w:r>
        <w:rPr>
          <w:sz w:val="24"/>
          <w:szCs w:val="24"/>
          <w:lang w:eastAsia="ru-RU"/>
        </w:rPr>
        <w:t>о и ответственного члена россий</w:t>
      </w:r>
      <w:r w:rsidRPr="0088748B">
        <w:rPr>
          <w:sz w:val="24"/>
          <w:szCs w:val="24"/>
          <w:lang w:eastAsia="ru-RU"/>
        </w:rPr>
        <w:t>ского общества, осознающего свои конст</w:t>
      </w:r>
      <w:r>
        <w:rPr>
          <w:sz w:val="24"/>
          <w:szCs w:val="24"/>
          <w:lang w:eastAsia="ru-RU"/>
        </w:rPr>
        <w:t xml:space="preserve">итуционные права и обязанности, </w:t>
      </w:r>
      <w:r w:rsidRPr="0088748B">
        <w:rPr>
          <w:sz w:val="24"/>
          <w:szCs w:val="24"/>
          <w:lang w:eastAsia="ru-RU"/>
        </w:rPr>
        <w:t>уважающего закон и правопорядок, обладающего чувс</w:t>
      </w:r>
      <w:r>
        <w:rPr>
          <w:sz w:val="24"/>
          <w:szCs w:val="24"/>
          <w:lang w:eastAsia="ru-RU"/>
        </w:rPr>
        <w:t xml:space="preserve">твом собственного </w:t>
      </w:r>
      <w:r w:rsidRPr="0088748B">
        <w:rPr>
          <w:sz w:val="24"/>
          <w:szCs w:val="24"/>
          <w:lang w:eastAsia="ru-RU"/>
        </w:rPr>
        <w:t>достоинства, осознанно принимающего т</w:t>
      </w:r>
      <w:r>
        <w:rPr>
          <w:sz w:val="24"/>
          <w:szCs w:val="24"/>
          <w:lang w:eastAsia="ru-RU"/>
        </w:rPr>
        <w:t>радиционные национальные и обще</w:t>
      </w:r>
      <w:r w:rsidRPr="0088748B">
        <w:rPr>
          <w:sz w:val="24"/>
          <w:szCs w:val="24"/>
          <w:lang w:eastAsia="ru-RU"/>
        </w:rPr>
        <w:t>человеческие, гуманистические и демократические ценности;</w:t>
      </w:r>
      <w:proofErr w:type="gramEnd"/>
    </w:p>
    <w:p w:rsidR="00B9748A" w:rsidRPr="0088748B" w:rsidRDefault="00B9748A" w:rsidP="00B9748A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>толерантное сознание и поведение в поликультурном мире, готовность и способность вести диалог с другими людьми, д</w:t>
      </w:r>
      <w:r>
        <w:rPr>
          <w:sz w:val="24"/>
          <w:szCs w:val="24"/>
          <w:lang w:eastAsia="ru-RU"/>
        </w:rPr>
        <w:t xml:space="preserve">остигать в нем </w:t>
      </w:r>
      <w:proofErr w:type="spellStart"/>
      <w:r>
        <w:rPr>
          <w:sz w:val="24"/>
          <w:szCs w:val="24"/>
          <w:lang w:eastAsia="ru-RU"/>
        </w:rPr>
        <w:t>взаимопонимания</w:t>
      </w:r>
      <w:proofErr w:type="gramStart"/>
      <w:r>
        <w:rPr>
          <w:sz w:val="24"/>
          <w:szCs w:val="24"/>
          <w:lang w:eastAsia="ru-RU"/>
        </w:rPr>
        <w:t>,</w:t>
      </w:r>
      <w:r w:rsidRPr="0088748B">
        <w:rPr>
          <w:sz w:val="24"/>
          <w:szCs w:val="24"/>
          <w:lang w:eastAsia="ru-RU"/>
        </w:rPr>
        <w:t>у</w:t>
      </w:r>
      <w:proofErr w:type="gramEnd"/>
      <w:r w:rsidRPr="0088748B">
        <w:rPr>
          <w:sz w:val="24"/>
          <w:szCs w:val="24"/>
          <w:lang w:eastAsia="ru-RU"/>
        </w:rPr>
        <w:t>читывая</w:t>
      </w:r>
      <w:proofErr w:type="spellEnd"/>
      <w:r w:rsidRPr="0088748B">
        <w:rPr>
          <w:sz w:val="24"/>
          <w:szCs w:val="24"/>
          <w:lang w:eastAsia="ru-RU"/>
        </w:rPr>
        <w:t xml:space="preserve"> позиции всех участников, нах</w:t>
      </w:r>
      <w:r>
        <w:rPr>
          <w:sz w:val="24"/>
          <w:szCs w:val="24"/>
          <w:lang w:eastAsia="ru-RU"/>
        </w:rPr>
        <w:t xml:space="preserve">одить общие цели и </w:t>
      </w:r>
      <w:proofErr w:type="spellStart"/>
      <w:r>
        <w:rPr>
          <w:sz w:val="24"/>
          <w:szCs w:val="24"/>
          <w:lang w:eastAsia="ru-RU"/>
        </w:rPr>
        <w:t>сотрудничать</w:t>
      </w:r>
      <w:r w:rsidRPr="0088748B">
        <w:rPr>
          <w:sz w:val="24"/>
          <w:szCs w:val="24"/>
          <w:lang w:eastAsia="ru-RU"/>
        </w:rPr>
        <w:t>для</w:t>
      </w:r>
      <w:proofErr w:type="spellEnd"/>
      <w:r w:rsidRPr="0088748B">
        <w:rPr>
          <w:sz w:val="24"/>
          <w:szCs w:val="24"/>
          <w:lang w:eastAsia="ru-RU"/>
        </w:rPr>
        <w:t xml:space="preserve"> их достижения; эффективно разрешать конфликты;</w:t>
      </w:r>
    </w:p>
    <w:p w:rsidR="00B9748A" w:rsidRPr="0088748B" w:rsidRDefault="00B9748A" w:rsidP="00B9748A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</w:t>
      </w:r>
    </w:p>
    <w:p w:rsidR="00B9748A" w:rsidRPr="0088748B" w:rsidRDefault="00B9748A" w:rsidP="00B9748A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>осознанное отношение к профессиональн</w:t>
      </w:r>
      <w:r>
        <w:rPr>
          <w:sz w:val="24"/>
          <w:szCs w:val="24"/>
          <w:lang w:eastAsia="ru-RU"/>
        </w:rPr>
        <w:t xml:space="preserve">ой деятельности как возможности </w:t>
      </w:r>
      <w:r w:rsidRPr="0088748B">
        <w:rPr>
          <w:sz w:val="24"/>
          <w:szCs w:val="24"/>
          <w:lang w:eastAsia="ru-RU"/>
        </w:rPr>
        <w:t>участия в решении личных, обществен</w:t>
      </w:r>
      <w:r>
        <w:rPr>
          <w:sz w:val="24"/>
          <w:szCs w:val="24"/>
          <w:lang w:eastAsia="ru-RU"/>
        </w:rPr>
        <w:t>ных, государственных, общенацио</w:t>
      </w:r>
      <w:r w:rsidRPr="0088748B">
        <w:rPr>
          <w:sz w:val="24"/>
          <w:szCs w:val="24"/>
          <w:lang w:eastAsia="ru-RU"/>
        </w:rPr>
        <w:t>нальных проблем;</w:t>
      </w:r>
    </w:p>
    <w:p w:rsidR="00B9748A" w:rsidRPr="0088748B" w:rsidRDefault="00B9748A" w:rsidP="00B9748A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>ответственное отношение к созданию семь</w:t>
      </w:r>
      <w:r>
        <w:rPr>
          <w:sz w:val="24"/>
          <w:szCs w:val="24"/>
          <w:lang w:eastAsia="ru-RU"/>
        </w:rPr>
        <w:t>и на основе осознанного принятия</w:t>
      </w:r>
      <w:r w:rsidRPr="0088748B">
        <w:rPr>
          <w:sz w:val="24"/>
          <w:szCs w:val="24"/>
          <w:lang w:eastAsia="ru-RU"/>
        </w:rPr>
        <w:t xml:space="preserve"> ценностей семейной жизни;</w:t>
      </w:r>
    </w:p>
    <w:p w:rsidR="00B9748A" w:rsidRPr="00B9748A" w:rsidRDefault="00B9748A" w:rsidP="00B9748A">
      <w:pPr>
        <w:pStyle w:val="a5"/>
        <w:ind w:firstLine="708"/>
        <w:jc w:val="both"/>
        <w:rPr>
          <w:sz w:val="24"/>
          <w:szCs w:val="24"/>
          <w:lang w:eastAsia="ru-RU"/>
        </w:rPr>
      </w:pPr>
      <w:proofErr w:type="spellStart"/>
      <w:r>
        <w:rPr>
          <w:b/>
          <w:bCs/>
          <w:iCs/>
          <w:sz w:val="24"/>
          <w:szCs w:val="24"/>
          <w:lang w:eastAsia="ru-RU"/>
        </w:rPr>
        <w:t>М</w:t>
      </w:r>
      <w:r w:rsidRPr="00B9748A">
        <w:rPr>
          <w:b/>
          <w:bCs/>
          <w:iCs/>
          <w:sz w:val="24"/>
          <w:szCs w:val="24"/>
          <w:lang w:eastAsia="ru-RU"/>
        </w:rPr>
        <w:t>етапредметны</w:t>
      </w:r>
      <w:r>
        <w:rPr>
          <w:b/>
          <w:bCs/>
          <w:iCs/>
          <w:sz w:val="24"/>
          <w:szCs w:val="24"/>
          <w:lang w:eastAsia="ru-RU"/>
        </w:rPr>
        <w:t>е</w:t>
      </w:r>
      <w:proofErr w:type="spellEnd"/>
      <w:r w:rsidRPr="00B9748A">
        <w:rPr>
          <w:b/>
          <w:bCs/>
          <w:sz w:val="24"/>
          <w:szCs w:val="24"/>
          <w:lang w:eastAsia="ru-RU"/>
        </w:rPr>
        <w:t>:</w:t>
      </w:r>
    </w:p>
    <w:p w:rsidR="00B9748A" w:rsidRPr="00B9748A" w:rsidRDefault="00B9748A" w:rsidP="00B9748A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B9748A">
        <w:rPr>
          <w:sz w:val="24"/>
          <w:szCs w:val="24"/>
          <w:lang w:eastAsia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 стратегии в различных ситуациях;</w:t>
      </w:r>
    </w:p>
    <w:p w:rsidR="00B9748A" w:rsidRPr="00B9748A" w:rsidRDefault="00B9748A" w:rsidP="00B9748A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B9748A">
        <w:rPr>
          <w:sz w:val="24"/>
          <w:szCs w:val="24"/>
          <w:lang w:eastAsia="ru-RU"/>
        </w:rPr>
        <w:t xml:space="preserve">-владение навыками познавательной, </w:t>
      </w:r>
      <w:proofErr w:type="spellStart"/>
      <w:r w:rsidRPr="00B9748A">
        <w:rPr>
          <w:sz w:val="24"/>
          <w:szCs w:val="24"/>
          <w:lang w:eastAsia="ru-RU"/>
        </w:rPr>
        <w:t>учебно</w:t>
      </w:r>
      <w:proofErr w:type="spellEnd"/>
      <w:r w:rsidRPr="00B9748A">
        <w:rPr>
          <w:sz w:val="24"/>
          <w:szCs w:val="24"/>
          <w:lang w:eastAsia="ru-RU"/>
        </w:rPr>
        <w:t xml:space="preserve"> - 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9748A" w:rsidRPr="00B9748A" w:rsidRDefault="00B9748A" w:rsidP="00B9748A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B9748A">
        <w:rPr>
          <w:sz w:val="24"/>
          <w:szCs w:val="24"/>
          <w:lang w:eastAsia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B9748A" w:rsidRPr="00B9748A" w:rsidRDefault="00B9748A" w:rsidP="00B9748A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-</w:t>
      </w:r>
      <w:r w:rsidRPr="00B9748A">
        <w:rPr>
          <w:sz w:val="24"/>
          <w:szCs w:val="24"/>
          <w:lang w:eastAsia="ru-RU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9748A" w:rsidRPr="00B9748A" w:rsidRDefault="00B9748A" w:rsidP="00B9748A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B9748A">
        <w:rPr>
          <w:sz w:val="24"/>
          <w:szCs w:val="24"/>
          <w:lang w:eastAsia="ru-RU"/>
        </w:rPr>
        <w:t>умение определять назначение и функции различных социальных, экономических и правовых институтов;</w:t>
      </w:r>
    </w:p>
    <w:p w:rsidR="00B9748A" w:rsidRPr="00B9748A" w:rsidRDefault="00B9748A" w:rsidP="00B9748A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B9748A">
        <w:rPr>
          <w:sz w:val="24"/>
          <w:szCs w:val="24"/>
          <w:lang w:eastAsia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B9748A" w:rsidRPr="00B9748A" w:rsidRDefault="00B9748A" w:rsidP="00B9748A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B9748A">
        <w:rPr>
          <w:sz w:val="24"/>
          <w:szCs w:val="24"/>
          <w:lang w:eastAsia="ru-RU"/>
        </w:rPr>
        <w:t>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B9748A" w:rsidRPr="00B9748A" w:rsidRDefault="00B9748A" w:rsidP="00B9748A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b/>
          <w:bCs/>
          <w:iCs/>
          <w:sz w:val="24"/>
          <w:szCs w:val="24"/>
          <w:lang w:eastAsia="ru-RU"/>
        </w:rPr>
        <w:t>П</w:t>
      </w:r>
      <w:r w:rsidRPr="00B9748A">
        <w:rPr>
          <w:b/>
          <w:bCs/>
          <w:iCs/>
          <w:sz w:val="24"/>
          <w:szCs w:val="24"/>
          <w:lang w:eastAsia="ru-RU"/>
        </w:rPr>
        <w:t>редметны</w:t>
      </w:r>
      <w:r>
        <w:rPr>
          <w:b/>
          <w:bCs/>
          <w:iCs/>
          <w:sz w:val="24"/>
          <w:szCs w:val="24"/>
          <w:lang w:eastAsia="ru-RU"/>
        </w:rPr>
        <w:t>е</w:t>
      </w:r>
      <w:r w:rsidRPr="00B9748A">
        <w:rPr>
          <w:b/>
          <w:bCs/>
          <w:sz w:val="24"/>
          <w:szCs w:val="24"/>
          <w:lang w:eastAsia="ru-RU"/>
        </w:rPr>
        <w:t>:</w:t>
      </w:r>
    </w:p>
    <w:p w:rsidR="00B9748A" w:rsidRPr="00B9748A" w:rsidRDefault="00B9748A" w:rsidP="00B9748A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proofErr w:type="spellStart"/>
      <w:r w:rsidRPr="00B9748A">
        <w:rPr>
          <w:sz w:val="24"/>
          <w:szCs w:val="24"/>
          <w:lang w:eastAsia="ru-RU"/>
        </w:rPr>
        <w:t>сформированность</w:t>
      </w:r>
      <w:proofErr w:type="spellEnd"/>
      <w:r w:rsidRPr="00B9748A">
        <w:rPr>
          <w:sz w:val="24"/>
          <w:szCs w:val="24"/>
          <w:lang w:eastAsia="ru-RU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B9748A" w:rsidRPr="00B9748A" w:rsidRDefault="00B9748A" w:rsidP="00B9748A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B9748A">
        <w:rPr>
          <w:sz w:val="24"/>
          <w:szCs w:val="24"/>
          <w:lang w:eastAsia="ru-RU"/>
        </w:rPr>
        <w:t>владение базовым понятийным аппаратом социальных наук;</w:t>
      </w:r>
    </w:p>
    <w:p w:rsidR="00B9748A" w:rsidRPr="00B9748A" w:rsidRDefault="00B9748A" w:rsidP="00B9748A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B9748A">
        <w:rPr>
          <w:sz w:val="24"/>
          <w:szCs w:val="24"/>
          <w:lang w:eastAsia="ru-RU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B9748A" w:rsidRPr="00B9748A" w:rsidRDefault="00B9748A" w:rsidP="00B9748A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proofErr w:type="spellStart"/>
      <w:r w:rsidRPr="00B9748A">
        <w:rPr>
          <w:sz w:val="24"/>
          <w:szCs w:val="24"/>
          <w:lang w:eastAsia="ru-RU"/>
        </w:rPr>
        <w:t>сформированнность</w:t>
      </w:r>
      <w:proofErr w:type="spellEnd"/>
      <w:r w:rsidRPr="00B9748A">
        <w:rPr>
          <w:sz w:val="24"/>
          <w:szCs w:val="24"/>
          <w:lang w:eastAsia="ru-RU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B9748A" w:rsidRPr="00B9748A" w:rsidRDefault="00B9748A" w:rsidP="00B9748A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proofErr w:type="spellStart"/>
      <w:r w:rsidRPr="00B9748A">
        <w:rPr>
          <w:sz w:val="24"/>
          <w:szCs w:val="24"/>
          <w:lang w:eastAsia="ru-RU"/>
        </w:rPr>
        <w:t>сформированность</w:t>
      </w:r>
      <w:proofErr w:type="spellEnd"/>
      <w:r w:rsidRPr="00B9748A">
        <w:rPr>
          <w:sz w:val="24"/>
          <w:szCs w:val="24"/>
          <w:lang w:eastAsia="ru-RU"/>
        </w:rPr>
        <w:t xml:space="preserve"> представлений о методах познания социальных явлений и процессов;</w:t>
      </w:r>
    </w:p>
    <w:p w:rsidR="00B9748A" w:rsidRPr="00B9748A" w:rsidRDefault="00B9748A" w:rsidP="00B9748A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B9748A">
        <w:rPr>
          <w:sz w:val="24"/>
          <w:szCs w:val="24"/>
          <w:lang w:eastAsia="ru-RU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B9748A" w:rsidRPr="0088748B" w:rsidRDefault="00B9748A" w:rsidP="00B9748A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proofErr w:type="spellStart"/>
      <w:r w:rsidRPr="00B9748A">
        <w:rPr>
          <w:sz w:val="24"/>
          <w:szCs w:val="24"/>
          <w:lang w:eastAsia="ru-RU"/>
        </w:rPr>
        <w:t>сформированнность</w:t>
      </w:r>
      <w:proofErr w:type="spellEnd"/>
      <w:r w:rsidRPr="00B9748A">
        <w:rPr>
          <w:sz w:val="24"/>
          <w:szCs w:val="24"/>
          <w:lang w:eastAsia="ru-RU"/>
        </w:rPr>
        <w:t xml:space="preserve"> навыков оценивания социальной информации, умений поиска информации в источниках</w:t>
      </w:r>
      <w:r w:rsidRPr="0088748B">
        <w:rPr>
          <w:sz w:val="24"/>
          <w:szCs w:val="24"/>
          <w:lang w:eastAsia="ru-RU"/>
        </w:rPr>
        <w:t xml:space="preserve"> разли</w:t>
      </w:r>
      <w:r>
        <w:rPr>
          <w:sz w:val="24"/>
          <w:szCs w:val="24"/>
          <w:lang w:eastAsia="ru-RU"/>
        </w:rPr>
        <w:t>чного типа для реконструкции не</w:t>
      </w:r>
      <w:r w:rsidRPr="0088748B">
        <w:rPr>
          <w:sz w:val="24"/>
          <w:szCs w:val="24"/>
          <w:lang w:eastAsia="ru-RU"/>
        </w:rPr>
        <w:t>достающих звеньев с целью объяснения и</w:t>
      </w:r>
      <w:r>
        <w:rPr>
          <w:sz w:val="24"/>
          <w:szCs w:val="24"/>
          <w:lang w:eastAsia="ru-RU"/>
        </w:rPr>
        <w:t xml:space="preserve"> оценки разнообразных явлений и </w:t>
      </w:r>
      <w:r w:rsidRPr="0088748B">
        <w:rPr>
          <w:sz w:val="24"/>
          <w:szCs w:val="24"/>
          <w:lang w:eastAsia="ru-RU"/>
        </w:rPr>
        <w:t>процессов общественного развития.</w:t>
      </w:r>
    </w:p>
    <w:p w:rsidR="00B9748A" w:rsidRPr="007061B2" w:rsidRDefault="00B9748A" w:rsidP="00B9748A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7061B2">
        <w:rPr>
          <w:b/>
          <w:bCs/>
          <w:sz w:val="24"/>
          <w:szCs w:val="24"/>
          <w:lang w:eastAsia="ru-RU"/>
        </w:rPr>
        <w:t>Количество часов на освоение программы учебной дисциплины:</w:t>
      </w:r>
    </w:p>
    <w:p w:rsidR="00B9748A" w:rsidRPr="007061B2" w:rsidRDefault="00B9748A" w:rsidP="00B9748A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7061B2">
        <w:rPr>
          <w:sz w:val="24"/>
          <w:szCs w:val="24"/>
          <w:lang w:eastAsia="ru-RU"/>
        </w:rPr>
        <w:t>максимальной уче</w:t>
      </w:r>
      <w:r>
        <w:rPr>
          <w:sz w:val="24"/>
          <w:szCs w:val="24"/>
          <w:lang w:eastAsia="ru-RU"/>
        </w:rPr>
        <w:t>бной нагрузки обучающегося</w:t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  <w:t xml:space="preserve"> 162 часа</w:t>
      </w:r>
      <w:r w:rsidRPr="007061B2">
        <w:rPr>
          <w:sz w:val="24"/>
          <w:szCs w:val="24"/>
          <w:lang w:eastAsia="ru-RU"/>
        </w:rPr>
        <w:t>, в том числе:</w:t>
      </w:r>
    </w:p>
    <w:p w:rsidR="00B9748A" w:rsidRPr="007061B2" w:rsidRDefault="00B9748A" w:rsidP="00B9748A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7061B2">
        <w:rPr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7061B2">
        <w:rPr>
          <w:sz w:val="24"/>
          <w:szCs w:val="24"/>
          <w:lang w:eastAsia="ru-RU"/>
        </w:rPr>
        <w:t>обучающе</w:t>
      </w:r>
      <w:r>
        <w:rPr>
          <w:sz w:val="24"/>
          <w:szCs w:val="24"/>
          <w:lang w:eastAsia="ru-RU"/>
        </w:rPr>
        <w:t>гося</w:t>
      </w:r>
      <w:proofErr w:type="gramEnd"/>
      <w:r>
        <w:rPr>
          <w:sz w:val="24"/>
          <w:szCs w:val="24"/>
          <w:lang w:eastAsia="ru-RU"/>
        </w:rPr>
        <w:t xml:space="preserve"> 108</w:t>
      </w:r>
      <w:r w:rsidRPr="007061B2">
        <w:rPr>
          <w:sz w:val="24"/>
          <w:szCs w:val="24"/>
          <w:lang w:eastAsia="ru-RU"/>
        </w:rPr>
        <w:t xml:space="preserve"> час</w:t>
      </w:r>
      <w:r>
        <w:rPr>
          <w:sz w:val="24"/>
          <w:szCs w:val="24"/>
          <w:lang w:eastAsia="ru-RU"/>
        </w:rPr>
        <w:t>ов</w:t>
      </w:r>
      <w:r w:rsidRPr="007061B2">
        <w:rPr>
          <w:sz w:val="24"/>
          <w:szCs w:val="24"/>
          <w:lang w:eastAsia="ru-RU"/>
        </w:rPr>
        <w:t>;</w:t>
      </w:r>
    </w:p>
    <w:p w:rsidR="00B9748A" w:rsidRPr="007061B2" w:rsidRDefault="00B9748A" w:rsidP="00B9748A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7061B2">
        <w:rPr>
          <w:sz w:val="24"/>
          <w:szCs w:val="24"/>
          <w:lang w:eastAsia="ru-RU"/>
        </w:rPr>
        <w:t>самост</w:t>
      </w:r>
      <w:r>
        <w:rPr>
          <w:sz w:val="24"/>
          <w:szCs w:val="24"/>
          <w:lang w:eastAsia="ru-RU"/>
        </w:rPr>
        <w:t>оятельной работы обучающегося 54 часа</w:t>
      </w:r>
      <w:r w:rsidRPr="007061B2">
        <w:rPr>
          <w:sz w:val="24"/>
          <w:szCs w:val="24"/>
          <w:lang w:eastAsia="ru-RU"/>
        </w:rPr>
        <w:t>.</w:t>
      </w:r>
    </w:p>
    <w:p w:rsidR="00F1286A" w:rsidRPr="00F54B86" w:rsidRDefault="00F1286A" w:rsidP="00F1286A">
      <w:pPr>
        <w:pStyle w:val="Bodytext20"/>
        <w:shd w:val="clear" w:color="auto" w:fill="auto"/>
        <w:spacing w:before="0" w:line="120" w:lineRule="atLeast"/>
        <w:ind w:firstLine="709"/>
        <w:contextualSpacing/>
        <w:rPr>
          <w:sz w:val="24"/>
          <w:szCs w:val="24"/>
        </w:rPr>
      </w:pPr>
      <w:r w:rsidRPr="00F54B86">
        <w:rPr>
          <w:sz w:val="24"/>
          <w:szCs w:val="24"/>
        </w:rPr>
        <w:t xml:space="preserve">Промежуточная аттестация в форме </w:t>
      </w:r>
      <w:r>
        <w:rPr>
          <w:sz w:val="24"/>
          <w:szCs w:val="24"/>
        </w:rPr>
        <w:t>дифференцированного зачета</w:t>
      </w:r>
      <w:r w:rsidRPr="00F54B86">
        <w:rPr>
          <w:sz w:val="24"/>
          <w:szCs w:val="24"/>
        </w:rPr>
        <w:t>.</w:t>
      </w:r>
    </w:p>
    <w:p w:rsidR="00B9748A" w:rsidRDefault="00B9748A" w:rsidP="00B9748A">
      <w:pPr>
        <w:spacing w:after="10" w:line="240" w:lineRule="atLeast"/>
        <w:ind w:left="10" w:right="2" w:hanging="1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1D3D" w:rsidRDefault="00441D3D" w:rsidP="00441D3D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1D3D" w:rsidRDefault="00441D3D" w:rsidP="00441D3D">
      <w:pPr>
        <w:jc w:val="center"/>
        <w:rPr>
          <w:rFonts w:ascii="Times New Roman" w:hAnsi="Times New Roman" w:cs="Times New Roman"/>
        </w:rPr>
      </w:pPr>
    </w:p>
    <w:p w:rsidR="00B9748A" w:rsidRDefault="00B9748A" w:rsidP="00441D3D">
      <w:pPr>
        <w:jc w:val="center"/>
        <w:rPr>
          <w:rFonts w:ascii="Times New Roman" w:hAnsi="Times New Roman" w:cs="Times New Roman"/>
        </w:rPr>
      </w:pPr>
    </w:p>
    <w:p w:rsidR="00B9748A" w:rsidRDefault="00B9748A" w:rsidP="00441D3D">
      <w:pPr>
        <w:jc w:val="center"/>
        <w:rPr>
          <w:rFonts w:ascii="Times New Roman" w:hAnsi="Times New Roman" w:cs="Times New Roman"/>
        </w:rPr>
      </w:pPr>
    </w:p>
    <w:p w:rsidR="00B9748A" w:rsidRPr="00B9748A" w:rsidRDefault="00B9748A" w:rsidP="00B9748A">
      <w:pPr>
        <w:rPr>
          <w:rFonts w:ascii="Times New Roman" w:hAnsi="Times New Roman" w:cs="Times New Roman"/>
        </w:rPr>
      </w:pPr>
    </w:p>
    <w:p w:rsidR="00B9748A" w:rsidRPr="00B9748A" w:rsidRDefault="00B9748A" w:rsidP="00B9748A">
      <w:pPr>
        <w:rPr>
          <w:rFonts w:ascii="Times New Roman" w:hAnsi="Times New Roman" w:cs="Times New Roman"/>
        </w:rPr>
      </w:pPr>
    </w:p>
    <w:p w:rsidR="00B9748A" w:rsidRPr="00B9748A" w:rsidRDefault="00B9748A" w:rsidP="00B9748A">
      <w:pPr>
        <w:rPr>
          <w:rFonts w:ascii="Times New Roman" w:hAnsi="Times New Roman" w:cs="Times New Roman"/>
        </w:rPr>
      </w:pPr>
    </w:p>
    <w:p w:rsidR="00B9748A" w:rsidRPr="00B9748A" w:rsidRDefault="00B9748A" w:rsidP="00B9748A">
      <w:pPr>
        <w:rPr>
          <w:rFonts w:ascii="Times New Roman" w:hAnsi="Times New Roman" w:cs="Times New Roman"/>
        </w:rPr>
      </w:pPr>
    </w:p>
    <w:p w:rsidR="00B9748A" w:rsidRPr="00B9748A" w:rsidRDefault="00B9748A" w:rsidP="00B9748A">
      <w:pPr>
        <w:rPr>
          <w:rFonts w:ascii="Times New Roman" w:hAnsi="Times New Roman" w:cs="Times New Roman"/>
        </w:rPr>
      </w:pPr>
    </w:p>
    <w:p w:rsidR="00B9748A" w:rsidRDefault="00B9748A" w:rsidP="00B9748A">
      <w:pPr>
        <w:rPr>
          <w:rFonts w:ascii="Times New Roman" w:hAnsi="Times New Roman" w:cs="Times New Roman"/>
        </w:rPr>
      </w:pPr>
    </w:p>
    <w:p w:rsidR="00B9748A" w:rsidRDefault="00B9748A" w:rsidP="00B9748A">
      <w:pPr>
        <w:rPr>
          <w:rFonts w:ascii="Times New Roman" w:hAnsi="Times New Roman" w:cs="Times New Roman"/>
        </w:rPr>
      </w:pPr>
    </w:p>
    <w:p w:rsidR="00B9748A" w:rsidRDefault="00B9748A" w:rsidP="00B9748A">
      <w:pPr>
        <w:tabs>
          <w:tab w:val="left" w:pos="29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9748A" w:rsidRPr="00BB0DED" w:rsidRDefault="00B9748A" w:rsidP="00B9748A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B9748A" w:rsidRDefault="00B9748A" w:rsidP="00B9748A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ОУД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БИОЛОГИЯ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B9748A" w:rsidRDefault="00B9748A" w:rsidP="00B9748A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748A" w:rsidRDefault="00B9748A" w:rsidP="00B9748A">
      <w:pPr>
        <w:pStyle w:val="a5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р</w:t>
      </w:r>
      <w:r w:rsidRPr="0088748B">
        <w:rPr>
          <w:sz w:val="24"/>
          <w:szCs w:val="24"/>
          <w:lang w:eastAsia="ru-RU"/>
        </w:rPr>
        <w:t>екомендован</w:t>
      </w:r>
      <w:r>
        <w:rPr>
          <w:sz w:val="24"/>
          <w:szCs w:val="24"/>
          <w:lang w:eastAsia="ru-RU"/>
        </w:rPr>
        <w:t>а</w:t>
      </w:r>
      <w:r w:rsidRPr="0088748B">
        <w:rPr>
          <w:sz w:val="24"/>
          <w:szCs w:val="24"/>
          <w:lang w:eastAsia="ru-RU"/>
        </w:rPr>
        <w:t xml:space="preserve">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 </w:t>
      </w:r>
    </w:p>
    <w:p w:rsidR="00B9748A" w:rsidRPr="0088748B" w:rsidRDefault="00B9748A" w:rsidP="00B9748A">
      <w:pPr>
        <w:pStyle w:val="a5"/>
        <w:ind w:firstLine="709"/>
        <w:jc w:val="both"/>
        <w:rPr>
          <w:sz w:val="24"/>
          <w:szCs w:val="24"/>
          <w:lang w:eastAsia="ru-RU"/>
        </w:rPr>
      </w:pPr>
      <w:r w:rsidRPr="007061B2">
        <w:rPr>
          <w:b/>
          <w:sz w:val="24"/>
          <w:szCs w:val="24"/>
          <w:lang w:eastAsia="ru-RU"/>
        </w:rPr>
        <w:t>Место дисциплины в структуре ООП</w:t>
      </w:r>
      <w:r>
        <w:rPr>
          <w:sz w:val="24"/>
          <w:szCs w:val="24"/>
          <w:lang w:eastAsia="ru-RU"/>
        </w:rPr>
        <w:t xml:space="preserve">: </w:t>
      </w:r>
      <w:r w:rsidRPr="0088748B">
        <w:rPr>
          <w:sz w:val="24"/>
          <w:szCs w:val="24"/>
          <w:lang w:eastAsia="ru-RU"/>
        </w:rPr>
        <w:t xml:space="preserve">Программа учебной дисциплины является частью образовательной программы в соответствии с ФГОС СПО по </w:t>
      </w:r>
      <w:r>
        <w:rPr>
          <w:sz w:val="24"/>
          <w:szCs w:val="24"/>
          <w:lang w:eastAsia="ru-RU"/>
        </w:rPr>
        <w:t>специальности 23.02.03 техническое обслуживание и ремонт автомобильного транспорта.</w:t>
      </w:r>
    </w:p>
    <w:p w:rsidR="00B9748A" w:rsidRPr="00441D3D" w:rsidRDefault="00B9748A" w:rsidP="00B9748A">
      <w:pPr>
        <w:pStyle w:val="Bodytext20"/>
        <w:shd w:val="clear" w:color="auto" w:fill="auto"/>
        <w:tabs>
          <w:tab w:val="left" w:pos="709"/>
        </w:tabs>
        <w:spacing w:before="0" w:line="120" w:lineRule="atLeast"/>
        <w:ind w:right="-142" w:firstLine="709"/>
        <w:contextualSpacing/>
        <w:rPr>
          <w:sz w:val="24"/>
          <w:szCs w:val="24"/>
        </w:rPr>
      </w:pPr>
      <w:r w:rsidRPr="00441D3D">
        <w:rPr>
          <w:rStyle w:val="Bodytext2Bold"/>
          <w:sz w:val="24"/>
          <w:szCs w:val="24"/>
        </w:rPr>
        <w:t>Цель рабочей программы</w:t>
      </w:r>
      <w:r w:rsidRPr="00441D3D">
        <w:rPr>
          <w:sz w:val="24"/>
          <w:szCs w:val="24"/>
        </w:rPr>
        <w:t xml:space="preserve"> – </w:t>
      </w:r>
      <w:r w:rsidRPr="00441D3D">
        <w:rPr>
          <w:b/>
          <w:sz w:val="24"/>
          <w:szCs w:val="24"/>
        </w:rPr>
        <w:t>требования к результатам освоения дисциплины:</w:t>
      </w:r>
    </w:p>
    <w:p w:rsidR="00B9748A" w:rsidRPr="00441D3D" w:rsidRDefault="00B9748A" w:rsidP="00B9748A">
      <w:pPr>
        <w:tabs>
          <w:tab w:val="left" w:pos="709"/>
        </w:tabs>
        <w:suppressAutoHyphens/>
        <w:spacing w:after="0" w:line="120" w:lineRule="atLeast"/>
        <w:ind w:right="-142"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41D3D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</w:t>
      </w:r>
      <w:proofErr w:type="gramStart"/>
      <w:r w:rsidRPr="00441D3D">
        <w:rPr>
          <w:rFonts w:ascii="Times New Roman" w:hAnsi="Times New Roman" w:cs="Times New Roman"/>
          <w:b/>
          <w:sz w:val="24"/>
          <w:szCs w:val="24"/>
        </w:rPr>
        <w:t>должен достичь</w:t>
      </w:r>
      <w:proofErr w:type="gramEnd"/>
      <w:r w:rsidRPr="00441D3D">
        <w:rPr>
          <w:rFonts w:ascii="Times New Roman" w:hAnsi="Times New Roman" w:cs="Times New Roman"/>
          <w:b/>
          <w:sz w:val="24"/>
          <w:szCs w:val="24"/>
        </w:rPr>
        <w:t xml:space="preserve"> следующие результаты</w:t>
      </w:r>
      <w:r w:rsidRPr="00441D3D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B9748A" w:rsidRPr="00B9748A" w:rsidRDefault="00B9748A" w:rsidP="00B9748A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B9748A">
        <w:rPr>
          <w:b/>
          <w:bCs/>
          <w:iCs/>
          <w:sz w:val="24"/>
          <w:szCs w:val="24"/>
          <w:lang w:eastAsia="ru-RU"/>
        </w:rPr>
        <w:t>Личностные</w:t>
      </w:r>
      <w:r w:rsidRPr="00B9748A">
        <w:rPr>
          <w:b/>
          <w:bCs/>
          <w:sz w:val="24"/>
          <w:szCs w:val="24"/>
          <w:lang w:eastAsia="ru-RU"/>
        </w:rPr>
        <w:t>:</w:t>
      </w:r>
    </w:p>
    <w:p w:rsidR="00B9748A" w:rsidRPr="0088748B" w:rsidRDefault="00B9748A" w:rsidP="00B9748A">
      <w:pPr>
        <w:pStyle w:val="a5"/>
        <w:jc w:val="both"/>
        <w:rPr>
          <w:sz w:val="24"/>
          <w:szCs w:val="24"/>
          <w:lang w:eastAsia="ru-RU"/>
        </w:rPr>
      </w:pPr>
      <w:r>
        <w:rPr>
          <w:rFonts w:cs="Times New Roman"/>
        </w:rPr>
        <w:tab/>
      </w:r>
      <w:r w:rsidRPr="00B9748A">
        <w:rPr>
          <w:rFonts w:cs="Times New Roman"/>
          <w:b/>
        </w:rPr>
        <w:t>-</w:t>
      </w:r>
      <w:proofErr w:type="spellStart"/>
      <w:r w:rsidRPr="0088748B">
        <w:rPr>
          <w:sz w:val="24"/>
          <w:szCs w:val="24"/>
          <w:lang w:eastAsia="ru-RU"/>
        </w:rPr>
        <w:t>сформированность</w:t>
      </w:r>
      <w:proofErr w:type="spellEnd"/>
      <w:r w:rsidRPr="0088748B">
        <w:rPr>
          <w:sz w:val="24"/>
          <w:szCs w:val="24"/>
          <w:lang w:eastAsia="ru-RU"/>
        </w:rPr>
        <w:t xml:space="preserve"> чувства гордости и уважения к истории и достижениям</w:t>
      </w:r>
      <w:r w:rsidR="00135B96">
        <w:rPr>
          <w:sz w:val="24"/>
          <w:szCs w:val="24"/>
          <w:lang w:eastAsia="ru-RU"/>
        </w:rPr>
        <w:t xml:space="preserve"> </w:t>
      </w:r>
      <w:r w:rsidRPr="0088748B">
        <w:rPr>
          <w:sz w:val="24"/>
          <w:szCs w:val="24"/>
          <w:lang w:eastAsia="ru-RU"/>
        </w:rPr>
        <w:t xml:space="preserve">отечественной биологической науки; представления о целостной </w:t>
      </w:r>
      <w:proofErr w:type="spellStart"/>
      <w:proofErr w:type="gramStart"/>
      <w:r w:rsidRPr="0088748B">
        <w:rPr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88748B">
        <w:rPr>
          <w:sz w:val="24"/>
          <w:szCs w:val="24"/>
          <w:lang w:eastAsia="ru-RU"/>
        </w:rPr>
        <w:t xml:space="preserve"> картине мира;</w:t>
      </w:r>
    </w:p>
    <w:p w:rsidR="00B9748A" w:rsidRPr="0088748B" w:rsidRDefault="00B9748A" w:rsidP="00B9748A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88748B">
        <w:rPr>
          <w:sz w:val="24"/>
          <w:szCs w:val="24"/>
          <w:lang w:eastAsia="ru-RU"/>
        </w:rPr>
        <w:t>понимание взаимосвязи и взаимозависим</w:t>
      </w:r>
      <w:r>
        <w:rPr>
          <w:sz w:val="24"/>
          <w:szCs w:val="24"/>
          <w:lang w:eastAsia="ru-RU"/>
        </w:rPr>
        <w:t>ости естественных наук, их влия</w:t>
      </w:r>
      <w:r w:rsidRPr="0088748B">
        <w:rPr>
          <w:sz w:val="24"/>
          <w:szCs w:val="24"/>
          <w:lang w:eastAsia="ru-RU"/>
        </w:rPr>
        <w:t xml:space="preserve">ния на окружающую среду, экономическую, технологическую, социальную </w:t>
      </w:r>
      <w:r>
        <w:rPr>
          <w:sz w:val="24"/>
          <w:szCs w:val="24"/>
          <w:lang w:eastAsia="ru-RU"/>
        </w:rPr>
        <w:t xml:space="preserve">картину мира </w:t>
      </w:r>
      <w:r w:rsidRPr="0088748B">
        <w:rPr>
          <w:sz w:val="24"/>
          <w:szCs w:val="24"/>
          <w:lang w:eastAsia="ru-RU"/>
        </w:rPr>
        <w:t xml:space="preserve"> и этическую сферы деятельности человека;</w:t>
      </w:r>
    </w:p>
    <w:p w:rsidR="00B9748A" w:rsidRPr="0088748B" w:rsidRDefault="00B9748A" w:rsidP="00B9748A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88748B">
        <w:rPr>
          <w:sz w:val="24"/>
          <w:szCs w:val="24"/>
          <w:lang w:eastAsia="ru-RU"/>
        </w:rPr>
        <w:t xml:space="preserve">способность использовать знания о современной </w:t>
      </w:r>
      <w:proofErr w:type="spellStart"/>
      <w:proofErr w:type="gramStart"/>
      <w:r w:rsidRPr="0088748B">
        <w:rPr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88748B">
        <w:rPr>
          <w:sz w:val="24"/>
          <w:szCs w:val="24"/>
          <w:lang w:eastAsia="ru-RU"/>
        </w:rPr>
        <w:t xml:space="preserve"> образовательной и профессиональной деятельности; возможности информационной среды для обеспечения продуктивного самообразования;</w:t>
      </w:r>
    </w:p>
    <w:p w:rsidR="00B9748A" w:rsidRPr="0088748B" w:rsidRDefault="00B9748A" w:rsidP="00B9748A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владение культурой мышления, способность к обобщению, анализу, восприятию информации в области естественных н</w:t>
      </w:r>
      <w:r>
        <w:rPr>
          <w:sz w:val="24"/>
          <w:szCs w:val="24"/>
          <w:lang w:eastAsia="ru-RU"/>
        </w:rPr>
        <w:t xml:space="preserve">аук, постановке цели и выбору </w:t>
      </w:r>
      <w:r w:rsidRPr="0088748B">
        <w:rPr>
          <w:sz w:val="24"/>
          <w:szCs w:val="24"/>
          <w:lang w:eastAsia="ru-RU"/>
        </w:rPr>
        <w:t>путей ее достижения в профессиональной сфере;</w:t>
      </w:r>
    </w:p>
    <w:p w:rsidR="00B9748A" w:rsidRPr="0088748B" w:rsidRDefault="00B9748A" w:rsidP="00B9748A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способность руководствоваться в своей деятельности современными принципами толерантности, диалога и сотрудничества; готовность к взаимодействию с коллегами, работе в коллективе;</w:t>
      </w:r>
    </w:p>
    <w:p w:rsidR="00B9748A" w:rsidRPr="0088748B" w:rsidRDefault="00B9748A" w:rsidP="00B9748A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готовность использовать основные методы защиты от возможных последствий аварий, катастроф, стихийных бедствий;</w:t>
      </w:r>
    </w:p>
    <w:p w:rsidR="00B9748A" w:rsidRPr="0088748B" w:rsidRDefault="00B9748A" w:rsidP="00B9748A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обладание навыками безопасной работы во время проектно-исследовательской и экспериментальной деятельности, при использовании лабораторного оборудования;</w:t>
      </w:r>
    </w:p>
    <w:p w:rsidR="00B9748A" w:rsidRPr="00B9748A" w:rsidRDefault="00B9748A" w:rsidP="00B9748A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способность использовать приобретенные знания и умения в практической деятельности и </w:t>
      </w:r>
      <w:r w:rsidRPr="00B9748A">
        <w:rPr>
          <w:sz w:val="24"/>
          <w:szCs w:val="24"/>
          <w:lang w:eastAsia="ru-RU"/>
        </w:rPr>
        <w:t>повседневной жизни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</w:t>
      </w:r>
    </w:p>
    <w:p w:rsidR="00B9748A" w:rsidRPr="00B9748A" w:rsidRDefault="00B9748A" w:rsidP="00B9748A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B9748A">
        <w:rPr>
          <w:sz w:val="24"/>
          <w:szCs w:val="24"/>
          <w:lang w:eastAsia="ru-RU"/>
        </w:rPr>
        <w:t>готовность к оказанию первой помощи при травмах, простудных и других</w:t>
      </w:r>
      <w:r>
        <w:rPr>
          <w:sz w:val="24"/>
          <w:szCs w:val="24"/>
          <w:lang w:eastAsia="ru-RU"/>
        </w:rPr>
        <w:t xml:space="preserve"> </w:t>
      </w:r>
      <w:r w:rsidRPr="00B9748A">
        <w:rPr>
          <w:sz w:val="24"/>
          <w:szCs w:val="24"/>
          <w:lang w:eastAsia="ru-RU"/>
        </w:rPr>
        <w:t>заболеваниях, отравлениях пищевыми продуктами;</w:t>
      </w:r>
    </w:p>
    <w:p w:rsidR="00B9748A" w:rsidRPr="00B9748A" w:rsidRDefault="00B9748A" w:rsidP="00B9748A">
      <w:pPr>
        <w:pStyle w:val="a5"/>
        <w:ind w:firstLine="708"/>
        <w:jc w:val="both"/>
        <w:rPr>
          <w:sz w:val="24"/>
          <w:szCs w:val="24"/>
          <w:lang w:eastAsia="ru-RU"/>
        </w:rPr>
      </w:pPr>
      <w:proofErr w:type="spellStart"/>
      <w:r w:rsidRPr="00B9748A">
        <w:rPr>
          <w:b/>
          <w:bCs/>
          <w:iCs/>
          <w:sz w:val="24"/>
          <w:szCs w:val="24"/>
          <w:lang w:eastAsia="ru-RU"/>
        </w:rPr>
        <w:t>Метапредметные</w:t>
      </w:r>
      <w:proofErr w:type="spellEnd"/>
      <w:r w:rsidRPr="00B9748A">
        <w:rPr>
          <w:b/>
          <w:bCs/>
          <w:sz w:val="24"/>
          <w:szCs w:val="24"/>
          <w:lang w:eastAsia="ru-RU"/>
        </w:rPr>
        <w:t>:</w:t>
      </w:r>
    </w:p>
    <w:p w:rsidR="00B9748A" w:rsidRPr="00B9748A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-</w:t>
      </w:r>
      <w:r w:rsidR="00B9748A" w:rsidRPr="00B9748A">
        <w:rPr>
          <w:sz w:val="24"/>
          <w:szCs w:val="24"/>
          <w:lang w:eastAsia="ru-RU"/>
        </w:rPr>
        <w:t xml:space="preserve"> осознание социальной значимости своей профессии/специальности, обладание мотивацией к осуществлению профессиональной деятельности; повышение интеллектуального уровня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  <w:proofErr w:type="gramEnd"/>
    </w:p>
    <w:p w:rsidR="00B9748A" w:rsidRPr="00B9748A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B9748A" w:rsidRPr="00B9748A">
        <w:rPr>
          <w:sz w:val="24"/>
          <w:szCs w:val="24"/>
          <w:lang w:eastAsia="ru-RU"/>
        </w:rPr>
        <w:t>способность организовывать сотрудничество единомышленников, в том числе с использованием современных информационно-коммуникационных технологий;</w:t>
      </w:r>
    </w:p>
    <w:p w:rsidR="00B9748A" w:rsidRPr="00B9748A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B9748A" w:rsidRPr="00B9748A">
        <w:rPr>
          <w:sz w:val="24"/>
          <w:szCs w:val="24"/>
          <w:lang w:eastAsia="ru-RU"/>
        </w:rPr>
        <w:t xml:space="preserve"> способность понимать принципы устойчивости и продуктивности живой природы, пути ее изменения под влиянием</w:t>
      </w:r>
      <w:r>
        <w:rPr>
          <w:sz w:val="24"/>
          <w:szCs w:val="24"/>
          <w:lang w:eastAsia="ru-RU"/>
        </w:rPr>
        <w:t xml:space="preserve"> антропогенных факторов, способ</w:t>
      </w:r>
      <w:r w:rsidR="00B9748A" w:rsidRPr="00B9748A">
        <w:rPr>
          <w:sz w:val="24"/>
          <w:szCs w:val="24"/>
          <w:lang w:eastAsia="ru-RU"/>
        </w:rPr>
        <w:t>ность к системному анализу глобальных экологических проблем, вопросов состояния окружающей среды и рационального использования природных ресурсов;</w:t>
      </w:r>
    </w:p>
    <w:p w:rsidR="00B9748A" w:rsidRPr="00B9748A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- </w:t>
      </w:r>
      <w:r w:rsidR="00B9748A" w:rsidRPr="00B9748A">
        <w:rPr>
          <w:sz w:val="24"/>
          <w:szCs w:val="24"/>
          <w:lang w:eastAsia="ru-RU"/>
        </w:rPr>
        <w:t>умение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</w:t>
      </w:r>
      <w:r>
        <w:rPr>
          <w:sz w:val="24"/>
          <w:szCs w:val="24"/>
          <w:lang w:eastAsia="ru-RU"/>
        </w:rPr>
        <w:t xml:space="preserve"> </w:t>
      </w:r>
      <w:r w:rsidR="00B9748A" w:rsidRPr="00B9748A">
        <w:rPr>
          <w:sz w:val="24"/>
          <w:szCs w:val="24"/>
          <w:lang w:eastAsia="ru-RU"/>
        </w:rPr>
        <w:t>анализировать информацию о живых объектах;</w:t>
      </w:r>
    </w:p>
    <w:p w:rsidR="00B9748A" w:rsidRPr="00B9748A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B9748A" w:rsidRPr="00B9748A">
        <w:rPr>
          <w:sz w:val="24"/>
          <w:szCs w:val="24"/>
          <w:lang w:eastAsia="ru-RU"/>
        </w:rPr>
        <w:t xml:space="preserve"> способность применять биологические и экологические знания для анализа прикладных проблем хозяйственной деятельности;</w:t>
      </w:r>
    </w:p>
    <w:p w:rsidR="00B9748A" w:rsidRPr="00B9748A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B9748A" w:rsidRPr="00B9748A">
        <w:rPr>
          <w:sz w:val="24"/>
          <w:szCs w:val="24"/>
          <w:lang w:eastAsia="ru-RU"/>
        </w:rPr>
        <w:t xml:space="preserve"> способность к самостоятельному проведению исследований, постановке </w:t>
      </w:r>
      <w:proofErr w:type="spellStart"/>
      <w:proofErr w:type="gramStart"/>
      <w:r w:rsidR="00B9748A" w:rsidRPr="00B9748A">
        <w:rPr>
          <w:sz w:val="24"/>
          <w:szCs w:val="24"/>
          <w:lang w:eastAsia="ru-RU"/>
        </w:rPr>
        <w:t>естественно-научного</w:t>
      </w:r>
      <w:proofErr w:type="spellEnd"/>
      <w:proofErr w:type="gramEnd"/>
      <w:r w:rsidR="00B9748A" w:rsidRPr="00B9748A">
        <w:rPr>
          <w:sz w:val="24"/>
          <w:szCs w:val="24"/>
          <w:lang w:eastAsia="ru-RU"/>
        </w:rPr>
        <w:t xml:space="preserve"> эксперимента, использованию информационных технологий для решения научных и профессиональных задач;</w:t>
      </w:r>
    </w:p>
    <w:p w:rsidR="00B9748A" w:rsidRPr="00B9748A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B9748A" w:rsidRPr="00B9748A">
        <w:rPr>
          <w:sz w:val="24"/>
          <w:szCs w:val="24"/>
          <w:lang w:eastAsia="ru-RU"/>
        </w:rPr>
        <w:t xml:space="preserve"> способность к оценке этических аспектов некоторых исследований в области биотехнологии (клонирование, искусственное оплодотворение);</w:t>
      </w:r>
    </w:p>
    <w:p w:rsidR="00B9748A" w:rsidRPr="00B9748A" w:rsidRDefault="00B9748A" w:rsidP="00B9748A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B9748A">
        <w:rPr>
          <w:b/>
          <w:bCs/>
          <w:iCs/>
          <w:sz w:val="24"/>
          <w:szCs w:val="24"/>
          <w:lang w:eastAsia="ru-RU"/>
        </w:rPr>
        <w:t>Предметные</w:t>
      </w:r>
      <w:r w:rsidRPr="00B9748A">
        <w:rPr>
          <w:b/>
          <w:bCs/>
          <w:sz w:val="24"/>
          <w:szCs w:val="24"/>
          <w:lang w:eastAsia="ru-RU"/>
        </w:rPr>
        <w:t>:</w:t>
      </w:r>
    </w:p>
    <w:p w:rsidR="00B9748A" w:rsidRPr="00B9748A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proofErr w:type="spellStart"/>
      <w:r w:rsidR="00B9748A" w:rsidRPr="00B9748A">
        <w:rPr>
          <w:sz w:val="24"/>
          <w:szCs w:val="24"/>
          <w:lang w:eastAsia="ru-RU"/>
        </w:rPr>
        <w:t>сформированность</w:t>
      </w:r>
      <w:proofErr w:type="spellEnd"/>
      <w:r w:rsidR="00B9748A" w:rsidRPr="00B9748A">
        <w:rPr>
          <w:sz w:val="24"/>
          <w:szCs w:val="24"/>
          <w:lang w:eastAsia="ru-RU"/>
        </w:rPr>
        <w:t xml:space="preserve">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для решения практических задач;</w:t>
      </w:r>
    </w:p>
    <w:p w:rsidR="00B9748A" w:rsidRPr="00B9748A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B9748A" w:rsidRPr="00B9748A">
        <w:rPr>
          <w:sz w:val="24"/>
          <w:szCs w:val="24"/>
          <w:lang w:eastAsia="ru-RU"/>
        </w:rPr>
        <w:t xml:space="preserve">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B9748A" w:rsidRPr="00B9748A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B9748A" w:rsidRPr="00B9748A">
        <w:rPr>
          <w:sz w:val="24"/>
          <w:szCs w:val="24"/>
          <w:lang w:eastAsia="ru-RU"/>
        </w:rPr>
        <w:t xml:space="preserve"> владение основными методами научного познания, используемыми при</w:t>
      </w:r>
      <w:r>
        <w:rPr>
          <w:sz w:val="24"/>
          <w:szCs w:val="24"/>
          <w:lang w:eastAsia="ru-RU"/>
        </w:rPr>
        <w:t xml:space="preserve"> </w:t>
      </w:r>
      <w:r w:rsidR="00B9748A" w:rsidRPr="00B9748A">
        <w:rPr>
          <w:sz w:val="24"/>
          <w:szCs w:val="24"/>
          <w:lang w:eastAsia="ru-RU"/>
        </w:rPr>
        <w:t>биологических исследованиях живых объектов и экосистем: описанием, измерением, проведением наблюдений; выявление и оценка антропогенных изменений в природе;</w:t>
      </w:r>
    </w:p>
    <w:p w:rsidR="00B9748A" w:rsidRPr="0088748B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proofErr w:type="spellStart"/>
      <w:r w:rsidR="00B9748A" w:rsidRPr="00B9748A">
        <w:rPr>
          <w:sz w:val="24"/>
          <w:szCs w:val="24"/>
          <w:lang w:eastAsia="ru-RU"/>
        </w:rPr>
        <w:t>сформированность</w:t>
      </w:r>
      <w:proofErr w:type="spellEnd"/>
      <w:r w:rsidR="00B9748A" w:rsidRPr="00B9748A">
        <w:rPr>
          <w:sz w:val="24"/>
          <w:szCs w:val="24"/>
          <w:lang w:eastAsia="ru-RU"/>
        </w:rPr>
        <w:t xml:space="preserve"> умений объяснять</w:t>
      </w:r>
      <w:r w:rsidR="00B9748A" w:rsidRPr="0088748B">
        <w:rPr>
          <w:sz w:val="24"/>
          <w:szCs w:val="24"/>
          <w:lang w:eastAsia="ru-RU"/>
        </w:rPr>
        <w:t xml:space="preserve"> результаты биологических экспериментов, решать элементарные биологические задачи;</w:t>
      </w:r>
    </w:p>
    <w:p w:rsidR="00B9748A" w:rsidRPr="0088748B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B9748A" w:rsidRPr="0088748B">
        <w:rPr>
          <w:sz w:val="24"/>
          <w:szCs w:val="24"/>
          <w:lang w:eastAsia="ru-RU"/>
        </w:rPr>
        <w:t xml:space="preserve"> </w:t>
      </w:r>
      <w:proofErr w:type="spellStart"/>
      <w:r w:rsidR="00B9748A" w:rsidRPr="0088748B">
        <w:rPr>
          <w:sz w:val="24"/>
          <w:szCs w:val="24"/>
          <w:lang w:eastAsia="ru-RU"/>
        </w:rPr>
        <w:t>сформированность</w:t>
      </w:r>
      <w:proofErr w:type="spellEnd"/>
      <w:r w:rsidR="00B9748A" w:rsidRPr="0088748B">
        <w:rPr>
          <w:sz w:val="24"/>
          <w:szCs w:val="24"/>
          <w:lang w:eastAsia="ru-RU"/>
        </w:rPr>
        <w:t xml:space="preserve"> собственной позиции по отношению к биологической информации, получаемой из разных источ</w:t>
      </w:r>
      <w:r w:rsidR="00B9748A">
        <w:rPr>
          <w:sz w:val="24"/>
          <w:szCs w:val="24"/>
          <w:lang w:eastAsia="ru-RU"/>
        </w:rPr>
        <w:t>ников, глобальным экологическим проблемам и путям их решения.</w:t>
      </w:r>
    </w:p>
    <w:p w:rsidR="00B9748A" w:rsidRPr="0088748B" w:rsidRDefault="00B9748A" w:rsidP="00B9748A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88748B">
        <w:rPr>
          <w:b/>
          <w:bCs/>
          <w:sz w:val="24"/>
          <w:szCs w:val="24"/>
          <w:lang w:eastAsia="ru-RU"/>
        </w:rPr>
        <w:t>Количество часов на освоение программы учебной дисциплины:</w:t>
      </w:r>
    </w:p>
    <w:p w:rsidR="00B9748A" w:rsidRPr="0088748B" w:rsidRDefault="00B9748A" w:rsidP="00B9748A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88748B">
        <w:rPr>
          <w:sz w:val="24"/>
          <w:szCs w:val="24"/>
          <w:lang w:eastAsia="ru-RU"/>
        </w:rPr>
        <w:t>максимальной учебной нагрузки обучающегося</w:t>
      </w:r>
      <w:r w:rsidRPr="0088748B">
        <w:rPr>
          <w:sz w:val="24"/>
          <w:szCs w:val="24"/>
          <w:lang w:eastAsia="ru-RU"/>
        </w:rPr>
        <w:softHyphen/>
      </w:r>
      <w:r w:rsidRPr="0088748B">
        <w:rPr>
          <w:sz w:val="24"/>
          <w:szCs w:val="24"/>
          <w:lang w:eastAsia="ru-RU"/>
        </w:rPr>
        <w:softHyphen/>
        <w:t xml:space="preserve"> 54 часа, в том числе:</w:t>
      </w:r>
    </w:p>
    <w:p w:rsidR="00B9748A" w:rsidRPr="0088748B" w:rsidRDefault="00B9748A" w:rsidP="00B9748A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88748B">
        <w:rPr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88748B">
        <w:rPr>
          <w:sz w:val="24"/>
          <w:szCs w:val="24"/>
          <w:lang w:eastAsia="ru-RU"/>
        </w:rPr>
        <w:t>обучающегося</w:t>
      </w:r>
      <w:proofErr w:type="gramEnd"/>
      <w:r w:rsidRPr="0088748B">
        <w:rPr>
          <w:sz w:val="24"/>
          <w:szCs w:val="24"/>
          <w:lang w:eastAsia="ru-RU"/>
        </w:rPr>
        <w:t xml:space="preserve"> 36 часов;</w:t>
      </w:r>
    </w:p>
    <w:p w:rsidR="00B9748A" w:rsidRPr="0088748B" w:rsidRDefault="00B9748A" w:rsidP="00B9748A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88748B">
        <w:rPr>
          <w:sz w:val="24"/>
          <w:szCs w:val="24"/>
          <w:lang w:eastAsia="ru-RU"/>
        </w:rPr>
        <w:t xml:space="preserve">самостоятельной работы </w:t>
      </w:r>
      <w:proofErr w:type="gramStart"/>
      <w:r w:rsidRPr="0088748B">
        <w:rPr>
          <w:sz w:val="24"/>
          <w:szCs w:val="24"/>
          <w:lang w:eastAsia="ru-RU"/>
        </w:rPr>
        <w:t>обучающегося</w:t>
      </w:r>
      <w:proofErr w:type="gramEnd"/>
      <w:r w:rsidRPr="0088748B">
        <w:rPr>
          <w:sz w:val="24"/>
          <w:szCs w:val="24"/>
          <w:lang w:eastAsia="ru-RU"/>
        </w:rPr>
        <w:t xml:space="preserve"> 18 часов.</w:t>
      </w:r>
    </w:p>
    <w:p w:rsidR="00F1286A" w:rsidRPr="00F54B86" w:rsidRDefault="00F1286A" w:rsidP="00F1286A">
      <w:pPr>
        <w:pStyle w:val="Bodytext20"/>
        <w:shd w:val="clear" w:color="auto" w:fill="auto"/>
        <w:spacing w:before="0" w:line="120" w:lineRule="atLeast"/>
        <w:ind w:firstLine="709"/>
        <w:contextualSpacing/>
        <w:rPr>
          <w:sz w:val="24"/>
          <w:szCs w:val="24"/>
        </w:rPr>
      </w:pPr>
      <w:r w:rsidRPr="00F54B86">
        <w:rPr>
          <w:sz w:val="24"/>
          <w:szCs w:val="24"/>
        </w:rPr>
        <w:t xml:space="preserve">Промежуточная аттестация в форме </w:t>
      </w:r>
      <w:r>
        <w:rPr>
          <w:sz w:val="24"/>
          <w:szCs w:val="24"/>
        </w:rPr>
        <w:t>дифференцированного зачета</w:t>
      </w:r>
      <w:r w:rsidRPr="00F54B86">
        <w:rPr>
          <w:sz w:val="24"/>
          <w:szCs w:val="24"/>
        </w:rPr>
        <w:t>.</w:t>
      </w:r>
    </w:p>
    <w:p w:rsidR="00135B96" w:rsidRDefault="00135B96" w:rsidP="00B9748A">
      <w:pPr>
        <w:tabs>
          <w:tab w:val="left" w:pos="1425"/>
        </w:tabs>
        <w:rPr>
          <w:rFonts w:ascii="Times New Roman" w:hAnsi="Times New Roman" w:cs="Times New Roman"/>
        </w:rPr>
      </w:pPr>
    </w:p>
    <w:p w:rsidR="00135B96" w:rsidRDefault="00135B96" w:rsidP="00135B96">
      <w:pPr>
        <w:rPr>
          <w:rFonts w:ascii="Times New Roman" w:hAnsi="Times New Roman" w:cs="Times New Roman"/>
        </w:rPr>
      </w:pPr>
    </w:p>
    <w:p w:rsidR="00135B96" w:rsidRDefault="00135B96" w:rsidP="00135B96">
      <w:pPr>
        <w:rPr>
          <w:rFonts w:ascii="Times New Roman" w:hAnsi="Times New Roman" w:cs="Times New Roman"/>
        </w:rPr>
      </w:pPr>
    </w:p>
    <w:p w:rsidR="00B9748A" w:rsidRDefault="00135B96" w:rsidP="00135B96">
      <w:pPr>
        <w:tabs>
          <w:tab w:val="left" w:pos="24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35B96" w:rsidRDefault="00135B96" w:rsidP="00135B96">
      <w:pPr>
        <w:tabs>
          <w:tab w:val="left" w:pos="2475"/>
        </w:tabs>
        <w:rPr>
          <w:rFonts w:ascii="Times New Roman" w:hAnsi="Times New Roman" w:cs="Times New Roman"/>
        </w:rPr>
      </w:pPr>
    </w:p>
    <w:p w:rsidR="00135B96" w:rsidRDefault="00135B96" w:rsidP="00135B96">
      <w:pPr>
        <w:tabs>
          <w:tab w:val="left" w:pos="2475"/>
        </w:tabs>
        <w:rPr>
          <w:rFonts w:ascii="Times New Roman" w:hAnsi="Times New Roman" w:cs="Times New Roman"/>
        </w:rPr>
      </w:pPr>
    </w:p>
    <w:p w:rsidR="00135B96" w:rsidRDefault="00135B96" w:rsidP="00135B96">
      <w:pPr>
        <w:tabs>
          <w:tab w:val="left" w:pos="2475"/>
        </w:tabs>
        <w:rPr>
          <w:rFonts w:ascii="Times New Roman" w:hAnsi="Times New Roman" w:cs="Times New Roman"/>
        </w:rPr>
      </w:pPr>
    </w:p>
    <w:p w:rsidR="00135B96" w:rsidRDefault="00135B96" w:rsidP="00135B96">
      <w:pPr>
        <w:tabs>
          <w:tab w:val="left" w:pos="2475"/>
        </w:tabs>
        <w:rPr>
          <w:rFonts w:ascii="Times New Roman" w:hAnsi="Times New Roman" w:cs="Times New Roman"/>
        </w:rPr>
      </w:pPr>
    </w:p>
    <w:p w:rsidR="00135B96" w:rsidRDefault="00135B96" w:rsidP="00135B96">
      <w:pPr>
        <w:tabs>
          <w:tab w:val="left" w:pos="2475"/>
        </w:tabs>
        <w:rPr>
          <w:rFonts w:ascii="Times New Roman" w:hAnsi="Times New Roman" w:cs="Times New Roman"/>
        </w:rPr>
      </w:pPr>
    </w:p>
    <w:p w:rsidR="00135B96" w:rsidRDefault="00135B96" w:rsidP="00135B96">
      <w:pPr>
        <w:tabs>
          <w:tab w:val="left" w:pos="2475"/>
        </w:tabs>
        <w:rPr>
          <w:rFonts w:ascii="Times New Roman" w:hAnsi="Times New Roman" w:cs="Times New Roman"/>
        </w:rPr>
      </w:pPr>
    </w:p>
    <w:p w:rsidR="00135B96" w:rsidRDefault="00135B96" w:rsidP="00135B96">
      <w:pPr>
        <w:tabs>
          <w:tab w:val="left" w:pos="2475"/>
        </w:tabs>
        <w:rPr>
          <w:rFonts w:ascii="Times New Roman" w:hAnsi="Times New Roman" w:cs="Times New Roman"/>
        </w:rPr>
      </w:pPr>
    </w:p>
    <w:p w:rsidR="00135B96" w:rsidRDefault="00135B96" w:rsidP="00135B96">
      <w:pPr>
        <w:tabs>
          <w:tab w:val="left" w:pos="2475"/>
        </w:tabs>
        <w:rPr>
          <w:rFonts w:ascii="Times New Roman" w:hAnsi="Times New Roman" w:cs="Times New Roman"/>
        </w:rPr>
      </w:pPr>
    </w:p>
    <w:p w:rsidR="00135B96" w:rsidRPr="00BB0DED" w:rsidRDefault="00135B96" w:rsidP="00135B96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135B96" w:rsidRDefault="00135B96" w:rsidP="00135B96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ОУД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ГЕОГРАФИЯ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135B96" w:rsidRDefault="00135B96" w:rsidP="00135B96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5B96" w:rsidRDefault="00135B96" w:rsidP="00135B96">
      <w:pPr>
        <w:pStyle w:val="a5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р</w:t>
      </w:r>
      <w:r w:rsidRPr="0088748B">
        <w:rPr>
          <w:sz w:val="24"/>
          <w:szCs w:val="24"/>
          <w:lang w:eastAsia="ru-RU"/>
        </w:rPr>
        <w:t>екомендован</w:t>
      </w:r>
      <w:r>
        <w:rPr>
          <w:sz w:val="24"/>
          <w:szCs w:val="24"/>
          <w:lang w:eastAsia="ru-RU"/>
        </w:rPr>
        <w:t>а</w:t>
      </w:r>
      <w:r w:rsidRPr="0088748B">
        <w:rPr>
          <w:sz w:val="24"/>
          <w:szCs w:val="24"/>
          <w:lang w:eastAsia="ru-RU"/>
        </w:rPr>
        <w:t xml:space="preserve">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 </w:t>
      </w:r>
    </w:p>
    <w:p w:rsidR="00135B96" w:rsidRPr="0088748B" w:rsidRDefault="00135B96" w:rsidP="00135B96">
      <w:pPr>
        <w:pStyle w:val="a5"/>
        <w:ind w:firstLine="709"/>
        <w:jc w:val="both"/>
        <w:rPr>
          <w:sz w:val="24"/>
          <w:szCs w:val="24"/>
          <w:lang w:eastAsia="ru-RU"/>
        </w:rPr>
      </w:pPr>
      <w:r w:rsidRPr="007061B2">
        <w:rPr>
          <w:b/>
          <w:sz w:val="24"/>
          <w:szCs w:val="24"/>
          <w:lang w:eastAsia="ru-RU"/>
        </w:rPr>
        <w:t>Место дисциплины в структуре ООП</w:t>
      </w:r>
      <w:r>
        <w:rPr>
          <w:sz w:val="24"/>
          <w:szCs w:val="24"/>
          <w:lang w:eastAsia="ru-RU"/>
        </w:rPr>
        <w:t xml:space="preserve">: </w:t>
      </w:r>
      <w:r w:rsidRPr="0088748B">
        <w:rPr>
          <w:sz w:val="24"/>
          <w:szCs w:val="24"/>
          <w:lang w:eastAsia="ru-RU"/>
        </w:rPr>
        <w:t xml:space="preserve">Программа учебной дисциплины является частью образовательной программы в соответствии с ФГОС СПО по </w:t>
      </w:r>
      <w:r>
        <w:rPr>
          <w:sz w:val="24"/>
          <w:szCs w:val="24"/>
          <w:lang w:eastAsia="ru-RU"/>
        </w:rPr>
        <w:t>специальности 23.02.03 техническое обслуживание и ремонт автомобильного транспорта.</w:t>
      </w:r>
    </w:p>
    <w:p w:rsidR="00135B96" w:rsidRPr="00441D3D" w:rsidRDefault="00135B96" w:rsidP="00135B96">
      <w:pPr>
        <w:pStyle w:val="Bodytext20"/>
        <w:shd w:val="clear" w:color="auto" w:fill="auto"/>
        <w:tabs>
          <w:tab w:val="left" w:pos="709"/>
        </w:tabs>
        <w:spacing w:before="0" w:line="120" w:lineRule="atLeast"/>
        <w:ind w:right="-142" w:firstLine="709"/>
        <w:contextualSpacing/>
        <w:rPr>
          <w:sz w:val="24"/>
          <w:szCs w:val="24"/>
        </w:rPr>
      </w:pPr>
      <w:r w:rsidRPr="00441D3D">
        <w:rPr>
          <w:rStyle w:val="Bodytext2Bold"/>
          <w:sz w:val="24"/>
          <w:szCs w:val="24"/>
        </w:rPr>
        <w:t>Цель рабочей программы</w:t>
      </w:r>
      <w:r w:rsidRPr="00441D3D">
        <w:rPr>
          <w:sz w:val="24"/>
          <w:szCs w:val="24"/>
        </w:rPr>
        <w:t xml:space="preserve"> – </w:t>
      </w:r>
      <w:r w:rsidRPr="00441D3D">
        <w:rPr>
          <w:b/>
          <w:sz w:val="24"/>
          <w:szCs w:val="24"/>
        </w:rPr>
        <w:t>требования к результатам освоения дисциплины:</w:t>
      </w:r>
    </w:p>
    <w:p w:rsidR="00135B96" w:rsidRPr="00441D3D" w:rsidRDefault="00135B96" w:rsidP="00135B96">
      <w:pPr>
        <w:tabs>
          <w:tab w:val="left" w:pos="709"/>
        </w:tabs>
        <w:suppressAutoHyphens/>
        <w:spacing w:after="0" w:line="120" w:lineRule="atLeast"/>
        <w:ind w:right="-142"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41D3D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</w:t>
      </w:r>
      <w:proofErr w:type="gramStart"/>
      <w:r w:rsidRPr="00441D3D">
        <w:rPr>
          <w:rFonts w:ascii="Times New Roman" w:hAnsi="Times New Roman" w:cs="Times New Roman"/>
          <w:b/>
          <w:sz w:val="24"/>
          <w:szCs w:val="24"/>
        </w:rPr>
        <w:t>должен достичь</w:t>
      </w:r>
      <w:proofErr w:type="gramEnd"/>
      <w:r w:rsidRPr="00441D3D">
        <w:rPr>
          <w:rFonts w:ascii="Times New Roman" w:hAnsi="Times New Roman" w:cs="Times New Roman"/>
          <w:b/>
          <w:sz w:val="24"/>
          <w:szCs w:val="24"/>
        </w:rPr>
        <w:t xml:space="preserve"> следующие результаты</w:t>
      </w:r>
      <w:r w:rsidRPr="00441D3D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135B96" w:rsidRPr="00B9748A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B9748A">
        <w:rPr>
          <w:b/>
          <w:bCs/>
          <w:iCs/>
          <w:sz w:val="24"/>
          <w:szCs w:val="24"/>
          <w:lang w:eastAsia="ru-RU"/>
        </w:rPr>
        <w:t>Личностные</w:t>
      </w:r>
      <w:r w:rsidRPr="00B9748A">
        <w:rPr>
          <w:b/>
          <w:bCs/>
          <w:sz w:val="24"/>
          <w:szCs w:val="24"/>
          <w:lang w:eastAsia="ru-RU"/>
        </w:rPr>
        <w:t>:</w:t>
      </w:r>
    </w:p>
    <w:p w:rsidR="00135B96" w:rsidRPr="0088748B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proofErr w:type="spellStart"/>
      <w:r w:rsidRPr="0088748B">
        <w:rPr>
          <w:sz w:val="24"/>
          <w:szCs w:val="24"/>
          <w:lang w:eastAsia="ru-RU"/>
        </w:rPr>
        <w:t>сформированность</w:t>
      </w:r>
      <w:proofErr w:type="spellEnd"/>
      <w:r w:rsidRPr="0088748B">
        <w:rPr>
          <w:sz w:val="24"/>
          <w:szCs w:val="24"/>
          <w:lang w:eastAsia="ru-RU"/>
        </w:rPr>
        <w:t xml:space="preserve"> ответственного отношения к обучению; готовность и способность студентов к саморазвитию и самообразованию на основе мотивации к обучению и познанию;</w:t>
      </w:r>
    </w:p>
    <w:p w:rsidR="00135B96" w:rsidRPr="0088748B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</w:t>
      </w:r>
      <w:proofErr w:type="spellStart"/>
      <w:r w:rsidRPr="0088748B">
        <w:rPr>
          <w:sz w:val="24"/>
          <w:szCs w:val="24"/>
          <w:lang w:eastAsia="ru-RU"/>
        </w:rPr>
        <w:t>сформированность</w:t>
      </w:r>
      <w:proofErr w:type="spellEnd"/>
      <w:r w:rsidRPr="0088748B">
        <w:rPr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географической науки и общественной практики;</w:t>
      </w:r>
    </w:p>
    <w:p w:rsidR="00135B96" w:rsidRPr="0088748B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</w:t>
      </w:r>
      <w:proofErr w:type="spellStart"/>
      <w:r w:rsidRPr="0088748B">
        <w:rPr>
          <w:sz w:val="24"/>
          <w:szCs w:val="24"/>
          <w:lang w:eastAsia="ru-RU"/>
        </w:rPr>
        <w:t>сформированность</w:t>
      </w:r>
      <w:proofErr w:type="spellEnd"/>
      <w:r w:rsidRPr="0088748B">
        <w:rPr>
          <w:sz w:val="24"/>
          <w:szCs w:val="24"/>
          <w:lang w:eastAsia="ru-RU"/>
        </w:rPr>
        <w:t xml:space="preserve"> основ саморазвития и </w:t>
      </w:r>
      <w:r>
        <w:rPr>
          <w:sz w:val="24"/>
          <w:szCs w:val="24"/>
          <w:lang w:eastAsia="ru-RU"/>
        </w:rPr>
        <w:t xml:space="preserve">самовоспитания в соответствии с </w:t>
      </w:r>
      <w:r w:rsidRPr="0088748B">
        <w:rPr>
          <w:sz w:val="24"/>
          <w:szCs w:val="24"/>
          <w:lang w:eastAsia="ru-RU"/>
        </w:rPr>
        <w:t>общечеловеческими ценностями и идеала</w:t>
      </w:r>
      <w:r>
        <w:rPr>
          <w:sz w:val="24"/>
          <w:szCs w:val="24"/>
          <w:lang w:eastAsia="ru-RU"/>
        </w:rPr>
        <w:t>ми гражданского общества; готов</w:t>
      </w:r>
      <w:r w:rsidRPr="0088748B">
        <w:rPr>
          <w:sz w:val="24"/>
          <w:szCs w:val="24"/>
          <w:lang w:eastAsia="ru-RU"/>
        </w:rPr>
        <w:t>ность и способность к самостоятельной, тво</w:t>
      </w:r>
      <w:r>
        <w:rPr>
          <w:sz w:val="24"/>
          <w:szCs w:val="24"/>
          <w:lang w:eastAsia="ru-RU"/>
        </w:rPr>
        <w:t>рческой и ответственной деятель</w:t>
      </w:r>
      <w:r w:rsidRPr="0088748B">
        <w:rPr>
          <w:sz w:val="24"/>
          <w:szCs w:val="24"/>
          <w:lang w:eastAsia="ru-RU"/>
        </w:rPr>
        <w:t>ности;</w:t>
      </w:r>
    </w:p>
    <w:p w:rsidR="00135B96" w:rsidRPr="0088748B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</w:t>
      </w:r>
      <w:proofErr w:type="spellStart"/>
      <w:r w:rsidRPr="0088748B">
        <w:rPr>
          <w:sz w:val="24"/>
          <w:szCs w:val="24"/>
          <w:lang w:eastAsia="ru-RU"/>
        </w:rPr>
        <w:t>сформированность</w:t>
      </w:r>
      <w:proofErr w:type="spellEnd"/>
      <w:r w:rsidRPr="0088748B">
        <w:rPr>
          <w:sz w:val="24"/>
          <w:szCs w:val="24"/>
          <w:lang w:eastAsia="ru-RU"/>
        </w:rPr>
        <w:t xml:space="preserve"> экологического мышления, понимания влияния социально</w:t>
      </w: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>экономических процессов на состояние природной и социальной среды; приобретение опыта эколого-направленной деятельности;</w:t>
      </w:r>
    </w:p>
    <w:p w:rsidR="00135B96" w:rsidRPr="0088748B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</w:t>
      </w:r>
      <w:proofErr w:type="spellStart"/>
      <w:r w:rsidRPr="0088748B">
        <w:rPr>
          <w:sz w:val="24"/>
          <w:szCs w:val="24"/>
          <w:lang w:eastAsia="ru-RU"/>
        </w:rPr>
        <w:t>сформированность</w:t>
      </w:r>
      <w:proofErr w:type="spellEnd"/>
      <w:r w:rsidRPr="0088748B">
        <w:rPr>
          <w:sz w:val="24"/>
          <w:szCs w:val="24"/>
          <w:lang w:eastAsia="ru-RU"/>
        </w:rPr>
        <w:t xml:space="preserve">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других видах деятельности;</w:t>
      </w:r>
    </w:p>
    <w:p w:rsidR="00135B96" w:rsidRPr="0088748B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умение ясно, точно, грамотно излагать с</w:t>
      </w:r>
      <w:r>
        <w:rPr>
          <w:sz w:val="24"/>
          <w:szCs w:val="24"/>
          <w:lang w:eastAsia="ru-RU"/>
        </w:rPr>
        <w:t xml:space="preserve">вои мысли в устной и письменной </w:t>
      </w:r>
      <w:r w:rsidRPr="0088748B">
        <w:rPr>
          <w:sz w:val="24"/>
          <w:szCs w:val="24"/>
          <w:lang w:eastAsia="ru-RU"/>
        </w:rPr>
        <w:t>речи, понимать смысл поставленной за</w:t>
      </w:r>
      <w:r>
        <w:rPr>
          <w:sz w:val="24"/>
          <w:szCs w:val="24"/>
          <w:lang w:eastAsia="ru-RU"/>
        </w:rPr>
        <w:t xml:space="preserve">дачи, выстраивать аргументацию, </w:t>
      </w:r>
      <w:r w:rsidRPr="0088748B">
        <w:rPr>
          <w:sz w:val="24"/>
          <w:szCs w:val="24"/>
          <w:lang w:eastAsia="ru-RU"/>
        </w:rPr>
        <w:t>приводить аргументы и контраргументы;</w:t>
      </w:r>
    </w:p>
    <w:p w:rsidR="00135B96" w:rsidRPr="0088748B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критичность мышления, владение перви</w:t>
      </w:r>
      <w:r>
        <w:rPr>
          <w:sz w:val="24"/>
          <w:szCs w:val="24"/>
          <w:lang w:eastAsia="ru-RU"/>
        </w:rPr>
        <w:t>чными навыками анализа и критич</w:t>
      </w:r>
      <w:r w:rsidRPr="0088748B">
        <w:rPr>
          <w:sz w:val="24"/>
          <w:szCs w:val="24"/>
          <w:lang w:eastAsia="ru-RU"/>
        </w:rPr>
        <w:t>ной оценки получаемой информации;</w:t>
      </w:r>
    </w:p>
    <w:p w:rsidR="00135B96" w:rsidRPr="0088748B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</w:t>
      </w:r>
      <w:proofErr w:type="spellStart"/>
      <w:r w:rsidRPr="0088748B">
        <w:rPr>
          <w:sz w:val="24"/>
          <w:szCs w:val="24"/>
          <w:lang w:eastAsia="ru-RU"/>
        </w:rPr>
        <w:t>креативность</w:t>
      </w:r>
      <w:proofErr w:type="spellEnd"/>
      <w:r w:rsidRPr="0088748B">
        <w:rPr>
          <w:sz w:val="24"/>
          <w:szCs w:val="24"/>
          <w:lang w:eastAsia="ru-RU"/>
        </w:rPr>
        <w:t xml:space="preserve"> мышления, инициативность и находчивость;</w:t>
      </w:r>
    </w:p>
    <w:p w:rsidR="00135B96" w:rsidRPr="00135B96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proofErr w:type="spellStart"/>
      <w:r w:rsidRPr="00135B96">
        <w:rPr>
          <w:b/>
          <w:bCs/>
          <w:iCs/>
          <w:sz w:val="24"/>
          <w:szCs w:val="24"/>
          <w:lang w:eastAsia="ru-RU"/>
        </w:rPr>
        <w:t>Метапредметные</w:t>
      </w:r>
      <w:proofErr w:type="spellEnd"/>
      <w:r w:rsidRPr="00135B96">
        <w:rPr>
          <w:b/>
          <w:bCs/>
          <w:sz w:val="24"/>
          <w:szCs w:val="24"/>
          <w:lang w:eastAsia="ru-RU"/>
        </w:rPr>
        <w:t>:</w:t>
      </w:r>
    </w:p>
    <w:p w:rsidR="00135B96" w:rsidRPr="00135B96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135B96">
        <w:rPr>
          <w:sz w:val="24"/>
          <w:szCs w:val="24"/>
          <w:lang w:eastAsia="ru-RU"/>
        </w:rPr>
        <w:t>- 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познания;</w:t>
      </w:r>
    </w:p>
    <w:p w:rsidR="00135B96" w:rsidRPr="00135B96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135B96">
        <w:rPr>
          <w:sz w:val="24"/>
          <w:szCs w:val="24"/>
          <w:lang w:eastAsia="ru-RU"/>
        </w:rPr>
        <w:t>- умение ориентироваться в различных источниках географической информации, критически оценивать и интерпретировать информацию, получаемую из различных источников;</w:t>
      </w:r>
    </w:p>
    <w:p w:rsidR="00135B96" w:rsidRPr="00135B96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135B96">
        <w:rPr>
          <w:sz w:val="24"/>
          <w:szCs w:val="24"/>
          <w:lang w:eastAsia="ru-RU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135B96" w:rsidRPr="00135B96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135B96">
        <w:rPr>
          <w:sz w:val="24"/>
          <w:szCs w:val="24"/>
          <w:lang w:eastAsia="ru-RU"/>
        </w:rPr>
        <w:t>-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</w:t>
      </w:r>
    </w:p>
    <w:p w:rsidR="00135B96" w:rsidRPr="00135B96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135B96">
        <w:rPr>
          <w:sz w:val="24"/>
          <w:szCs w:val="24"/>
          <w:lang w:eastAsia="ru-RU"/>
        </w:rPr>
        <w:t>- 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</w:t>
      </w:r>
    </w:p>
    <w:p w:rsidR="00135B96" w:rsidRPr="00135B96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135B96">
        <w:rPr>
          <w:sz w:val="24"/>
          <w:szCs w:val="24"/>
          <w:lang w:eastAsia="ru-RU"/>
        </w:rPr>
        <w:t xml:space="preserve">- представление о необходимости овладения географическими знаниями с целью </w:t>
      </w:r>
      <w:proofErr w:type="gramStart"/>
      <w:r w:rsidRPr="00135B96">
        <w:rPr>
          <w:sz w:val="24"/>
          <w:szCs w:val="24"/>
          <w:lang w:eastAsia="ru-RU"/>
        </w:rPr>
        <w:t>формирования адекватного понимания особенностей развития современного мира</w:t>
      </w:r>
      <w:proofErr w:type="gramEnd"/>
      <w:r w:rsidRPr="00135B96">
        <w:rPr>
          <w:sz w:val="24"/>
          <w:szCs w:val="24"/>
          <w:lang w:eastAsia="ru-RU"/>
        </w:rPr>
        <w:t>;</w:t>
      </w:r>
    </w:p>
    <w:p w:rsidR="00135B96" w:rsidRPr="00135B96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135B96">
        <w:rPr>
          <w:sz w:val="24"/>
          <w:szCs w:val="24"/>
          <w:lang w:eastAsia="ru-RU"/>
        </w:rPr>
        <w:lastRenderedPageBreak/>
        <w:t>- понимание места и роли географии в системе наук; представление об обширных междисциплинарных связях географии;</w:t>
      </w:r>
    </w:p>
    <w:p w:rsidR="00135B96" w:rsidRPr="00135B96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135B96">
        <w:rPr>
          <w:b/>
          <w:bCs/>
          <w:iCs/>
          <w:sz w:val="24"/>
          <w:szCs w:val="24"/>
          <w:lang w:eastAsia="ru-RU"/>
        </w:rPr>
        <w:t>Предметные</w:t>
      </w:r>
      <w:r w:rsidRPr="00135B96">
        <w:rPr>
          <w:b/>
          <w:bCs/>
          <w:sz w:val="24"/>
          <w:szCs w:val="24"/>
          <w:lang w:eastAsia="ru-RU"/>
        </w:rPr>
        <w:t>:</w:t>
      </w:r>
    </w:p>
    <w:p w:rsidR="00135B96" w:rsidRPr="0088748B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135B96">
        <w:rPr>
          <w:sz w:val="24"/>
          <w:szCs w:val="24"/>
          <w:lang w:eastAsia="ru-RU"/>
        </w:rPr>
        <w:t>- владение представлениями о современной географической науке, ее участии в решении важнейших проблем</w:t>
      </w:r>
      <w:r w:rsidRPr="0088748B">
        <w:rPr>
          <w:sz w:val="24"/>
          <w:szCs w:val="24"/>
          <w:lang w:eastAsia="ru-RU"/>
        </w:rPr>
        <w:t xml:space="preserve"> человечества;</w:t>
      </w:r>
    </w:p>
    <w:p w:rsidR="00135B96" w:rsidRPr="0088748B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владение географическим мышлением</w:t>
      </w:r>
      <w:r>
        <w:rPr>
          <w:sz w:val="24"/>
          <w:szCs w:val="24"/>
          <w:lang w:eastAsia="ru-RU"/>
        </w:rPr>
        <w:t xml:space="preserve"> для определения географических </w:t>
      </w:r>
      <w:r w:rsidRPr="0088748B">
        <w:rPr>
          <w:sz w:val="24"/>
          <w:szCs w:val="24"/>
          <w:lang w:eastAsia="ru-RU"/>
        </w:rPr>
        <w:t>аспектов природных, социально-экономич</w:t>
      </w:r>
      <w:r>
        <w:rPr>
          <w:sz w:val="24"/>
          <w:szCs w:val="24"/>
          <w:lang w:eastAsia="ru-RU"/>
        </w:rPr>
        <w:t xml:space="preserve">еских и экологических процессов </w:t>
      </w:r>
      <w:r w:rsidRPr="0088748B">
        <w:rPr>
          <w:sz w:val="24"/>
          <w:szCs w:val="24"/>
          <w:lang w:eastAsia="ru-RU"/>
        </w:rPr>
        <w:t>и проблем;</w:t>
      </w:r>
    </w:p>
    <w:p w:rsidR="00135B96" w:rsidRPr="0088748B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географических знаний о закономерностях развития природы, размещения населения и хозяйства, динамике и территор</w:t>
      </w:r>
      <w:r>
        <w:rPr>
          <w:sz w:val="24"/>
          <w:szCs w:val="24"/>
          <w:lang w:eastAsia="ru-RU"/>
        </w:rPr>
        <w:t xml:space="preserve">иальных особенностях процессов, </w:t>
      </w:r>
      <w:r w:rsidRPr="0088748B">
        <w:rPr>
          <w:sz w:val="24"/>
          <w:szCs w:val="24"/>
          <w:lang w:eastAsia="ru-RU"/>
        </w:rPr>
        <w:t>протекающих в географическом пространстве;</w:t>
      </w:r>
    </w:p>
    <w:p w:rsidR="00135B96" w:rsidRPr="0088748B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135B96" w:rsidRPr="0088748B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владение умениями использовать карты разного содержания для выявления</w:t>
      </w:r>
    </w:p>
    <w:p w:rsidR="00135B96" w:rsidRPr="0088748B" w:rsidRDefault="00135B96" w:rsidP="00135B96">
      <w:pPr>
        <w:pStyle w:val="a5"/>
        <w:jc w:val="both"/>
        <w:rPr>
          <w:sz w:val="24"/>
          <w:szCs w:val="24"/>
          <w:lang w:eastAsia="ru-RU"/>
        </w:rPr>
      </w:pPr>
      <w:r w:rsidRPr="0088748B">
        <w:rPr>
          <w:sz w:val="24"/>
          <w:szCs w:val="24"/>
          <w:lang w:eastAsia="ru-RU"/>
        </w:rPr>
        <w:t>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135B96" w:rsidRPr="0088748B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владение умениями географического анализа и интерпретации разнообразной информации;</w:t>
      </w:r>
    </w:p>
    <w:p w:rsidR="00135B96" w:rsidRPr="0088748B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135B96" w:rsidRPr="0088748B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</w:t>
      </w:r>
      <w:proofErr w:type="spellStart"/>
      <w:r w:rsidRPr="0088748B">
        <w:rPr>
          <w:sz w:val="24"/>
          <w:szCs w:val="24"/>
          <w:lang w:eastAsia="ru-RU"/>
        </w:rPr>
        <w:t>сформированность</w:t>
      </w:r>
      <w:proofErr w:type="spellEnd"/>
      <w:r w:rsidRPr="0088748B">
        <w:rPr>
          <w:sz w:val="24"/>
          <w:szCs w:val="24"/>
          <w:lang w:eastAsia="ru-RU"/>
        </w:rPr>
        <w:t xml:space="preserve"> представлений и зн</w:t>
      </w:r>
      <w:r>
        <w:rPr>
          <w:sz w:val="24"/>
          <w:szCs w:val="24"/>
          <w:lang w:eastAsia="ru-RU"/>
        </w:rPr>
        <w:t>аний об основных проблемах взаи</w:t>
      </w:r>
      <w:r w:rsidRPr="0088748B">
        <w:rPr>
          <w:sz w:val="24"/>
          <w:szCs w:val="24"/>
          <w:lang w:eastAsia="ru-RU"/>
        </w:rPr>
        <w:t>модействия природы и общества, прир</w:t>
      </w:r>
      <w:r>
        <w:rPr>
          <w:sz w:val="24"/>
          <w:szCs w:val="24"/>
          <w:lang w:eastAsia="ru-RU"/>
        </w:rPr>
        <w:t xml:space="preserve">одных и социально-экономических </w:t>
      </w:r>
      <w:r w:rsidRPr="0088748B">
        <w:rPr>
          <w:sz w:val="24"/>
          <w:szCs w:val="24"/>
          <w:lang w:eastAsia="ru-RU"/>
        </w:rPr>
        <w:t>аспектах экологических проблем.</w:t>
      </w:r>
    </w:p>
    <w:p w:rsidR="00135B96" w:rsidRPr="0088748B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88748B">
        <w:rPr>
          <w:b/>
          <w:bCs/>
          <w:sz w:val="24"/>
          <w:szCs w:val="24"/>
          <w:lang w:eastAsia="ru-RU"/>
        </w:rPr>
        <w:t>Количество часов на освоение программы учебной дисциплины:</w:t>
      </w:r>
    </w:p>
    <w:p w:rsidR="00135B96" w:rsidRPr="0088748B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88748B">
        <w:rPr>
          <w:sz w:val="24"/>
          <w:szCs w:val="24"/>
          <w:lang w:eastAsia="ru-RU"/>
        </w:rPr>
        <w:t>максимальной уче</w:t>
      </w:r>
      <w:r>
        <w:rPr>
          <w:sz w:val="24"/>
          <w:szCs w:val="24"/>
          <w:lang w:eastAsia="ru-RU"/>
        </w:rPr>
        <w:t>бной нагрузки обучающегося</w:t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  <w:t xml:space="preserve"> 54</w:t>
      </w:r>
      <w:r w:rsidRPr="0088748B">
        <w:rPr>
          <w:sz w:val="24"/>
          <w:szCs w:val="24"/>
          <w:lang w:eastAsia="ru-RU"/>
        </w:rPr>
        <w:t xml:space="preserve"> час</w:t>
      </w:r>
      <w:r w:rsidR="00F1286A">
        <w:rPr>
          <w:sz w:val="24"/>
          <w:szCs w:val="24"/>
          <w:lang w:eastAsia="ru-RU"/>
        </w:rPr>
        <w:t>а</w:t>
      </w:r>
      <w:r w:rsidRPr="0088748B">
        <w:rPr>
          <w:sz w:val="24"/>
          <w:szCs w:val="24"/>
          <w:lang w:eastAsia="ru-RU"/>
        </w:rPr>
        <w:t>, в том числе:</w:t>
      </w:r>
    </w:p>
    <w:p w:rsidR="00135B96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88748B">
        <w:rPr>
          <w:sz w:val="24"/>
          <w:szCs w:val="24"/>
          <w:lang w:eastAsia="ru-RU"/>
        </w:rPr>
        <w:t xml:space="preserve">обязательной аудиторной </w:t>
      </w:r>
      <w:r>
        <w:rPr>
          <w:sz w:val="24"/>
          <w:szCs w:val="24"/>
          <w:lang w:eastAsia="ru-RU"/>
        </w:rPr>
        <w:t xml:space="preserve">учебной нагрузки </w:t>
      </w:r>
      <w:proofErr w:type="gramStart"/>
      <w:r>
        <w:rPr>
          <w:sz w:val="24"/>
          <w:szCs w:val="24"/>
          <w:lang w:eastAsia="ru-RU"/>
        </w:rPr>
        <w:t>обучающегося</w:t>
      </w:r>
      <w:proofErr w:type="gramEnd"/>
      <w:r>
        <w:rPr>
          <w:sz w:val="24"/>
          <w:szCs w:val="24"/>
          <w:lang w:eastAsia="ru-RU"/>
        </w:rPr>
        <w:t xml:space="preserve"> 36 час</w:t>
      </w:r>
      <w:r w:rsidR="00F1286A">
        <w:rPr>
          <w:sz w:val="24"/>
          <w:szCs w:val="24"/>
          <w:lang w:eastAsia="ru-RU"/>
        </w:rPr>
        <w:t>ов</w:t>
      </w:r>
      <w:r w:rsidRPr="0088748B">
        <w:rPr>
          <w:sz w:val="24"/>
          <w:szCs w:val="24"/>
          <w:lang w:eastAsia="ru-RU"/>
        </w:rPr>
        <w:t>;</w:t>
      </w:r>
    </w:p>
    <w:p w:rsidR="00135B96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88748B">
        <w:rPr>
          <w:sz w:val="24"/>
          <w:szCs w:val="24"/>
          <w:lang w:eastAsia="ru-RU"/>
        </w:rPr>
        <w:t>самостоятель</w:t>
      </w:r>
      <w:r>
        <w:rPr>
          <w:sz w:val="24"/>
          <w:szCs w:val="24"/>
          <w:lang w:eastAsia="ru-RU"/>
        </w:rPr>
        <w:t xml:space="preserve">ной работы </w:t>
      </w:r>
      <w:proofErr w:type="gramStart"/>
      <w:r>
        <w:rPr>
          <w:sz w:val="24"/>
          <w:szCs w:val="24"/>
          <w:lang w:eastAsia="ru-RU"/>
        </w:rPr>
        <w:t>обучающегося</w:t>
      </w:r>
      <w:proofErr w:type="gramEnd"/>
      <w:r>
        <w:rPr>
          <w:sz w:val="24"/>
          <w:szCs w:val="24"/>
          <w:lang w:eastAsia="ru-RU"/>
        </w:rPr>
        <w:t xml:space="preserve"> 18 час</w:t>
      </w:r>
      <w:r w:rsidR="00F1286A">
        <w:rPr>
          <w:sz w:val="24"/>
          <w:szCs w:val="24"/>
          <w:lang w:eastAsia="ru-RU"/>
        </w:rPr>
        <w:t>ов</w:t>
      </w:r>
      <w:r w:rsidRPr="0088748B">
        <w:rPr>
          <w:sz w:val="24"/>
          <w:szCs w:val="24"/>
          <w:lang w:eastAsia="ru-RU"/>
        </w:rPr>
        <w:t>.</w:t>
      </w:r>
    </w:p>
    <w:p w:rsidR="00F1286A" w:rsidRPr="00F54B86" w:rsidRDefault="00F1286A" w:rsidP="00F1286A">
      <w:pPr>
        <w:pStyle w:val="Bodytext20"/>
        <w:shd w:val="clear" w:color="auto" w:fill="auto"/>
        <w:spacing w:before="0" w:line="120" w:lineRule="atLeast"/>
        <w:ind w:firstLine="709"/>
        <w:contextualSpacing/>
        <w:rPr>
          <w:sz w:val="24"/>
          <w:szCs w:val="24"/>
        </w:rPr>
      </w:pPr>
      <w:r w:rsidRPr="00F54B86">
        <w:rPr>
          <w:sz w:val="24"/>
          <w:szCs w:val="24"/>
        </w:rPr>
        <w:t xml:space="preserve">Промежуточная аттестация в форме </w:t>
      </w:r>
      <w:r>
        <w:rPr>
          <w:sz w:val="24"/>
          <w:szCs w:val="24"/>
        </w:rPr>
        <w:t>дифференцированного зачета</w:t>
      </w:r>
      <w:r w:rsidRPr="00F54B86">
        <w:rPr>
          <w:sz w:val="24"/>
          <w:szCs w:val="24"/>
        </w:rPr>
        <w:t>.</w:t>
      </w:r>
    </w:p>
    <w:p w:rsidR="00135B96" w:rsidRPr="00135B96" w:rsidRDefault="00135B96" w:rsidP="00135B96">
      <w:pPr>
        <w:rPr>
          <w:lang w:eastAsia="ru-RU"/>
        </w:rPr>
      </w:pPr>
    </w:p>
    <w:p w:rsidR="00135B96" w:rsidRPr="00135B96" w:rsidRDefault="00135B96" w:rsidP="00135B96">
      <w:pPr>
        <w:rPr>
          <w:lang w:eastAsia="ru-RU"/>
        </w:rPr>
      </w:pPr>
    </w:p>
    <w:p w:rsidR="00135B96" w:rsidRPr="00135B96" w:rsidRDefault="00135B96" w:rsidP="00135B96">
      <w:pPr>
        <w:rPr>
          <w:lang w:eastAsia="ru-RU"/>
        </w:rPr>
      </w:pPr>
    </w:p>
    <w:p w:rsidR="00135B96" w:rsidRPr="00135B96" w:rsidRDefault="00135B96" w:rsidP="00135B96">
      <w:pPr>
        <w:rPr>
          <w:lang w:eastAsia="ru-RU"/>
        </w:rPr>
      </w:pPr>
    </w:p>
    <w:p w:rsidR="00135B96" w:rsidRPr="00135B96" w:rsidRDefault="00135B96" w:rsidP="00135B96">
      <w:pPr>
        <w:rPr>
          <w:lang w:eastAsia="ru-RU"/>
        </w:rPr>
      </w:pPr>
    </w:p>
    <w:p w:rsidR="00135B96" w:rsidRPr="00135B96" w:rsidRDefault="00135B96" w:rsidP="00135B96">
      <w:pPr>
        <w:rPr>
          <w:lang w:eastAsia="ru-RU"/>
        </w:rPr>
      </w:pPr>
    </w:p>
    <w:p w:rsidR="00135B96" w:rsidRPr="00135B96" w:rsidRDefault="00135B96" w:rsidP="00135B96">
      <w:pPr>
        <w:rPr>
          <w:lang w:eastAsia="ru-RU"/>
        </w:rPr>
      </w:pPr>
    </w:p>
    <w:p w:rsidR="00135B96" w:rsidRPr="00135B96" w:rsidRDefault="00135B96" w:rsidP="00135B96">
      <w:pPr>
        <w:rPr>
          <w:lang w:eastAsia="ru-RU"/>
        </w:rPr>
      </w:pPr>
    </w:p>
    <w:p w:rsidR="00135B96" w:rsidRPr="00135B96" w:rsidRDefault="00135B96" w:rsidP="00135B96">
      <w:pPr>
        <w:rPr>
          <w:lang w:eastAsia="ru-RU"/>
        </w:rPr>
      </w:pPr>
    </w:p>
    <w:p w:rsidR="00135B96" w:rsidRPr="00135B96" w:rsidRDefault="00135B96" w:rsidP="00135B96">
      <w:pPr>
        <w:rPr>
          <w:lang w:eastAsia="ru-RU"/>
        </w:rPr>
      </w:pPr>
    </w:p>
    <w:p w:rsidR="00135B96" w:rsidRDefault="00135B96" w:rsidP="00135B96">
      <w:pPr>
        <w:rPr>
          <w:lang w:eastAsia="ru-RU"/>
        </w:rPr>
      </w:pPr>
    </w:p>
    <w:p w:rsidR="00135B96" w:rsidRDefault="00135B96" w:rsidP="00135B96">
      <w:pPr>
        <w:tabs>
          <w:tab w:val="left" w:pos="2805"/>
        </w:tabs>
        <w:rPr>
          <w:lang w:eastAsia="ru-RU"/>
        </w:rPr>
      </w:pPr>
      <w:r>
        <w:rPr>
          <w:lang w:eastAsia="ru-RU"/>
        </w:rPr>
        <w:tab/>
      </w:r>
    </w:p>
    <w:p w:rsidR="00135B96" w:rsidRDefault="00135B96" w:rsidP="00135B96">
      <w:pPr>
        <w:tabs>
          <w:tab w:val="left" w:pos="2805"/>
        </w:tabs>
        <w:rPr>
          <w:lang w:eastAsia="ru-RU"/>
        </w:rPr>
      </w:pPr>
    </w:p>
    <w:p w:rsidR="00135B96" w:rsidRPr="00BB0DED" w:rsidRDefault="00135B96" w:rsidP="00135B96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135B96" w:rsidRDefault="00135B96" w:rsidP="00135B96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ОУД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ЭКОЛОГИЯ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135B96" w:rsidRDefault="00135B96" w:rsidP="00135B96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5B96" w:rsidRDefault="00135B96" w:rsidP="00135B96">
      <w:pPr>
        <w:pStyle w:val="a5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р</w:t>
      </w:r>
      <w:r w:rsidRPr="0088748B">
        <w:rPr>
          <w:sz w:val="24"/>
          <w:szCs w:val="24"/>
          <w:lang w:eastAsia="ru-RU"/>
        </w:rPr>
        <w:t>екомендован</w:t>
      </w:r>
      <w:r>
        <w:rPr>
          <w:sz w:val="24"/>
          <w:szCs w:val="24"/>
          <w:lang w:eastAsia="ru-RU"/>
        </w:rPr>
        <w:t>а</w:t>
      </w:r>
      <w:r w:rsidRPr="0088748B">
        <w:rPr>
          <w:sz w:val="24"/>
          <w:szCs w:val="24"/>
          <w:lang w:eastAsia="ru-RU"/>
        </w:rPr>
        <w:t xml:space="preserve">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 </w:t>
      </w:r>
    </w:p>
    <w:p w:rsidR="00135B96" w:rsidRPr="0088748B" w:rsidRDefault="00135B96" w:rsidP="00135B96">
      <w:pPr>
        <w:pStyle w:val="a5"/>
        <w:ind w:firstLine="709"/>
        <w:jc w:val="both"/>
        <w:rPr>
          <w:sz w:val="24"/>
          <w:szCs w:val="24"/>
          <w:lang w:eastAsia="ru-RU"/>
        </w:rPr>
      </w:pPr>
      <w:r w:rsidRPr="007061B2">
        <w:rPr>
          <w:b/>
          <w:sz w:val="24"/>
          <w:szCs w:val="24"/>
          <w:lang w:eastAsia="ru-RU"/>
        </w:rPr>
        <w:t>Место дисциплины в структуре ООП</w:t>
      </w:r>
      <w:r>
        <w:rPr>
          <w:sz w:val="24"/>
          <w:szCs w:val="24"/>
          <w:lang w:eastAsia="ru-RU"/>
        </w:rPr>
        <w:t xml:space="preserve">: </w:t>
      </w:r>
      <w:r w:rsidRPr="0088748B">
        <w:rPr>
          <w:sz w:val="24"/>
          <w:szCs w:val="24"/>
          <w:lang w:eastAsia="ru-RU"/>
        </w:rPr>
        <w:t xml:space="preserve">Программа учебной дисциплины является частью образовательной программы в соответствии с ФГОС СПО по </w:t>
      </w:r>
      <w:r>
        <w:rPr>
          <w:sz w:val="24"/>
          <w:szCs w:val="24"/>
          <w:lang w:eastAsia="ru-RU"/>
        </w:rPr>
        <w:t>специальности 23.02.03 техническое обслуживание и ремонт автомобильного транспорта.</w:t>
      </w:r>
    </w:p>
    <w:p w:rsidR="00135B96" w:rsidRPr="00441D3D" w:rsidRDefault="00135B96" w:rsidP="00135B96">
      <w:pPr>
        <w:pStyle w:val="Bodytext20"/>
        <w:shd w:val="clear" w:color="auto" w:fill="auto"/>
        <w:tabs>
          <w:tab w:val="left" w:pos="709"/>
        </w:tabs>
        <w:spacing w:before="0" w:line="120" w:lineRule="atLeast"/>
        <w:ind w:right="-142" w:firstLine="709"/>
        <w:contextualSpacing/>
        <w:rPr>
          <w:sz w:val="24"/>
          <w:szCs w:val="24"/>
        </w:rPr>
      </w:pPr>
      <w:r w:rsidRPr="00441D3D">
        <w:rPr>
          <w:rStyle w:val="Bodytext2Bold"/>
          <w:sz w:val="24"/>
          <w:szCs w:val="24"/>
        </w:rPr>
        <w:t>Цель рабочей программы</w:t>
      </w:r>
      <w:r w:rsidRPr="00441D3D">
        <w:rPr>
          <w:sz w:val="24"/>
          <w:szCs w:val="24"/>
        </w:rPr>
        <w:t xml:space="preserve"> – </w:t>
      </w:r>
      <w:r w:rsidRPr="00441D3D">
        <w:rPr>
          <w:b/>
          <w:sz w:val="24"/>
          <w:szCs w:val="24"/>
        </w:rPr>
        <w:t>требования к результатам освоения дисциплины:</w:t>
      </w:r>
    </w:p>
    <w:p w:rsidR="00135B96" w:rsidRPr="00441D3D" w:rsidRDefault="00135B96" w:rsidP="00135B96">
      <w:pPr>
        <w:tabs>
          <w:tab w:val="left" w:pos="709"/>
        </w:tabs>
        <w:suppressAutoHyphens/>
        <w:spacing w:after="0" w:line="120" w:lineRule="atLeast"/>
        <w:ind w:right="-142"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41D3D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</w:t>
      </w:r>
      <w:proofErr w:type="gramStart"/>
      <w:r w:rsidRPr="00441D3D">
        <w:rPr>
          <w:rFonts w:ascii="Times New Roman" w:hAnsi="Times New Roman" w:cs="Times New Roman"/>
          <w:b/>
          <w:sz w:val="24"/>
          <w:szCs w:val="24"/>
        </w:rPr>
        <w:t>должен достичь</w:t>
      </w:r>
      <w:proofErr w:type="gramEnd"/>
      <w:r w:rsidRPr="00441D3D">
        <w:rPr>
          <w:rFonts w:ascii="Times New Roman" w:hAnsi="Times New Roman" w:cs="Times New Roman"/>
          <w:b/>
          <w:sz w:val="24"/>
          <w:szCs w:val="24"/>
        </w:rPr>
        <w:t xml:space="preserve"> следующие результаты</w:t>
      </w:r>
      <w:r w:rsidRPr="00441D3D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135B96" w:rsidRPr="00B9748A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B9748A">
        <w:rPr>
          <w:b/>
          <w:bCs/>
          <w:iCs/>
          <w:sz w:val="24"/>
          <w:szCs w:val="24"/>
          <w:lang w:eastAsia="ru-RU"/>
        </w:rPr>
        <w:t>Личностные</w:t>
      </w:r>
      <w:r w:rsidRPr="00B9748A">
        <w:rPr>
          <w:b/>
          <w:bCs/>
          <w:sz w:val="24"/>
          <w:szCs w:val="24"/>
          <w:lang w:eastAsia="ru-RU"/>
        </w:rPr>
        <w:t>:</w:t>
      </w:r>
    </w:p>
    <w:p w:rsidR="00135B96" w:rsidRPr="0088748B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устойчивый интерес к истории и достижениям в области экологии;</w:t>
      </w:r>
    </w:p>
    <w:p w:rsidR="00135B96" w:rsidRPr="0088748B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готовность к продолжению образован</w:t>
      </w:r>
      <w:r>
        <w:rPr>
          <w:sz w:val="24"/>
          <w:szCs w:val="24"/>
          <w:lang w:eastAsia="ru-RU"/>
        </w:rPr>
        <w:t>ия, повышению квалификации в из</w:t>
      </w:r>
      <w:r w:rsidRPr="0088748B">
        <w:rPr>
          <w:sz w:val="24"/>
          <w:szCs w:val="24"/>
          <w:lang w:eastAsia="ru-RU"/>
        </w:rPr>
        <w:t>бранной профессиональной деятельност</w:t>
      </w:r>
      <w:r>
        <w:rPr>
          <w:sz w:val="24"/>
          <w:szCs w:val="24"/>
          <w:lang w:eastAsia="ru-RU"/>
        </w:rPr>
        <w:t>и, используя полученные экологи</w:t>
      </w:r>
      <w:r w:rsidRPr="0088748B">
        <w:rPr>
          <w:sz w:val="24"/>
          <w:szCs w:val="24"/>
          <w:lang w:eastAsia="ru-RU"/>
        </w:rPr>
        <w:t>ческие знания;</w:t>
      </w:r>
    </w:p>
    <w:p w:rsidR="00135B96" w:rsidRPr="0088748B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объективное осознание значимости ком</w:t>
      </w:r>
      <w:r>
        <w:rPr>
          <w:sz w:val="24"/>
          <w:szCs w:val="24"/>
          <w:lang w:eastAsia="ru-RU"/>
        </w:rPr>
        <w:t xml:space="preserve">петенций в области экологии для </w:t>
      </w:r>
      <w:r w:rsidRPr="0088748B">
        <w:rPr>
          <w:sz w:val="24"/>
          <w:szCs w:val="24"/>
          <w:lang w:eastAsia="ru-RU"/>
        </w:rPr>
        <w:t>человека и общества;</w:t>
      </w:r>
    </w:p>
    <w:p w:rsidR="00135B96" w:rsidRPr="0088748B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умения проанализировать техногенные последствия для окружающей среды, бытовой и производственной деятельности человека;</w:t>
      </w:r>
    </w:p>
    <w:p w:rsidR="00135B96" w:rsidRPr="0088748B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готовность самостоятельно добывать новые для себя сведения экологической направленности, используя для этого доступные источники информации;</w:t>
      </w:r>
    </w:p>
    <w:p w:rsidR="00135B96" w:rsidRPr="0088748B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135B96" w:rsidRPr="0088748B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умение выстраивать конструктивные взаимоотношения в команде по решению общих задач в области экологии;</w:t>
      </w:r>
    </w:p>
    <w:p w:rsidR="00135B96" w:rsidRPr="00135B96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proofErr w:type="spellStart"/>
      <w:r w:rsidRPr="00135B96">
        <w:rPr>
          <w:b/>
          <w:bCs/>
          <w:iCs/>
          <w:sz w:val="24"/>
          <w:szCs w:val="24"/>
          <w:lang w:eastAsia="ru-RU"/>
        </w:rPr>
        <w:t>Метапредметные</w:t>
      </w:r>
      <w:proofErr w:type="spellEnd"/>
      <w:r w:rsidRPr="00135B96">
        <w:rPr>
          <w:b/>
          <w:bCs/>
          <w:sz w:val="24"/>
          <w:szCs w:val="24"/>
          <w:lang w:eastAsia="ru-RU"/>
        </w:rPr>
        <w:t>:</w:t>
      </w:r>
    </w:p>
    <w:p w:rsidR="00135B96" w:rsidRPr="00135B96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135B96">
        <w:rPr>
          <w:sz w:val="24"/>
          <w:szCs w:val="24"/>
          <w:lang w:eastAsia="ru-RU"/>
        </w:rPr>
        <w:t>- овладение умениями и навыками различных видов познавательной деятельности для изучения разных сторон окружающей среды;</w:t>
      </w:r>
    </w:p>
    <w:p w:rsidR="00135B96" w:rsidRPr="00135B96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135B96">
        <w:rPr>
          <w:sz w:val="24"/>
          <w:szCs w:val="24"/>
          <w:lang w:eastAsia="ru-RU"/>
        </w:rPr>
        <w:t>- применение основных методов познания (описания, наблюдения, эксперимента) для изучения различных проявлений антропогенного воздействия, с которыми возникает необходимость сталкиваться в профессиональной сфере;</w:t>
      </w:r>
    </w:p>
    <w:p w:rsidR="00135B96" w:rsidRPr="00135B96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135B96">
        <w:rPr>
          <w:sz w:val="24"/>
          <w:szCs w:val="24"/>
          <w:lang w:eastAsia="ru-RU"/>
        </w:rPr>
        <w:t>- умение определять цели и задачи деятельности, выбирать средства их достижения на практике;</w:t>
      </w:r>
    </w:p>
    <w:p w:rsidR="00135B96" w:rsidRPr="00135B96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135B96">
        <w:rPr>
          <w:sz w:val="24"/>
          <w:szCs w:val="24"/>
          <w:lang w:eastAsia="ru-RU"/>
        </w:rPr>
        <w:t>- 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задач;</w:t>
      </w:r>
    </w:p>
    <w:p w:rsidR="00135B96" w:rsidRPr="00135B96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135B96">
        <w:rPr>
          <w:b/>
          <w:bCs/>
          <w:iCs/>
          <w:sz w:val="24"/>
          <w:szCs w:val="24"/>
          <w:lang w:eastAsia="ru-RU"/>
        </w:rPr>
        <w:t>Предметные</w:t>
      </w:r>
      <w:r w:rsidRPr="00135B96">
        <w:rPr>
          <w:b/>
          <w:bCs/>
          <w:sz w:val="24"/>
          <w:szCs w:val="24"/>
          <w:lang w:eastAsia="ru-RU"/>
        </w:rPr>
        <w:t>:</w:t>
      </w:r>
    </w:p>
    <w:p w:rsidR="00135B96" w:rsidRPr="0088748B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135B96">
        <w:rPr>
          <w:sz w:val="24"/>
          <w:szCs w:val="24"/>
          <w:lang w:eastAsia="ru-RU"/>
        </w:rPr>
        <w:t xml:space="preserve">- </w:t>
      </w:r>
      <w:proofErr w:type="spellStart"/>
      <w:r w:rsidRPr="00135B96">
        <w:rPr>
          <w:sz w:val="24"/>
          <w:szCs w:val="24"/>
          <w:lang w:eastAsia="ru-RU"/>
        </w:rPr>
        <w:t>сформированность</w:t>
      </w:r>
      <w:proofErr w:type="spellEnd"/>
      <w:r w:rsidRPr="0088748B">
        <w:rPr>
          <w:sz w:val="24"/>
          <w:szCs w:val="24"/>
          <w:lang w:eastAsia="ru-RU"/>
        </w:rPr>
        <w:t xml:space="preserve"> представлений об эко</w:t>
      </w:r>
      <w:r>
        <w:rPr>
          <w:sz w:val="24"/>
          <w:szCs w:val="24"/>
          <w:lang w:eastAsia="ru-RU"/>
        </w:rPr>
        <w:t xml:space="preserve">логической культуре как условии </w:t>
      </w:r>
      <w:r w:rsidRPr="0088748B">
        <w:rPr>
          <w:sz w:val="24"/>
          <w:szCs w:val="24"/>
          <w:lang w:eastAsia="ru-RU"/>
        </w:rPr>
        <w:t>достижения устойчивого (сбалансированног</w:t>
      </w:r>
      <w:r>
        <w:rPr>
          <w:sz w:val="24"/>
          <w:szCs w:val="24"/>
          <w:lang w:eastAsia="ru-RU"/>
        </w:rPr>
        <w:t xml:space="preserve">о) развития общества и природы, </w:t>
      </w:r>
      <w:r w:rsidRPr="0088748B">
        <w:rPr>
          <w:sz w:val="24"/>
          <w:szCs w:val="24"/>
          <w:lang w:eastAsia="ru-RU"/>
        </w:rPr>
        <w:t>экологических связях в системе «человек—общество—природа»;</w:t>
      </w:r>
    </w:p>
    <w:p w:rsidR="00135B96" w:rsidRPr="0088748B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</w:t>
      </w:r>
      <w:proofErr w:type="spellStart"/>
      <w:r w:rsidRPr="0088748B">
        <w:rPr>
          <w:sz w:val="24"/>
          <w:szCs w:val="24"/>
          <w:lang w:eastAsia="ru-RU"/>
        </w:rPr>
        <w:t>сформированность</w:t>
      </w:r>
      <w:proofErr w:type="spellEnd"/>
      <w:r w:rsidRPr="0088748B">
        <w:rPr>
          <w:sz w:val="24"/>
          <w:szCs w:val="24"/>
          <w:lang w:eastAsia="ru-RU"/>
        </w:rPr>
        <w:t xml:space="preserve"> экологического мыш</w:t>
      </w:r>
      <w:r>
        <w:rPr>
          <w:sz w:val="24"/>
          <w:szCs w:val="24"/>
          <w:lang w:eastAsia="ru-RU"/>
        </w:rPr>
        <w:t xml:space="preserve">ления и способности учитывать и </w:t>
      </w:r>
      <w:r w:rsidRPr="0088748B">
        <w:rPr>
          <w:sz w:val="24"/>
          <w:szCs w:val="24"/>
          <w:lang w:eastAsia="ru-RU"/>
        </w:rPr>
        <w:t>оценивать экологические последствия в разных сферах деятельности;</w:t>
      </w:r>
    </w:p>
    <w:p w:rsidR="00135B96" w:rsidRPr="0088748B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владение умениями применять экологические знания в жизненных ситуациях, связанных с выполнением типичных социальных ролей;</w:t>
      </w:r>
    </w:p>
    <w:p w:rsidR="00135B96" w:rsidRPr="0088748B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владение знаниями экологических импе</w:t>
      </w:r>
      <w:r>
        <w:rPr>
          <w:sz w:val="24"/>
          <w:szCs w:val="24"/>
          <w:lang w:eastAsia="ru-RU"/>
        </w:rPr>
        <w:t>ративов, гражданских прав и обя</w:t>
      </w:r>
      <w:r w:rsidRPr="0088748B">
        <w:rPr>
          <w:sz w:val="24"/>
          <w:szCs w:val="24"/>
          <w:lang w:eastAsia="ru-RU"/>
        </w:rPr>
        <w:t xml:space="preserve">занностей в области </w:t>
      </w:r>
      <w:proofErr w:type="spellStart"/>
      <w:r w:rsidRPr="0088748B">
        <w:rPr>
          <w:sz w:val="24"/>
          <w:szCs w:val="24"/>
          <w:lang w:eastAsia="ru-RU"/>
        </w:rPr>
        <w:t>энерго</w:t>
      </w:r>
      <w:proofErr w:type="spellEnd"/>
      <w:r w:rsidRPr="0088748B">
        <w:rPr>
          <w:sz w:val="24"/>
          <w:szCs w:val="24"/>
          <w:lang w:eastAsia="ru-RU"/>
        </w:rPr>
        <w:t>- и ресурсосб</w:t>
      </w:r>
      <w:r>
        <w:rPr>
          <w:sz w:val="24"/>
          <w:szCs w:val="24"/>
          <w:lang w:eastAsia="ru-RU"/>
        </w:rPr>
        <w:t xml:space="preserve">ережения в интересах сохранения </w:t>
      </w:r>
      <w:r w:rsidRPr="0088748B">
        <w:rPr>
          <w:sz w:val="24"/>
          <w:szCs w:val="24"/>
          <w:lang w:eastAsia="ru-RU"/>
        </w:rPr>
        <w:t>окружающей среды, здоровья и безопасности жизни;</w:t>
      </w:r>
    </w:p>
    <w:p w:rsidR="00135B96" w:rsidRPr="0088748B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</w:t>
      </w:r>
      <w:proofErr w:type="spellStart"/>
      <w:r w:rsidRPr="0088748B">
        <w:rPr>
          <w:sz w:val="24"/>
          <w:szCs w:val="24"/>
          <w:lang w:eastAsia="ru-RU"/>
        </w:rPr>
        <w:t>сформированность</w:t>
      </w:r>
      <w:proofErr w:type="spellEnd"/>
      <w:r w:rsidRPr="0088748B">
        <w:rPr>
          <w:sz w:val="24"/>
          <w:szCs w:val="24"/>
          <w:lang w:eastAsia="ru-RU"/>
        </w:rPr>
        <w:t xml:space="preserve"> личностного отнош</w:t>
      </w:r>
      <w:r>
        <w:rPr>
          <w:sz w:val="24"/>
          <w:szCs w:val="24"/>
          <w:lang w:eastAsia="ru-RU"/>
        </w:rPr>
        <w:t xml:space="preserve">ения к экологическим ценностям, </w:t>
      </w:r>
      <w:r w:rsidRPr="0088748B">
        <w:rPr>
          <w:sz w:val="24"/>
          <w:szCs w:val="24"/>
          <w:lang w:eastAsia="ru-RU"/>
        </w:rPr>
        <w:t>моральной ответственности за экологическ</w:t>
      </w:r>
      <w:r>
        <w:rPr>
          <w:sz w:val="24"/>
          <w:szCs w:val="24"/>
          <w:lang w:eastAsia="ru-RU"/>
        </w:rPr>
        <w:t xml:space="preserve">ие последствия своих действий в </w:t>
      </w:r>
      <w:r w:rsidRPr="0088748B">
        <w:rPr>
          <w:sz w:val="24"/>
          <w:szCs w:val="24"/>
          <w:lang w:eastAsia="ru-RU"/>
        </w:rPr>
        <w:t>окружающей среде;</w:t>
      </w:r>
    </w:p>
    <w:p w:rsidR="00135B96" w:rsidRPr="0088748B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-</w:t>
      </w:r>
      <w:r w:rsidRPr="0088748B">
        <w:rPr>
          <w:sz w:val="24"/>
          <w:szCs w:val="24"/>
          <w:lang w:eastAsia="ru-RU"/>
        </w:rPr>
        <w:t xml:space="preserve"> </w:t>
      </w:r>
      <w:proofErr w:type="spellStart"/>
      <w:r w:rsidRPr="0088748B">
        <w:rPr>
          <w:sz w:val="24"/>
          <w:szCs w:val="24"/>
          <w:lang w:eastAsia="ru-RU"/>
        </w:rPr>
        <w:t>сформированность</w:t>
      </w:r>
      <w:proofErr w:type="spellEnd"/>
      <w:r w:rsidRPr="0088748B">
        <w:rPr>
          <w:sz w:val="24"/>
          <w:szCs w:val="24"/>
          <w:lang w:eastAsia="ru-RU"/>
        </w:rPr>
        <w:t xml:space="preserve">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</w:t>
      </w:r>
      <w:r>
        <w:rPr>
          <w:sz w:val="24"/>
          <w:szCs w:val="24"/>
          <w:lang w:eastAsia="ru-RU"/>
        </w:rPr>
        <w:t>нием их экологической культуры.</w:t>
      </w:r>
      <w:r w:rsidRPr="0088748B">
        <w:rPr>
          <w:sz w:val="24"/>
          <w:szCs w:val="24"/>
          <w:lang w:eastAsia="ru-RU"/>
        </w:rPr>
        <w:t> </w:t>
      </w:r>
    </w:p>
    <w:p w:rsidR="00135B96" w:rsidRPr="0088748B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88748B">
        <w:rPr>
          <w:b/>
          <w:bCs/>
          <w:sz w:val="24"/>
          <w:szCs w:val="24"/>
          <w:lang w:eastAsia="ru-RU"/>
        </w:rPr>
        <w:t>Количество часов на освоение программы учебной дисциплины:</w:t>
      </w:r>
    </w:p>
    <w:p w:rsidR="00135B96" w:rsidRPr="0088748B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88748B">
        <w:rPr>
          <w:sz w:val="24"/>
          <w:szCs w:val="24"/>
          <w:lang w:eastAsia="ru-RU"/>
        </w:rPr>
        <w:t>максимальной учебной нагрузки обучающегося</w:t>
      </w:r>
      <w:r w:rsidRPr="0088748B">
        <w:rPr>
          <w:sz w:val="24"/>
          <w:szCs w:val="24"/>
          <w:lang w:eastAsia="ru-RU"/>
        </w:rPr>
        <w:softHyphen/>
      </w:r>
      <w:r w:rsidRPr="0088748B">
        <w:rPr>
          <w:sz w:val="24"/>
          <w:szCs w:val="24"/>
          <w:lang w:eastAsia="ru-RU"/>
        </w:rPr>
        <w:softHyphen/>
        <w:t xml:space="preserve"> 54 часа, в том числе:</w:t>
      </w:r>
    </w:p>
    <w:p w:rsidR="00135B96" w:rsidRPr="0088748B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88748B">
        <w:rPr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88748B">
        <w:rPr>
          <w:sz w:val="24"/>
          <w:szCs w:val="24"/>
          <w:lang w:eastAsia="ru-RU"/>
        </w:rPr>
        <w:t>обучающегося</w:t>
      </w:r>
      <w:proofErr w:type="gramEnd"/>
      <w:r w:rsidRPr="0088748B">
        <w:rPr>
          <w:sz w:val="24"/>
          <w:szCs w:val="24"/>
          <w:lang w:eastAsia="ru-RU"/>
        </w:rPr>
        <w:t xml:space="preserve"> 36 часов;</w:t>
      </w:r>
    </w:p>
    <w:p w:rsidR="00135B96" w:rsidRPr="0088748B" w:rsidRDefault="00135B96" w:rsidP="00135B96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88748B">
        <w:rPr>
          <w:sz w:val="24"/>
          <w:szCs w:val="24"/>
          <w:lang w:eastAsia="ru-RU"/>
        </w:rPr>
        <w:t xml:space="preserve">самостоятельной работы </w:t>
      </w:r>
      <w:proofErr w:type="gramStart"/>
      <w:r w:rsidRPr="0088748B">
        <w:rPr>
          <w:sz w:val="24"/>
          <w:szCs w:val="24"/>
          <w:lang w:eastAsia="ru-RU"/>
        </w:rPr>
        <w:t>обучающегося</w:t>
      </w:r>
      <w:proofErr w:type="gramEnd"/>
      <w:r w:rsidRPr="0088748B">
        <w:rPr>
          <w:sz w:val="24"/>
          <w:szCs w:val="24"/>
          <w:lang w:eastAsia="ru-RU"/>
        </w:rPr>
        <w:t xml:space="preserve"> 18 часов.</w:t>
      </w:r>
    </w:p>
    <w:p w:rsidR="00F1286A" w:rsidRPr="00F54B86" w:rsidRDefault="00F1286A" w:rsidP="00F1286A">
      <w:pPr>
        <w:pStyle w:val="Bodytext20"/>
        <w:shd w:val="clear" w:color="auto" w:fill="auto"/>
        <w:spacing w:before="0" w:line="120" w:lineRule="atLeast"/>
        <w:ind w:firstLine="709"/>
        <w:contextualSpacing/>
        <w:rPr>
          <w:sz w:val="24"/>
          <w:szCs w:val="24"/>
        </w:rPr>
      </w:pPr>
      <w:r w:rsidRPr="00F54B86">
        <w:rPr>
          <w:sz w:val="24"/>
          <w:szCs w:val="24"/>
        </w:rPr>
        <w:t xml:space="preserve">Промежуточная аттестация в форме </w:t>
      </w:r>
      <w:r>
        <w:rPr>
          <w:sz w:val="24"/>
          <w:szCs w:val="24"/>
        </w:rPr>
        <w:t>дифференцированного зачета</w:t>
      </w:r>
      <w:r w:rsidRPr="00F54B86">
        <w:rPr>
          <w:sz w:val="24"/>
          <w:szCs w:val="24"/>
        </w:rPr>
        <w:t>.</w:t>
      </w:r>
    </w:p>
    <w:p w:rsidR="00F1286A" w:rsidRDefault="00F1286A" w:rsidP="00135B96">
      <w:pPr>
        <w:tabs>
          <w:tab w:val="left" w:pos="2805"/>
        </w:tabs>
        <w:rPr>
          <w:lang w:eastAsia="ru-RU"/>
        </w:rPr>
      </w:pPr>
    </w:p>
    <w:p w:rsidR="00F1286A" w:rsidRDefault="00F1286A" w:rsidP="00F1286A">
      <w:pPr>
        <w:rPr>
          <w:lang w:eastAsia="ru-RU"/>
        </w:rPr>
      </w:pPr>
    </w:p>
    <w:p w:rsidR="008520F1" w:rsidRDefault="008520F1" w:rsidP="00F1286A">
      <w:pPr>
        <w:rPr>
          <w:lang w:eastAsia="ru-RU"/>
        </w:rPr>
      </w:pPr>
    </w:p>
    <w:p w:rsidR="008520F1" w:rsidRDefault="008520F1" w:rsidP="00F1286A">
      <w:pPr>
        <w:rPr>
          <w:lang w:eastAsia="ru-RU"/>
        </w:rPr>
      </w:pPr>
    </w:p>
    <w:p w:rsidR="008520F1" w:rsidRDefault="008520F1" w:rsidP="00F1286A">
      <w:pPr>
        <w:rPr>
          <w:lang w:eastAsia="ru-RU"/>
        </w:rPr>
      </w:pPr>
    </w:p>
    <w:p w:rsidR="008520F1" w:rsidRDefault="008520F1" w:rsidP="00F1286A">
      <w:pPr>
        <w:rPr>
          <w:lang w:eastAsia="ru-RU"/>
        </w:rPr>
      </w:pPr>
    </w:p>
    <w:p w:rsidR="008520F1" w:rsidRDefault="008520F1" w:rsidP="00F1286A">
      <w:pPr>
        <w:rPr>
          <w:lang w:eastAsia="ru-RU"/>
        </w:rPr>
      </w:pPr>
    </w:p>
    <w:p w:rsidR="008520F1" w:rsidRDefault="008520F1" w:rsidP="00F1286A">
      <w:pPr>
        <w:rPr>
          <w:lang w:eastAsia="ru-RU"/>
        </w:rPr>
      </w:pPr>
    </w:p>
    <w:p w:rsidR="008520F1" w:rsidRDefault="008520F1" w:rsidP="00F1286A">
      <w:pPr>
        <w:rPr>
          <w:lang w:eastAsia="ru-RU"/>
        </w:rPr>
      </w:pPr>
    </w:p>
    <w:p w:rsidR="008520F1" w:rsidRDefault="008520F1" w:rsidP="00F1286A">
      <w:pPr>
        <w:rPr>
          <w:lang w:eastAsia="ru-RU"/>
        </w:rPr>
      </w:pPr>
    </w:p>
    <w:p w:rsidR="008520F1" w:rsidRDefault="008520F1" w:rsidP="00F1286A">
      <w:pPr>
        <w:rPr>
          <w:lang w:eastAsia="ru-RU"/>
        </w:rPr>
      </w:pPr>
    </w:p>
    <w:p w:rsidR="008520F1" w:rsidRDefault="008520F1" w:rsidP="00F1286A">
      <w:pPr>
        <w:rPr>
          <w:lang w:eastAsia="ru-RU"/>
        </w:rPr>
      </w:pPr>
    </w:p>
    <w:p w:rsidR="008520F1" w:rsidRDefault="008520F1" w:rsidP="00F1286A">
      <w:pPr>
        <w:rPr>
          <w:lang w:eastAsia="ru-RU"/>
        </w:rPr>
      </w:pPr>
    </w:p>
    <w:p w:rsidR="008520F1" w:rsidRDefault="008520F1" w:rsidP="00F1286A">
      <w:pPr>
        <w:rPr>
          <w:lang w:eastAsia="ru-RU"/>
        </w:rPr>
      </w:pPr>
    </w:p>
    <w:p w:rsidR="008520F1" w:rsidRDefault="008520F1" w:rsidP="00F1286A">
      <w:pPr>
        <w:rPr>
          <w:lang w:eastAsia="ru-RU"/>
        </w:rPr>
      </w:pPr>
    </w:p>
    <w:p w:rsidR="008520F1" w:rsidRDefault="008520F1" w:rsidP="00F1286A">
      <w:pPr>
        <w:rPr>
          <w:lang w:eastAsia="ru-RU"/>
        </w:rPr>
      </w:pPr>
    </w:p>
    <w:p w:rsidR="008520F1" w:rsidRDefault="008520F1" w:rsidP="00F1286A">
      <w:pPr>
        <w:rPr>
          <w:lang w:eastAsia="ru-RU"/>
        </w:rPr>
      </w:pPr>
    </w:p>
    <w:p w:rsidR="008520F1" w:rsidRDefault="008520F1" w:rsidP="00F1286A">
      <w:pPr>
        <w:rPr>
          <w:lang w:eastAsia="ru-RU"/>
        </w:rPr>
      </w:pPr>
    </w:p>
    <w:p w:rsidR="008520F1" w:rsidRDefault="008520F1" w:rsidP="00F1286A">
      <w:pPr>
        <w:rPr>
          <w:lang w:eastAsia="ru-RU"/>
        </w:rPr>
      </w:pPr>
    </w:p>
    <w:p w:rsidR="008520F1" w:rsidRDefault="008520F1" w:rsidP="00F1286A">
      <w:pPr>
        <w:rPr>
          <w:lang w:eastAsia="ru-RU"/>
        </w:rPr>
      </w:pPr>
    </w:p>
    <w:p w:rsidR="008520F1" w:rsidRDefault="008520F1" w:rsidP="00F1286A">
      <w:pPr>
        <w:rPr>
          <w:lang w:eastAsia="ru-RU"/>
        </w:rPr>
      </w:pPr>
    </w:p>
    <w:p w:rsidR="008520F1" w:rsidRDefault="008520F1" w:rsidP="00F1286A">
      <w:pPr>
        <w:rPr>
          <w:lang w:eastAsia="ru-RU"/>
        </w:rPr>
      </w:pPr>
    </w:p>
    <w:p w:rsidR="008520F1" w:rsidRDefault="008520F1" w:rsidP="00F1286A">
      <w:pPr>
        <w:rPr>
          <w:lang w:eastAsia="ru-RU"/>
        </w:rPr>
      </w:pPr>
    </w:p>
    <w:p w:rsidR="008520F1" w:rsidRPr="00F1286A" w:rsidRDefault="008520F1" w:rsidP="00F1286A">
      <w:pPr>
        <w:rPr>
          <w:lang w:eastAsia="ru-RU"/>
        </w:rPr>
      </w:pPr>
    </w:p>
    <w:p w:rsidR="008520F1" w:rsidRDefault="008520F1" w:rsidP="008520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</w:p>
    <w:p w:rsidR="008520F1" w:rsidRDefault="008520F1" w:rsidP="008520F1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ОУД.12 «АСТРОНОМИЯ»</w:t>
      </w:r>
    </w:p>
    <w:p w:rsidR="008520F1" w:rsidRDefault="008520F1" w:rsidP="008520F1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0F1" w:rsidRDefault="008520F1" w:rsidP="008520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 </w:t>
      </w:r>
    </w:p>
    <w:p w:rsidR="008520F1" w:rsidRDefault="008520F1" w:rsidP="00852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примерной программы по дисциплине Астрономия и ФГОС, является частью </w:t>
      </w:r>
    </w:p>
    <w:p w:rsidR="008520F1" w:rsidRDefault="008520F1" w:rsidP="00852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ППКРС в соответствии с ФГОС по профессии «Техническое обслуживание и ремонт автомобильного транспорта» базовый уровень подготовки. </w:t>
      </w:r>
    </w:p>
    <w:p w:rsidR="008520F1" w:rsidRDefault="008520F1" w:rsidP="008520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 дисциплины в структуре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учебная дисциплина Астрономия относится к общеобразовательному циклу. </w:t>
      </w:r>
    </w:p>
    <w:p w:rsidR="008520F1" w:rsidRDefault="008520F1" w:rsidP="008520F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дисциплины – требования к результатам освоения дисциплины: </w:t>
      </w:r>
    </w:p>
    <w:p w:rsidR="008520F1" w:rsidRDefault="008520F1" w:rsidP="008520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ориентирована на достижение следующих целей: </w:t>
      </w:r>
    </w:p>
    <w:p w:rsidR="008520F1" w:rsidRDefault="008520F1" w:rsidP="008520F1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понять сущность повседневно наблюдаемых и редких астрономических явлений; </w:t>
      </w:r>
    </w:p>
    <w:p w:rsidR="008520F1" w:rsidRDefault="008520F1" w:rsidP="008520F1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познакомиться с научными методами и историей изучения Вселенной; </w:t>
      </w:r>
    </w:p>
    <w:p w:rsidR="008520F1" w:rsidRDefault="008520F1" w:rsidP="008520F1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получить представление о действии во Вселенной физических законов, открытых в земных условиях, и единстве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мегамира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микромира; </w:t>
      </w:r>
    </w:p>
    <w:p w:rsidR="008520F1" w:rsidRDefault="008520F1" w:rsidP="008520F1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осознать свое место в Солнечной системе и Галактике; </w:t>
      </w:r>
    </w:p>
    <w:p w:rsidR="008520F1" w:rsidRDefault="008520F1" w:rsidP="008520F1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ощутить связь своего существования со всей историей эволюции Метагалактики; </w:t>
      </w:r>
    </w:p>
    <w:p w:rsidR="008520F1" w:rsidRDefault="008520F1" w:rsidP="008520F1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выработать сознательное отношение к активно внедряемой в нашу жизнь астрологии и другим оккультным (эзотерическим) наукам. </w:t>
      </w:r>
    </w:p>
    <w:p w:rsidR="008520F1" w:rsidRDefault="008520F1" w:rsidP="008520F1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Главная задача курса — дать обучающимся целостное представление о строении и эволюции Вселенной, раскрыть перед ними астрономическую картину мира XX в. Отсюда следует, что основной упор при изучении астрономии должен быть сделан на вопросы астрофизики, внегалактической астрономии, космогонии и космологии. </w:t>
      </w:r>
    </w:p>
    <w:p w:rsidR="008520F1" w:rsidRDefault="008520F1" w:rsidP="008520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8520F1" w:rsidRDefault="008520F1" w:rsidP="008520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Максимальная учебная нагрузка 54 часов, в том числе:</w:t>
      </w:r>
    </w:p>
    <w:p w:rsidR="008520F1" w:rsidRDefault="008520F1" w:rsidP="008520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Обязательная аудиторная нагрузка 36 часов</w:t>
      </w:r>
    </w:p>
    <w:p w:rsidR="008520F1" w:rsidRDefault="008520F1" w:rsidP="008520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Самостоятельная работа 18 часов</w:t>
      </w:r>
    </w:p>
    <w:p w:rsidR="008520F1" w:rsidRDefault="008520F1" w:rsidP="008520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в форме дифференцированного зачета. </w:t>
      </w:r>
    </w:p>
    <w:p w:rsidR="008520F1" w:rsidRDefault="008520F1" w:rsidP="008520F1">
      <w:pPr>
        <w:rPr>
          <w:rFonts w:eastAsiaTheme="minorEastAsia"/>
          <w:sz w:val="24"/>
          <w:szCs w:val="24"/>
        </w:rPr>
      </w:pPr>
    </w:p>
    <w:p w:rsidR="008520F1" w:rsidRDefault="008520F1" w:rsidP="008520F1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0F1" w:rsidRDefault="008520F1" w:rsidP="008520F1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0F1" w:rsidRDefault="008520F1" w:rsidP="008520F1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0F1" w:rsidRDefault="008520F1" w:rsidP="008520F1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0F1" w:rsidRDefault="008520F1" w:rsidP="008520F1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0F1" w:rsidRDefault="008520F1" w:rsidP="008520F1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0F1" w:rsidRDefault="008520F1" w:rsidP="008520F1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0F1" w:rsidRDefault="008520F1" w:rsidP="008520F1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0F1" w:rsidRDefault="008520F1" w:rsidP="008520F1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0F1" w:rsidRDefault="008520F1" w:rsidP="008520F1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0F1" w:rsidRDefault="008520F1" w:rsidP="008520F1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0F1" w:rsidRDefault="008520F1" w:rsidP="008520F1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0F1" w:rsidRDefault="008520F1" w:rsidP="008520F1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0F1" w:rsidRDefault="008520F1" w:rsidP="008520F1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0F1" w:rsidRDefault="008520F1" w:rsidP="008520F1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0F1" w:rsidRDefault="008520F1" w:rsidP="008520F1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0F1" w:rsidRDefault="008520F1" w:rsidP="008520F1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0F1" w:rsidRDefault="008520F1" w:rsidP="008520F1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0F1" w:rsidRDefault="008520F1" w:rsidP="008520F1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0F1" w:rsidRDefault="008520F1" w:rsidP="008520F1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0F1" w:rsidRDefault="008520F1" w:rsidP="008520F1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86A" w:rsidRPr="00BB0DED" w:rsidRDefault="00F1286A" w:rsidP="00F1286A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F1286A" w:rsidRDefault="00F1286A" w:rsidP="00F1286A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ОУД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520F1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МАТЕМАТИКА: алгебра, начало математического анализа, геометрия»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7F042F" w:rsidRDefault="007F042F" w:rsidP="007F042F">
      <w:pPr>
        <w:pStyle w:val="a5"/>
        <w:ind w:firstLine="709"/>
        <w:jc w:val="both"/>
        <w:rPr>
          <w:sz w:val="24"/>
          <w:szCs w:val="24"/>
          <w:lang w:eastAsia="ru-RU"/>
        </w:rPr>
      </w:pPr>
    </w:p>
    <w:p w:rsidR="007F042F" w:rsidRDefault="007F042F" w:rsidP="007F042F">
      <w:pPr>
        <w:pStyle w:val="a5"/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р</w:t>
      </w:r>
      <w:r w:rsidRPr="0088748B">
        <w:rPr>
          <w:sz w:val="24"/>
          <w:szCs w:val="24"/>
          <w:lang w:eastAsia="ru-RU"/>
        </w:rPr>
        <w:t>екомендован</w:t>
      </w:r>
      <w:r>
        <w:rPr>
          <w:sz w:val="24"/>
          <w:szCs w:val="24"/>
          <w:lang w:eastAsia="ru-RU"/>
        </w:rPr>
        <w:t>а</w:t>
      </w:r>
      <w:r w:rsidRPr="0088748B">
        <w:rPr>
          <w:sz w:val="24"/>
          <w:szCs w:val="24"/>
          <w:lang w:eastAsia="ru-RU"/>
        </w:rPr>
        <w:t xml:space="preserve">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 </w:t>
      </w:r>
    </w:p>
    <w:p w:rsidR="007F042F" w:rsidRPr="0088748B" w:rsidRDefault="007F042F" w:rsidP="007F042F">
      <w:pPr>
        <w:pStyle w:val="a5"/>
        <w:ind w:firstLine="709"/>
        <w:rPr>
          <w:sz w:val="24"/>
          <w:szCs w:val="24"/>
          <w:lang w:eastAsia="ru-RU"/>
        </w:rPr>
      </w:pPr>
      <w:r w:rsidRPr="007061B2">
        <w:rPr>
          <w:b/>
          <w:sz w:val="24"/>
          <w:szCs w:val="24"/>
          <w:lang w:eastAsia="ru-RU"/>
        </w:rPr>
        <w:t>Место дисциплины в структуре ООП</w:t>
      </w:r>
      <w:r>
        <w:rPr>
          <w:sz w:val="24"/>
          <w:szCs w:val="24"/>
          <w:lang w:eastAsia="ru-RU"/>
        </w:rPr>
        <w:t xml:space="preserve">: </w:t>
      </w:r>
      <w:r w:rsidRPr="0088748B">
        <w:rPr>
          <w:sz w:val="24"/>
          <w:szCs w:val="24"/>
          <w:lang w:eastAsia="ru-RU"/>
        </w:rPr>
        <w:t xml:space="preserve">Программа учебной дисциплины является частью образовательной программы в соответствии с ФГОС СПО по </w:t>
      </w:r>
      <w:r>
        <w:rPr>
          <w:sz w:val="24"/>
          <w:szCs w:val="24"/>
          <w:lang w:eastAsia="ru-RU"/>
        </w:rPr>
        <w:t>специальности 23.02.03 техническое обслуживание и ремонт автомобильного транспорта.</w:t>
      </w:r>
    </w:p>
    <w:p w:rsidR="007F042F" w:rsidRPr="00441D3D" w:rsidRDefault="007F042F" w:rsidP="007F042F">
      <w:pPr>
        <w:pStyle w:val="Bodytext20"/>
        <w:shd w:val="clear" w:color="auto" w:fill="auto"/>
        <w:tabs>
          <w:tab w:val="left" w:pos="709"/>
        </w:tabs>
        <w:spacing w:before="0" w:line="120" w:lineRule="atLeast"/>
        <w:ind w:right="-142" w:firstLine="709"/>
        <w:contextualSpacing/>
        <w:jc w:val="left"/>
        <w:rPr>
          <w:sz w:val="24"/>
          <w:szCs w:val="24"/>
        </w:rPr>
      </w:pPr>
      <w:r w:rsidRPr="00441D3D">
        <w:rPr>
          <w:rStyle w:val="Bodytext2Bold"/>
          <w:sz w:val="24"/>
          <w:szCs w:val="24"/>
        </w:rPr>
        <w:t>Цель рабочей программы</w:t>
      </w:r>
      <w:r w:rsidRPr="00441D3D">
        <w:rPr>
          <w:sz w:val="24"/>
          <w:szCs w:val="24"/>
        </w:rPr>
        <w:t xml:space="preserve"> – </w:t>
      </w:r>
      <w:r w:rsidRPr="00441D3D">
        <w:rPr>
          <w:b/>
          <w:sz w:val="24"/>
          <w:szCs w:val="24"/>
        </w:rPr>
        <w:t>требования к результатам освоения дисциплины:</w:t>
      </w:r>
    </w:p>
    <w:p w:rsidR="00F1286A" w:rsidRDefault="007F042F" w:rsidP="007F042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41D3D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2F">
        <w:rPr>
          <w:rFonts w:ascii="Times New Roman" w:hAnsi="Times New Roman" w:cs="Times New Roman"/>
          <w:b/>
          <w:sz w:val="24"/>
          <w:szCs w:val="24"/>
        </w:rPr>
        <w:t>должен уметь:</w:t>
      </w:r>
    </w:p>
    <w:p w:rsidR="007F042F" w:rsidRPr="00943B01" w:rsidRDefault="007F042F" w:rsidP="007F042F">
      <w:pPr>
        <w:pStyle w:val="Bodytext20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943B01">
        <w:rPr>
          <w:sz w:val="24"/>
          <w:szCs w:val="24"/>
        </w:rPr>
        <w:t>-выполнять арифметические действия, сочетая устные и письменные приемы, применение вычислительных устройств; находить значение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7F042F" w:rsidRPr="00943B01" w:rsidRDefault="007F042F" w:rsidP="007F042F">
      <w:pPr>
        <w:pStyle w:val="Bodytext20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943B01">
        <w:rPr>
          <w:sz w:val="24"/>
          <w:szCs w:val="24"/>
        </w:rPr>
        <w:t>-применять понятия, связанные с делимостью целых чисел, при решении математических задач;</w:t>
      </w:r>
    </w:p>
    <w:p w:rsidR="007F042F" w:rsidRPr="00943B01" w:rsidRDefault="007F042F" w:rsidP="007F042F">
      <w:pPr>
        <w:pStyle w:val="Bodytext20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943B01">
        <w:rPr>
          <w:sz w:val="24"/>
          <w:szCs w:val="24"/>
        </w:rPr>
        <w:t>-находить корни многочленов с одной переменной, раскладывать многочлены на множители;</w:t>
      </w:r>
    </w:p>
    <w:p w:rsidR="007F042F" w:rsidRPr="00943B01" w:rsidRDefault="007F042F" w:rsidP="007F042F">
      <w:pPr>
        <w:pStyle w:val="Bodytext20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943B01">
        <w:rPr>
          <w:sz w:val="24"/>
          <w:szCs w:val="24"/>
        </w:rPr>
        <w:t xml:space="preserve">-проводить преобразование числовых и буквенных выражений, включающих степени, радикалы, логарифмы и тригонометрические функции. Использовать приобретенные знания и умения практической деятельности и повседневной жизни </w:t>
      </w:r>
      <w:proofErr w:type="gramStart"/>
      <w:r w:rsidRPr="00943B01">
        <w:rPr>
          <w:sz w:val="24"/>
          <w:szCs w:val="24"/>
        </w:rPr>
        <w:t>для</w:t>
      </w:r>
      <w:proofErr w:type="gramEnd"/>
      <w:r w:rsidRPr="00943B01">
        <w:rPr>
          <w:sz w:val="24"/>
          <w:szCs w:val="24"/>
        </w:rPr>
        <w:t>:</w:t>
      </w:r>
    </w:p>
    <w:p w:rsidR="007F042F" w:rsidRPr="00943B01" w:rsidRDefault="007F042F" w:rsidP="007F042F">
      <w:pPr>
        <w:pStyle w:val="Bodytext20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943B01">
        <w:rPr>
          <w:sz w:val="24"/>
          <w:szCs w:val="24"/>
        </w:rPr>
        <w:t>-практических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</w:t>
      </w:r>
    </w:p>
    <w:p w:rsidR="007F042F" w:rsidRPr="00943B01" w:rsidRDefault="007F042F" w:rsidP="007F042F">
      <w:pPr>
        <w:pStyle w:val="Bodytext20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943B01">
        <w:rPr>
          <w:sz w:val="24"/>
          <w:szCs w:val="24"/>
        </w:rPr>
        <w:t>-определять значение функции по значению аргумента при различных способах задания функции;</w:t>
      </w:r>
    </w:p>
    <w:p w:rsidR="007F042F" w:rsidRDefault="007F042F" w:rsidP="007F042F">
      <w:pPr>
        <w:pStyle w:val="Bodytext20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943B01">
        <w:rPr>
          <w:sz w:val="24"/>
          <w:szCs w:val="24"/>
        </w:rPr>
        <w:t>-строить графики изученных функций, выполнять преобразования графиков;</w:t>
      </w:r>
    </w:p>
    <w:p w:rsidR="007F042F" w:rsidRPr="00943B01" w:rsidRDefault="007F042F" w:rsidP="007F042F">
      <w:pPr>
        <w:pStyle w:val="Bodytext20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943B01">
        <w:rPr>
          <w:sz w:val="24"/>
          <w:szCs w:val="24"/>
        </w:rPr>
        <w:t>-описывать по графику и по формуле поведение и свойства функции;</w:t>
      </w:r>
    </w:p>
    <w:p w:rsidR="007F042F" w:rsidRPr="00943B01" w:rsidRDefault="007F042F" w:rsidP="007F042F">
      <w:pPr>
        <w:pStyle w:val="Bodytext20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943B01">
        <w:rPr>
          <w:sz w:val="24"/>
          <w:szCs w:val="24"/>
        </w:rPr>
        <w:t>-решать уравнения, системы уравнений, неравенства, используя свойства функций и их графические представление.</w:t>
      </w:r>
    </w:p>
    <w:p w:rsidR="007F042F" w:rsidRPr="00943B01" w:rsidRDefault="007F042F" w:rsidP="007F042F">
      <w:pPr>
        <w:pStyle w:val="Bodytext20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943B01">
        <w:rPr>
          <w:sz w:val="24"/>
          <w:szCs w:val="24"/>
        </w:rPr>
        <w:t>-находить сумму бесконечно убывающей геометрической прогрессии;</w:t>
      </w:r>
    </w:p>
    <w:p w:rsidR="007F042F" w:rsidRPr="00943B01" w:rsidRDefault="007F042F" w:rsidP="007F042F">
      <w:pPr>
        <w:pStyle w:val="Bodytext20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943B01">
        <w:rPr>
          <w:sz w:val="24"/>
          <w:szCs w:val="24"/>
        </w:rPr>
        <w:t>-вычислять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</w:r>
    </w:p>
    <w:p w:rsidR="007F042F" w:rsidRPr="00943B01" w:rsidRDefault="007F042F" w:rsidP="007F042F">
      <w:pPr>
        <w:pStyle w:val="Bodytext20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943B01">
        <w:rPr>
          <w:sz w:val="24"/>
          <w:szCs w:val="24"/>
        </w:rPr>
        <w:t>-исследовать функции и строить их графики с помощью производной;</w:t>
      </w:r>
    </w:p>
    <w:p w:rsidR="007F042F" w:rsidRPr="00943B01" w:rsidRDefault="007F042F" w:rsidP="007F042F">
      <w:pPr>
        <w:pStyle w:val="Bodytext20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943B01">
        <w:rPr>
          <w:sz w:val="24"/>
          <w:szCs w:val="24"/>
        </w:rPr>
        <w:t>-решать задачи с применением уравнения касательной к графику функции;</w:t>
      </w:r>
    </w:p>
    <w:p w:rsidR="007F042F" w:rsidRPr="00943B01" w:rsidRDefault="007F042F" w:rsidP="007F042F">
      <w:pPr>
        <w:pStyle w:val="Bodytext20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943B01">
        <w:rPr>
          <w:sz w:val="24"/>
          <w:szCs w:val="24"/>
        </w:rPr>
        <w:t>-решать задачи на нахождение наибольшего и наименьшего значения функции на отрезке;</w:t>
      </w:r>
    </w:p>
    <w:p w:rsidR="007F042F" w:rsidRPr="00943B01" w:rsidRDefault="007F042F" w:rsidP="007F042F">
      <w:pPr>
        <w:pStyle w:val="Bodytext20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943B01">
        <w:rPr>
          <w:sz w:val="24"/>
          <w:szCs w:val="24"/>
        </w:rPr>
        <w:t>-вычислять площадь криволинейной трапеции.</w:t>
      </w:r>
    </w:p>
    <w:p w:rsidR="007F042F" w:rsidRPr="00943B01" w:rsidRDefault="007F042F" w:rsidP="007F042F">
      <w:pPr>
        <w:pStyle w:val="Bodytext20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943B01">
        <w:rPr>
          <w:sz w:val="24"/>
          <w:szCs w:val="24"/>
        </w:rPr>
        <w:t>-решать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7F042F" w:rsidRPr="00943B01" w:rsidRDefault="007F042F" w:rsidP="007F042F">
      <w:pPr>
        <w:pStyle w:val="Bodytext20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943B01">
        <w:rPr>
          <w:sz w:val="24"/>
          <w:szCs w:val="24"/>
        </w:rPr>
        <w:t>-доказывать несложные неравенства;</w:t>
      </w:r>
    </w:p>
    <w:p w:rsidR="007F042F" w:rsidRPr="00943B01" w:rsidRDefault="007F042F" w:rsidP="007F042F">
      <w:pPr>
        <w:pStyle w:val="Bodytext20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943B01">
        <w:rPr>
          <w:sz w:val="24"/>
          <w:szCs w:val="24"/>
        </w:rPr>
        <w:t>-решать текстовые задачи с помощью составления уравнений и неравенств, интерпретируя результат с учетом ограничений условия задачи;</w:t>
      </w:r>
    </w:p>
    <w:p w:rsidR="007F042F" w:rsidRPr="00943B01" w:rsidRDefault="007F042F" w:rsidP="007F042F">
      <w:pPr>
        <w:pStyle w:val="Bodytext20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943B01">
        <w:rPr>
          <w:sz w:val="24"/>
          <w:szCs w:val="24"/>
        </w:rPr>
        <w:t>-изображать на координатной плоскости множества решений уравнений и неравен</w:t>
      </w:r>
      <w:proofErr w:type="gramStart"/>
      <w:r w:rsidRPr="00943B01">
        <w:rPr>
          <w:sz w:val="24"/>
          <w:szCs w:val="24"/>
        </w:rPr>
        <w:t>ств с дв</w:t>
      </w:r>
      <w:proofErr w:type="gramEnd"/>
      <w:r w:rsidRPr="00943B01">
        <w:rPr>
          <w:sz w:val="24"/>
          <w:szCs w:val="24"/>
        </w:rPr>
        <w:t>умя переменными и их систем;</w:t>
      </w:r>
    </w:p>
    <w:p w:rsidR="007F042F" w:rsidRPr="00943B01" w:rsidRDefault="007F042F" w:rsidP="007F042F">
      <w:pPr>
        <w:pStyle w:val="Bodytext20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943B01">
        <w:rPr>
          <w:sz w:val="24"/>
          <w:szCs w:val="24"/>
        </w:rPr>
        <w:t>-находить приближенные решения уравнений и их систем, используя графический метод;</w:t>
      </w:r>
    </w:p>
    <w:p w:rsidR="007F042F" w:rsidRPr="00943B01" w:rsidRDefault="007F042F" w:rsidP="007F042F">
      <w:pPr>
        <w:pStyle w:val="Bodytext20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943B01">
        <w:rPr>
          <w:sz w:val="24"/>
          <w:szCs w:val="24"/>
        </w:rPr>
        <w:t>-решать уравнения, неравенства и системы с применением графических представлений, свойств функций, производной.</w:t>
      </w:r>
    </w:p>
    <w:p w:rsidR="007F042F" w:rsidRPr="00943B01" w:rsidRDefault="007F042F" w:rsidP="007F042F">
      <w:pPr>
        <w:pStyle w:val="Bodytext20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943B01">
        <w:rPr>
          <w:sz w:val="24"/>
          <w:szCs w:val="24"/>
        </w:rPr>
        <w:t xml:space="preserve">-решать простейшие комбинаторные задачи методом перебора, а также </w:t>
      </w:r>
      <w:r w:rsidRPr="00943B01">
        <w:rPr>
          <w:sz w:val="24"/>
          <w:szCs w:val="24"/>
        </w:rPr>
        <w:lastRenderedPageBreak/>
        <w:t>использованием известных формул, треугольника Паскаля; вычислять коэффициенты бинома Ньютона по формуле и с использованием треугольника Паскаля;</w:t>
      </w:r>
    </w:p>
    <w:p w:rsidR="007F042F" w:rsidRPr="00943B01" w:rsidRDefault="007F042F" w:rsidP="007F042F">
      <w:pPr>
        <w:pStyle w:val="Bodytext20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943B01">
        <w:rPr>
          <w:sz w:val="24"/>
          <w:szCs w:val="24"/>
        </w:rPr>
        <w:t xml:space="preserve">-вычислять в простейших случаях вероятности событий на основе подсчета числа исходов. Использовать приобретенные знания и умения в практической деятельности и повседневной жизни </w:t>
      </w:r>
      <w:proofErr w:type="gramStart"/>
      <w:r w:rsidRPr="00943B01">
        <w:rPr>
          <w:sz w:val="24"/>
          <w:szCs w:val="24"/>
        </w:rPr>
        <w:t>для</w:t>
      </w:r>
      <w:proofErr w:type="gramEnd"/>
      <w:r w:rsidRPr="00943B01">
        <w:rPr>
          <w:sz w:val="24"/>
          <w:szCs w:val="24"/>
        </w:rPr>
        <w:t>:</w:t>
      </w:r>
    </w:p>
    <w:p w:rsidR="007F042F" w:rsidRDefault="007F042F" w:rsidP="007F042F">
      <w:pPr>
        <w:pStyle w:val="Bodytext20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943B01">
        <w:rPr>
          <w:sz w:val="24"/>
          <w:szCs w:val="24"/>
        </w:rPr>
        <w:t>-анализа реальных числовых данных, представленных в виде диаграмм, графиков; для анализа информации статистического характера.</w:t>
      </w:r>
    </w:p>
    <w:p w:rsidR="007F042F" w:rsidRPr="00943B01" w:rsidRDefault="007F042F" w:rsidP="000342BB">
      <w:pPr>
        <w:pStyle w:val="Bodytext20"/>
        <w:shd w:val="clear" w:color="auto" w:fill="auto"/>
        <w:tabs>
          <w:tab w:val="left" w:pos="1701"/>
        </w:tabs>
        <w:spacing w:before="0" w:line="240" w:lineRule="auto"/>
        <w:ind w:firstLine="708"/>
        <w:rPr>
          <w:sz w:val="24"/>
          <w:szCs w:val="24"/>
        </w:rPr>
      </w:pPr>
      <w:r w:rsidRPr="00943B01">
        <w:rPr>
          <w:sz w:val="24"/>
          <w:szCs w:val="24"/>
        </w:rPr>
        <w:t>-соотносить плоские геометрические фигуры и трехмерные</w:t>
      </w:r>
      <w:r w:rsidR="000342BB">
        <w:rPr>
          <w:sz w:val="24"/>
          <w:szCs w:val="24"/>
        </w:rPr>
        <w:t xml:space="preserve"> </w:t>
      </w:r>
      <w:r w:rsidRPr="00943B01">
        <w:rPr>
          <w:sz w:val="24"/>
          <w:szCs w:val="24"/>
        </w:rPr>
        <w:t>объекты с их описаниями, чертежами, изображениями; различать и анализировать взаимное расположение фигур;</w:t>
      </w:r>
    </w:p>
    <w:p w:rsidR="007F042F" w:rsidRPr="00943B01" w:rsidRDefault="007F042F" w:rsidP="007F042F">
      <w:pPr>
        <w:pStyle w:val="Bodytext20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943B01">
        <w:rPr>
          <w:sz w:val="24"/>
          <w:szCs w:val="24"/>
        </w:rPr>
        <w:t>-изображать геометрические фигуры и тела, выполнять чертеж по условию задачи;</w:t>
      </w:r>
    </w:p>
    <w:p w:rsidR="007F042F" w:rsidRPr="00943B01" w:rsidRDefault="007F042F" w:rsidP="007F042F">
      <w:pPr>
        <w:pStyle w:val="Bodytext20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943B01">
        <w:rPr>
          <w:sz w:val="24"/>
          <w:szCs w:val="24"/>
        </w:rPr>
        <w:t>-решать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7F042F" w:rsidRPr="00943B01" w:rsidRDefault="007F042F" w:rsidP="007F042F">
      <w:pPr>
        <w:pStyle w:val="Bodytext20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943B01">
        <w:rPr>
          <w:sz w:val="24"/>
          <w:szCs w:val="24"/>
        </w:rPr>
        <w:t>-проводить доказательные рассуждения при решении задач, доказывать основные теоремы курса;</w:t>
      </w:r>
    </w:p>
    <w:p w:rsidR="007F042F" w:rsidRPr="00943B01" w:rsidRDefault="007F042F" w:rsidP="007F042F">
      <w:pPr>
        <w:pStyle w:val="Bodytext20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943B01">
        <w:rPr>
          <w:sz w:val="24"/>
          <w:szCs w:val="24"/>
        </w:rPr>
        <w:t>-вычислять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7F042F" w:rsidRPr="00943B01" w:rsidRDefault="007F042F" w:rsidP="007F042F">
      <w:pPr>
        <w:pStyle w:val="Bodytext20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943B01">
        <w:rPr>
          <w:sz w:val="24"/>
          <w:szCs w:val="24"/>
        </w:rPr>
        <w:t>-применять координатно-векторный метод для вычисления отношений, расстояний и углов;</w:t>
      </w:r>
    </w:p>
    <w:p w:rsidR="007F042F" w:rsidRPr="00943B01" w:rsidRDefault="007F042F" w:rsidP="007F042F">
      <w:pPr>
        <w:pStyle w:val="Bodytext20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943B01">
        <w:rPr>
          <w:sz w:val="24"/>
          <w:szCs w:val="24"/>
        </w:rPr>
        <w:t>-строить сечения многогранников и изображать сечения тел вращения.</w:t>
      </w:r>
    </w:p>
    <w:p w:rsidR="007F042F" w:rsidRDefault="007F042F" w:rsidP="007F042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41D3D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2F">
        <w:rPr>
          <w:rFonts w:ascii="Times New Roman" w:hAnsi="Times New Roman" w:cs="Times New Roman"/>
          <w:b/>
          <w:sz w:val="24"/>
          <w:szCs w:val="24"/>
        </w:rPr>
        <w:t xml:space="preserve">должен </w:t>
      </w:r>
      <w:r w:rsidR="000342BB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0342BB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ть</w:t>
      </w:r>
      <w:r w:rsidRPr="007F042F">
        <w:rPr>
          <w:rFonts w:ascii="Times New Roman" w:hAnsi="Times New Roman" w:cs="Times New Roman"/>
          <w:b/>
          <w:sz w:val="24"/>
          <w:szCs w:val="24"/>
        </w:rPr>
        <w:t>:</w:t>
      </w:r>
    </w:p>
    <w:p w:rsidR="007F042F" w:rsidRPr="00943B01" w:rsidRDefault="007F042F" w:rsidP="007F042F">
      <w:pPr>
        <w:pStyle w:val="Bodytext30"/>
        <w:shd w:val="clear" w:color="auto" w:fill="auto"/>
        <w:tabs>
          <w:tab w:val="left" w:pos="709"/>
        </w:tabs>
        <w:spacing w:after="0" w:line="240" w:lineRule="auto"/>
        <w:ind w:right="440" w:firstLine="709"/>
        <w:jc w:val="both"/>
        <w:rPr>
          <w:sz w:val="24"/>
          <w:szCs w:val="24"/>
        </w:rPr>
      </w:pPr>
      <w:r w:rsidRPr="00943B01">
        <w:rPr>
          <w:rStyle w:val="Bodytext3NotBold"/>
          <w:sz w:val="24"/>
          <w:szCs w:val="24"/>
        </w:rPr>
        <w:t>-знание математической науки для решения задач,</w:t>
      </w:r>
    </w:p>
    <w:p w:rsidR="007F042F" w:rsidRPr="00943B01" w:rsidRDefault="007F042F" w:rsidP="007F042F">
      <w:pPr>
        <w:pStyle w:val="Bodytext20"/>
        <w:shd w:val="clear" w:color="auto" w:fill="auto"/>
        <w:spacing w:before="0" w:line="240" w:lineRule="auto"/>
        <w:ind w:right="440" w:firstLine="709"/>
        <w:rPr>
          <w:sz w:val="24"/>
          <w:szCs w:val="24"/>
        </w:rPr>
      </w:pPr>
      <w:r w:rsidRPr="00943B01">
        <w:rPr>
          <w:sz w:val="24"/>
          <w:szCs w:val="24"/>
        </w:rPr>
        <w:t>возникающих в теории и практике; широту и ограниченность применения математических методов к анализу и исследованию процессов и явления в природе и обществе;</w:t>
      </w:r>
    </w:p>
    <w:p w:rsidR="007F042F" w:rsidRPr="00943B01" w:rsidRDefault="007F042F" w:rsidP="007F042F">
      <w:pPr>
        <w:pStyle w:val="Bodytext20"/>
        <w:shd w:val="clear" w:color="auto" w:fill="auto"/>
        <w:spacing w:before="0" w:line="240" w:lineRule="auto"/>
        <w:ind w:right="440" w:firstLine="709"/>
        <w:rPr>
          <w:sz w:val="24"/>
          <w:szCs w:val="24"/>
        </w:rPr>
      </w:pPr>
      <w:r w:rsidRPr="00943B01">
        <w:rPr>
          <w:sz w:val="24"/>
          <w:szCs w:val="24"/>
        </w:rPr>
        <w:t>-знание практики и вопросов, возникающих в самой математике, для формирования и развития математической науки;</w:t>
      </w:r>
    </w:p>
    <w:p w:rsidR="007F042F" w:rsidRPr="00943B01" w:rsidRDefault="007F042F" w:rsidP="007F042F">
      <w:pPr>
        <w:pStyle w:val="Bodytext20"/>
        <w:shd w:val="clear" w:color="auto" w:fill="auto"/>
        <w:spacing w:before="0" w:line="240" w:lineRule="auto"/>
        <w:ind w:right="440" w:firstLine="709"/>
        <w:rPr>
          <w:sz w:val="24"/>
          <w:szCs w:val="24"/>
        </w:rPr>
      </w:pPr>
      <w:r w:rsidRPr="00943B01">
        <w:rPr>
          <w:sz w:val="24"/>
          <w:szCs w:val="24"/>
        </w:rPr>
        <w:t>-идеи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7F042F" w:rsidRPr="00943B01" w:rsidRDefault="007F042F" w:rsidP="007F042F">
      <w:pPr>
        <w:pStyle w:val="Bodytext20"/>
        <w:shd w:val="clear" w:color="auto" w:fill="auto"/>
        <w:spacing w:before="0" w:line="240" w:lineRule="auto"/>
        <w:ind w:right="440" w:firstLine="709"/>
        <w:rPr>
          <w:sz w:val="24"/>
          <w:szCs w:val="24"/>
        </w:rPr>
      </w:pPr>
      <w:r w:rsidRPr="00943B01">
        <w:rPr>
          <w:sz w:val="24"/>
          <w:szCs w:val="24"/>
        </w:rPr>
        <w:t>-значение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7F042F" w:rsidRPr="00943B01" w:rsidRDefault="007F042F" w:rsidP="007F042F">
      <w:pPr>
        <w:pStyle w:val="Bodytext20"/>
        <w:shd w:val="clear" w:color="auto" w:fill="auto"/>
        <w:spacing w:before="0" w:line="240" w:lineRule="auto"/>
        <w:ind w:right="440" w:firstLine="709"/>
        <w:rPr>
          <w:sz w:val="24"/>
          <w:szCs w:val="24"/>
        </w:rPr>
      </w:pPr>
      <w:r w:rsidRPr="00943B01">
        <w:rPr>
          <w:sz w:val="24"/>
          <w:szCs w:val="24"/>
        </w:rPr>
        <w:t>-возможности геометрического языка как средства описания свойств реальных предметов и их взаимного расположения;</w:t>
      </w:r>
    </w:p>
    <w:p w:rsidR="007F042F" w:rsidRPr="00943B01" w:rsidRDefault="007F042F" w:rsidP="007F042F">
      <w:pPr>
        <w:pStyle w:val="Bodytext20"/>
        <w:shd w:val="clear" w:color="auto" w:fill="auto"/>
        <w:spacing w:before="0" w:line="240" w:lineRule="auto"/>
        <w:ind w:right="440" w:firstLine="709"/>
        <w:rPr>
          <w:sz w:val="24"/>
          <w:szCs w:val="24"/>
        </w:rPr>
      </w:pPr>
      <w:r w:rsidRPr="00943B01">
        <w:rPr>
          <w:sz w:val="24"/>
          <w:szCs w:val="24"/>
        </w:rPr>
        <w:t>-универсальный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7F042F" w:rsidRPr="00943B01" w:rsidRDefault="007F042F" w:rsidP="007F042F">
      <w:pPr>
        <w:pStyle w:val="Bodytext20"/>
        <w:shd w:val="clear" w:color="auto" w:fill="auto"/>
        <w:spacing w:before="0" w:line="240" w:lineRule="auto"/>
        <w:ind w:right="440" w:firstLine="709"/>
        <w:rPr>
          <w:sz w:val="24"/>
          <w:szCs w:val="24"/>
        </w:rPr>
      </w:pPr>
      <w:r w:rsidRPr="00943B01">
        <w:rPr>
          <w:sz w:val="24"/>
          <w:szCs w:val="24"/>
        </w:rPr>
        <w:t xml:space="preserve">-различие требований, предъявляемых к доказательствам в математике, естественных, социально-экономических, гуманитарных науках, на практике; </w:t>
      </w:r>
      <w:proofErr w:type="gramStart"/>
      <w:r w:rsidRPr="00943B01">
        <w:rPr>
          <w:sz w:val="24"/>
          <w:szCs w:val="24"/>
        </w:rPr>
        <w:t>-р</w:t>
      </w:r>
      <w:proofErr w:type="gramEnd"/>
      <w:r w:rsidRPr="00943B01">
        <w:rPr>
          <w:sz w:val="24"/>
          <w:szCs w:val="24"/>
        </w:rPr>
        <w:t>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7F042F" w:rsidRPr="00943B01" w:rsidRDefault="007F042F" w:rsidP="007F042F">
      <w:pPr>
        <w:pStyle w:val="Bodytext20"/>
        <w:shd w:val="clear" w:color="auto" w:fill="auto"/>
        <w:spacing w:before="0" w:line="240" w:lineRule="auto"/>
        <w:ind w:right="440" w:firstLine="709"/>
        <w:rPr>
          <w:sz w:val="24"/>
          <w:szCs w:val="24"/>
        </w:rPr>
      </w:pPr>
      <w:r w:rsidRPr="00943B01">
        <w:rPr>
          <w:sz w:val="24"/>
          <w:szCs w:val="24"/>
        </w:rPr>
        <w:t>-вероятностный характер различных процессов и закономерностей окружающего мира.</w:t>
      </w:r>
    </w:p>
    <w:p w:rsidR="000342BB" w:rsidRPr="0088748B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88748B">
        <w:rPr>
          <w:b/>
          <w:bCs/>
          <w:sz w:val="24"/>
          <w:szCs w:val="24"/>
          <w:lang w:eastAsia="ru-RU"/>
        </w:rPr>
        <w:t>Количество часов на освоение программы учебной дисциплины:</w:t>
      </w:r>
    </w:p>
    <w:p w:rsidR="000342BB" w:rsidRPr="0088748B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88748B">
        <w:rPr>
          <w:sz w:val="24"/>
          <w:szCs w:val="24"/>
          <w:lang w:eastAsia="ru-RU"/>
        </w:rPr>
        <w:t>максимальной учебной нагрузки обучающегося</w:t>
      </w:r>
      <w:r w:rsidRPr="0088748B">
        <w:rPr>
          <w:sz w:val="24"/>
          <w:szCs w:val="24"/>
          <w:lang w:eastAsia="ru-RU"/>
        </w:rPr>
        <w:softHyphen/>
      </w:r>
      <w:r w:rsidRPr="0088748B">
        <w:rPr>
          <w:sz w:val="24"/>
          <w:szCs w:val="24"/>
          <w:lang w:eastAsia="ru-RU"/>
        </w:rPr>
        <w:softHyphen/>
        <w:t xml:space="preserve"> </w:t>
      </w:r>
      <w:r>
        <w:rPr>
          <w:sz w:val="24"/>
          <w:szCs w:val="24"/>
          <w:lang w:eastAsia="ru-RU"/>
        </w:rPr>
        <w:t>351</w:t>
      </w:r>
      <w:r w:rsidRPr="0088748B">
        <w:rPr>
          <w:sz w:val="24"/>
          <w:szCs w:val="24"/>
          <w:lang w:eastAsia="ru-RU"/>
        </w:rPr>
        <w:t xml:space="preserve"> часа, в том числе:</w:t>
      </w:r>
    </w:p>
    <w:p w:rsidR="000342BB" w:rsidRPr="0088748B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88748B">
        <w:rPr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88748B">
        <w:rPr>
          <w:sz w:val="24"/>
          <w:szCs w:val="24"/>
          <w:lang w:eastAsia="ru-RU"/>
        </w:rPr>
        <w:t>обучающегося</w:t>
      </w:r>
      <w:proofErr w:type="gramEnd"/>
      <w:r w:rsidRPr="0088748B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234</w:t>
      </w:r>
      <w:r w:rsidRPr="0088748B">
        <w:rPr>
          <w:sz w:val="24"/>
          <w:szCs w:val="24"/>
          <w:lang w:eastAsia="ru-RU"/>
        </w:rPr>
        <w:t xml:space="preserve"> часов;</w:t>
      </w:r>
    </w:p>
    <w:p w:rsidR="000342BB" w:rsidRPr="0088748B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88748B">
        <w:rPr>
          <w:sz w:val="24"/>
          <w:szCs w:val="24"/>
          <w:lang w:eastAsia="ru-RU"/>
        </w:rPr>
        <w:t xml:space="preserve">самостоятельной работы </w:t>
      </w:r>
      <w:proofErr w:type="gramStart"/>
      <w:r w:rsidRPr="0088748B">
        <w:rPr>
          <w:sz w:val="24"/>
          <w:szCs w:val="24"/>
          <w:lang w:eastAsia="ru-RU"/>
        </w:rPr>
        <w:t>обучающегося</w:t>
      </w:r>
      <w:proofErr w:type="gramEnd"/>
      <w:r w:rsidRPr="0088748B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117</w:t>
      </w:r>
      <w:r w:rsidRPr="0088748B">
        <w:rPr>
          <w:sz w:val="24"/>
          <w:szCs w:val="24"/>
          <w:lang w:eastAsia="ru-RU"/>
        </w:rPr>
        <w:t xml:space="preserve"> часов.</w:t>
      </w:r>
    </w:p>
    <w:p w:rsidR="000342BB" w:rsidRPr="00F54B86" w:rsidRDefault="000342BB" w:rsidP="000342BB">
      <w:pPr>
        <w:pStyle w:val="Bodytext20"/>
        <w:shd w:val="clear" w:color="auto" w:fill="auto"/>
        <w:spacing w:before="0" w:line="120" w:lineRule="atLeast"/>
        <w:ind w:firstLine="709"/>
        <w:contextualSpacing/>
        <w:rPr>
          <w:sz w:val="24"/>
          <w:szCs w:val="24"/>
        </w:rPr>
      </w:pPr>
      <w:r w:rsidRPr="00F54B86">
        <w:rPr>
          <w:sz w:val="24"/>
          <w:szCs w:val="24"/>
        </w:rPr>
        <w:t xml:space="preserve">Промежуточная аттестация в форме </w:t>
      </w:r>
      <w:r>
        <w:rPr>
          <w:sz w:val="24"/>
          <w:szCs w:val="24"/>
        </w:rPr>
        <w:t>экзамена</w:t>
      </w:r>
      <w:r w:rsidRPr="00F54B86">
        <w:rPr>
          <w:sz w:val="24"/>
          <w:szCs w:val="24"/>
        </w:rPr>
        <w:t>.</w:t>
      </w:r>
    </w:p>
    <w:p w:rsidR="007F042F" w:rsidRDefault="007F042F" w:rsidP="007F042F">
      <w:pPr>
        <w:ind w:firstLine="709"/>
        <w:rPr>
          <w:lang w:eastAsia="ru-RU"/>
        </w:rPr>
      </w:pPr>
    </w:p>
    <w:p w:rsidR="000342BB" w:rsidRDefault="000342BB" w:rsidP="007F042F">
      <w:pPr>
        <w:ind w:firstLine="709"/>
        <w:rPr>
          <w:lang w:eastAsia="ru-RU"/>
        </w:rPr>
      </w:pPr>
    </w:p>
    <w:p w:rsidR="000342BB" w:rsidRPr="00BB0DED" w:rsidRDefault="000342BB" w:rsidP="000342BB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0342BB" w:rsidRDefault="000342BB" w:rsidP="000342BB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ОУД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520F1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ИНФОРМАТИКА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0342BB" w:rsidRDefault="000342BB" w:rsidP="000342BB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42BB" w:rsidRDefault="000342BB" w:rsidP="000342BB">
      <w:pPr>
        <w:pStyle w:val="a5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р</w:t>
      </w:r>
      <w:r w:rsidRPr="0088748B">
        <w:rPr>
          <w:sz w:val="24"/>
          <w:szCs w:val="24"/>
          <w:lang w:eastAsia="ru-RU"/>
        </w:rPr>
        <w:t>екомендован</w:t>
      </w:r>
      <w:r>
        <w:rPr>
          <w:sz w:val="24"/>
          <w:szCs w:val="24"/>
          <w:lang w:eastAsia="ru-RU"/>
        </w:rPr>
        <w:t>а</w:t>
      </w:r>
      <w:r w:rsidRPr="0088748B">
        <w:rPr>
          <w:sz w:val="24"/>
          <w:szCs w:val="24"/>
          <w:lang w:eastAsia="ru-RU"/>
        </w:rPr>
        <w:t xml:space="preserve">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 </w:t>
      </w:r>
    </w:p>
    <w:p w:rsidR="000342BB" w:rsidRPr="0088748B" w:rsidRDefault="000342BB" w:rsidP="000342BB">
      <w:pPr>
        <w:pStyle w:val="a5"/>
        <w:ind w:firstLine="709"/>
        <w:jc w:val="both"/>
        <w:rPr>
          <w:sz w:val="24"/>
          <w:szCs w:val="24"/>
          <w:lang w:eastAsia="ru-RU"/>
        </w:rPr>
      </w:pPr>
      <w:r w:rsidRPr="007061B2">
        <w:rPr>
          <w:b/>
          <w:sz w:val="24"/>
          <w:szCs w:val="24"/>
          <w:lang w:eastAsia="ru-RU"/>
        </w:rPr>
        <w:t>Место дисциплины в структуре ООП</w:t>
      </w:r>
      <w:r>
        <w:rPr>
          <w:sz w:val="24"/>
          <w:szCs w:val="24"/>
          <w:lang w:eastAsia="ru-RU"/>
        </w:rPr>
        <w:t xml:space="preserve">: </w:t>
      </w:r>
      <w:r w:rsidRPr="0088748B">
        <w:rPr>
          <w:sz w:val="24"/>
          <w:szCs w:val="24"/>
          <w:lang w:eastAsia="ru-RU"/>
        </w:rPr>
        <w:t xml:space="preserve">Программа учебной дисциплины является частью образовательной программы в соответствии с ФГОС СПО по </w:t>
      </w:r>
      <w:r>
        <w:rPr>
          <w:sz w:val="24"/>
          <w:szCs w:val="24"/>
          <w:lang w:eastAsia="ru-RU"/>
        </w:rPr>
        <w:t>специальности 23.02.03 техническое обслуживание и ремонт автомобильного транспорта.</w:t>
      </w:r>
    </w:p>
    <w:p w:rsidR="000342BB" w:rsidRPr="00441D3D" w:rsidRDefault="000342BB" w:rsidP="000342BB">
      <w:pPr>
        <w:pStyle w:val="Bodytext20"/>
        <w:shd w:val="clear" w:color="auto" w:fill="auto"/>
        <w:tabs>
          <w:tab w:val="left" w:pos="709"/>
        </w:tabs>
        <w:spacing w:before="0" w:line="120" w:lineRule="atLeast"/>
        <w:ind w:right="-142" w:firstLine="709"/>
        <w:contextualSpacing/>
        <w:rPr>
          <w:sz w:val="24"/>
          <w:szCs w:val="24"/>
        </w:rPr>
      </w:pPr>
      <w:r w:rsidRPr="00441D3D">
        <w:rPr>
          <w:rStyle w:val="Bodytext2Bold"/>
          <w:sz w:val="24"/>
          <w:szCs w:val="24"/>
        </w:rPr>
        <w:t>Цель рабочей программы</w:t>
      </w:r>
      <w:r w:rsidRPr="00441D3D">
        <w:rPr>
          <w:sz w:val="24"/>
          <w:szCs w:val="24"/>
        </w:rPr>
        <w:t xml:space="preserve"> – </w:t>
      </w:r>
      <w:r w:rsidRPr="00441D3D">
        <w:rPr>
          <w:b/>
          <w:sz w:val="24"/>
          <w:szCs w:val="24"/>
        </w:rPr>
        <w:t>требования к результатам освоения дисциплины:</w:t>
      </w:r>
    </w:p>
    <w:p w:rsidR="000342BB" w:rsidRPr="00441D3D" w:rsidRDefault="000342BB" w:rsidP="000342BB">
      <w:pPr>
        <w:tabs>
          <w:tab w:val="left" w:pos="709"/>
        </w:tabs>
        <w:suppressAutoHyphens/>
        <w:spacing w:after="0" w:line="120" w:lineRule="atLeast"/>
        <w:ind w:right="-142"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41D3D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</w:t>
      </w:r>
      <w:proofErr w:type="gramStart"/>
      <w:r w:rsidRPr="00441D3D">
        <w:rPr>
          <w:rFonts w:ascii="Times New Roman" w:hAnsi="Times New Roman" w:cs="Times New Roman"/>
          <w:b/>
          <w:sz w:val="24"/>
          <w:szCs w:val="24"/>
        </w:rPr>
        <w:t>должен достичь</w:t>
      </w:r>
      <w:proofErr w:type="gramEnd"/>
      <w:r w:rsidRPr="00441D3D">
        <w:rPr>
          <w:rFonts w:ascii="Times New Roman" w:hAnsi="Times New Roman" w:cs="Times New Roman"/>
          <w:b/>
          <w:sz w:val="24"/>
          <w:szCs w:val="24"/>
        </w:rPr>
        <w:t xml:space="preserve"> следующие результаты</w:t>
      </w:r>
      <w:r w:rsidRPr="00441D3D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0342BB" w:rsidRPr="00B9748A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B9748A">
        <w:rPr>
          <w:b/>
          <w:bCs/>
          <w:iCs/>
          <w:sz w:val="24"/>
          <w:szCs w:val="24"/>
          <w:lang w:eastAsia="ru-RU"/>
        </w:rPr>
        <w:t>Личностные</w:t>
      </w:r>
      <w:r w:rsidRPr="00B9748A">
        <w:rPr>
          <w:b/>
          <w:bCs/>
          <w:sz w:val="24"/>
          <w:szCs w:val="24"/>
          <w:lang w:eastAsia="ru-RU"/>
        </w:rPr>
        <w:t>:</w:t>
      </w:r>
    </w:p>
    <w:p w:rsidR="000342BB" w:rsidRPr="0088748B" w:rsidRDefault="000342BB" w:rsidP="000342BB">
      <w:pPr>
        <w:pStyle w:val="a5"/>
        <w:jc w:val="both"/>
        <w:rPr>
          <w:sz w:val="24"/>
          <w:szCs w:val="24"/>
          <w:lang w:eastAsia="ru-RU"/>
        </w:rPr>
      </w:pPr>
      <w:r>
        <w:rPr>
          <w:lang w:eastAsia="ru-RU"/>
        </w:rPr>
        <w:tab/>
      </w: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0342BB" w:rsidRPr="0088748B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88748B">
        <w:rPr>
          <w:sz w:val="24"/>
          <w:szCs w:val="24"/>
          <w:lang w:eastAsia="ru-RU"/>
        </w:rPr>
        <w:t>осознание своего места в информационном обществе;</w:t>
      </w:r>
    </w:p>
    <w:p w:rsidR="000342BB" w:rsidRPr="0088748B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0342BB" w:rsidRPr="0088748B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0342BB" w:rsidRPr="0088748B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умение выстраивать конструктивные вза</w:t>
      </w:r>
      <w:r>
        <w:rPr>
          <w:sz w:val="24"/>
          <w:szCs w:val="24"/>
          <w:lang w:eastAsia="ru-RU"/>
        </w:rPr>
        <w:t xml:space="preserve">имоотношения в командной работе </w:t>
      </w:r>
      <w:r w:rsidRPr="0088748B">
        <w:rPr>
          <w:sz w:val="24"/>
          <w:szCs w:val="24"/>
          <w:lang w:eastAsia="ru-RU"/>
        </w:rPr>
        <w:t>по решению общих задач, в том числе с использованием современных средств сетевых коммуникаций;</w:t>
      </w:r>
    </w:p>
    <w:p w:rsidR="000342BB" w:rsidRPr="0088748B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умение управлять своей познавательной деятельностью, проводит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0342BB" w:rsidRPr="0088748B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88748B">
        <w:rPr>
          <w:sz w:val="24"/>
          <w:szCs w:val="24"/>
          <w:lang w:eastAsia="ru-RU"/>
        </w:rPr>
        <w:t xml:space="preserve">умение выбирать грамотное поведение </w:t>
      </w:r>
      <w:r>
        <w:rPr>
          <w:sz w:val="24"/>
          <w:szCs w:val="24"/>
          <w:lang w:eastAsia="ru-RU"/>
        </w:rPr>
        <w:t xml:space="preserve">при использовании разнообразных </w:t>
      </w:r>
      <w:r w:rsidRPr="0088748B">
        <w:rPr>
          <w:sz w:val="24"/>
          <w:szCs w:val="24"/>
          <w:lang w:eastAsia="ru-RU"/>
        </w:rPr>
        <w:t>средств информационно-коммуникацио</w:t>
      </w:r>
      <w:r>
        <w:rPr>
          <w:sz w:val="24"/>
          <w:szCs w:val="24"/>
          <w:lang w:eastAsia="ru-RU"/>
        </w:rPr>
        <w:t xml:space="preserve">нных </w:t>
      </w:r>
      <w:proofErr w:type="gramStart"/>
      <w:r>
        <w:rPr>
          <w:sz w:val="24"/>
          <w:szCs w:val="24"/>
          <w:lang w:eastAsia="ru-RU"/>
        </w:rPr>
        <w:t>технологий</w:t>
      </w:r>
      <w:proofErr w:type="gramEnd"/>
      <w:r>
        <w:rPr>
          <w:sz w:val="24"/>
          <w:szCs w:val="24"/>
          <w:lang w:eastAsia="ru-RU"/>
        </w:rPr>
        <w:t xml:space="preserve"> как в профессио</w:t>
      </w:r>
      <w:r w:rsidRPr="0088748B">
        <w:rPr>
          <w:sz w:val="24"/>
          <w:szCs w:val="24"/>
          <w:lang w:eastAsia="ru-RU"/>
        </w:rPr>
        <w:t>нальной деятельности, так и в быту;</w:t>
      </w:r>
    </w:p>
    <w:p w:rsidR="000342BB" w:rsidRPr="0088748B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готовность к продолжению образов</w:t>
      </w:r>
      <w:r>
        <w:rPr>
          <w:sz w:val="24"/>
          <w:szCs w:val="24"/>
          <w:lang w:eastAsia="ru-RU"/>
        </w:rPr>
        <w:t xml:space="preserve">ания и повышению квалификации в </w:t>
      </w:r>
      <w:r w:rsidRPr="0088748B">
        <w:rPr>
          <w:sz w:val="24"/>
          <w:szCs w:val="24"/>
          <w:lang w:eastAsia="ru-RU"/>
        </w:rPr>
        <w:t xml:space="preserve">избранной профессиональной деятельности на основе </w:t>
      </w:r>
      <w:r>
        <w:rPr>
          <w:sz w:val="24"/>
          <w:szCs w:val="24"/>
          <w:lang w:eastAsia="ru-RU"/>
        </w:rPr>
        <w:t xml:space="preserve">развития личных </w:t>
      </w:r>
      <w:r w:rsidRPr="0088748B">
        <w:rPr>
          <w:sz w:val="24"/>
          <w:szCs w:val="24"/>
          <w:lang w:eastAsia="ru-RU"/>
        </w:rPr>
        <w:t>информационно-коммуникационных компетенций;</w:t>
      </w:r>
    </w:p>
    <w:p w:rsidR="000342BB" w:rsidRPr="000342BB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proofErr w:type="spellStart"/>
      <w:r w:rsidRPr="000342BB">
        <w:rPr>
          <w:b/>
          <w:bCs/>
          <w:iCs/>
          <w:sz w:val="24"/>
          <w:szCs w:val="24"/>
          <w:lang w:eastAsia="ru-RU"/>
        </w:rPr>
        <w:t>Метапредметные</w:t>
      </w:r>
      <w:proofErr w:type="spellEnd"/>
      <w:r w:rsidRPr="000342BB">
        <w:rPr>
          <w:b/>
          <w:bCs/>
          <w:sz w:val="24"/>
          <w:szCs w:val="24"/>
          <w:lang w:eastAsia="ru-RU"/>
        </w:rPr>
        <w:t>:</w:t>
      </w:r>
    </w:p>
    <w:p w:rsidR="000342BB" w:rsidRPr="000342BB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0342BB">
        <w:rPr>
          <w:sz w:val="24"/>
          <w:szCs w:val="24"/>
          <w:lang w:eastAsia="ru-RU"/>
        </w:rPr>
        <w:t>- умение определять цели, составлять планы деятельности и определять средства, необходимые для их реализации;</w:t>
      </w:r>
    </w:p>
    <w:p w:rsidR="000342BB" w:rsidRPr="000342BB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0342BB">
        <w:rPr>
          <w:sz w:val="24"/>
          <w:szCs w:val="24"/>
          <w:lang w:eastAsia="ru-RU"/>
        </w:rPr>
        <w:t>- 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</w:p>
    <w:p w:rsidR="000342BB" w:rsidRPr="000342BB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0342BB">
        <w:rPr>
          <w:sz w:val="24"/>
          <w:szCs w:val="24"/>
          <w:lang w:eastAsia="ru-RU"/>
        </w:rPr>
        <w:t>- использование различных информационных объектов, с которыми  возникает</w:t>
      </w:r>
      <w:r>
        <w:rPr>
          <w:sz w:val="24"/>
          <w:szCs w:val="24"/>
          <w:lang w:eastAsia="ru-RU"/>
        </w:rPr>
        <w:t xml:space="preserve"> </w:t>
      </w:r>
      <w:r w:rsidRPr="000342BB">
        <w:rPr>
          <w:sz w:val="24"/>
          <w:szCs w:val="24"/>
          <w:lang w:eastAsia="ru-RU"/>
        </w:rPr>
        <w:t>необходимость сталкиваться в профессиональной сфере в изучении явлений и процессов;</w:t>
      </w:r>
    </w:p>
    <w:p w:rsidR="000342BB" w:rsidRPr="000342BB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0342BB">
        <w:rPr>
          <w:sz w:val="24"/>
          <w:szCs w:val="24"/>
          <w:lang w:eastAsia="ru-RU"/>
        </w:rPr>
        <w:t>- 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0342BB" w:rsidRPr="000342BB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0342BB">
        <w:rPr>
          <w:sz w:val="24"/>
          <w:szCs w:val="24"/>
          <w:lang w:eastAsia="ru-RU"/>
        </w:rPr>
        <w:t>- умение анализировать и представлять информацию, данную в электронных</w:t>
      </w:r>
      <w:r>
        <w:rPr>
          <w:sz w:val="24"/>
          <w:szCs w:val="24"/>
          <w:lang w:eastAsia="ru-RU"/>
        </w:rPr>
        <w:t xml:space="preserve"> </w:t>
      </w:r>
      <w:r w:rsidRPr="000342BB">
        <w:rPr>
          <w:sz w:val="24"/>
          <w:szCs w:val="24"/>
          <w:lang w:eastAsia="ru-RU"/>
        </w:rPr>
        <w:t>форматах на компьютере в различных видах;</w:t>
      </w:r>
    </w:p>
    <w:p w:rsidR="000342BB" w:rsidRPr="000342BB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0342BB">
        <w:rPr>
          <w:sz w:val="24"/>
          <w:szCs w:val="24"/>
          <w:lang w:eastAsia="ru-RU"/>
        </w:rPr>
        <w:t>- 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342BB" w:rsidRPr="000342BB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0342BB">
        <w:rPr>
          <w:sz w:val="24"/>
          <w:szCs w:val="24"/>
          <w:lang w:eastAsia="ru-RU"/>
        </w:rPr>
        <w:lastRenderedPageBreak/>
        <w:t>-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</w:r>
    </w:p>
    <w:p w:rsidR="000342BB" w:rsidRPr="000342BB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0342BB">
        <w:rPr>
          <w:b/>
          <w:bCs/>
          <w:iCs/>
          <w:sz w:val="24"/>
          <w:szCs w:val="24"/>
          <w:lang w:eastAsia="ru-RU"/>
        </w:rPr>
        <w:t>Предметные</w:t>
      </w:r>
      <w:r w:rsidRPr="000342BB">
        <w:rPr>
          <w:b/>
          <w:bCs/>
          <w:sz w:val="24"/>
          <w:szCs w:val="24"/>
          <w:lang w:eastAsia="ru-RU"/>
        </w:rPr>
        <w:t>:</w:t>
      </w:r>
    </w:p>
    <w:p w:rsidR="000342BB" w:rsidRPr="0088748B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0342BB">
        <w:rPr>
          <w:sz w:val="24"/>
          <w:szCs w:val="24"/>
          <w:lang w:eastAsia="ru-RU"/>
        </w:rPr>
        <w:t xml:space="preserve">- </w:t>
      </w:r>
      <w:proofErr w:type="spellStart"/>
      <w:r w:rsidRPr="000342BB">
        <w:rPr>
          <w:sz w:val="24"/>
          <w:szCs w:val="24"/>
          <w:lang w:eastAsia="ru-RU"/>
        </w:rPr>
        <w:t>сформированность</w:t>
      </w:r>
      <w:proofErr w:type="spellEnd"/>
      <w:r w:rsidRPr="000342BB">
        <w:rPr>
          <w:sz w:val="24"/>
          <w:szCs w:val="24"/>
          <w:lang w:eastAsia="ru-RU"/>
        </w:rPr>
        <w:t xml:space="preserve"> представлений о роли информации и информационных процессов в окружающем мире</w:t>
      </w:r>
      <w:r w:rsidRPr="0088748B">
        <w:rPr>
          <w:sz w:val="24"/>
          <w:szCs w:val="24"/>
          <w:lang w:eastAsia="ru-RU"/>
        </w:rPr>
        <w:t>;</w:t>
      </w:r>
    </w:p>
    <w:p w:rsidR="000342BB" w:rsidRPr="0088748B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:rsidR="000342BB" w:rsidRPr="0088748B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использование готовых прикладных к</w:t>
      </w:r>
      <w:r>
        <w:rPr>
          <w:sz w:val="24"/>
          <w:szCs w:val="24"/>
          <w:lang w:eastAsia="ru-RU"/>
        </w:rPr>
        <w:t xml:space="preserve">омпьютерных программ по профилю </w:t>
      </w:r>
      <w:r w:rsidRPr="0088748B">
        <w:rPr>
          <w:sz w:val="24"/>
          <w:szCs w:val="24"/>
          <w:lang w:eastAsia="ru-RU"/>
        </w:rPr>
        <w:t>подготовки;</w:t>
      </w:r>
    </w:p>
    <w:p w:rsidR="000342BB" w:rsidRPr="0088748B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владение способами представления, хра</w:t>
      </w:r>
      <w:r>
        <w:rPr>
          <w:sz w:val="24"/>
          <w:szCs w:val="24"/>
          <w:lang w:eastAsia="ru-RU"/>
        </w:rPr>
        <w:t>нения и обработки данных на ком</w:t>
      </w:r>
      <w:r w:rsidRPr="0088748B">
        <w:rPr>
          <w:sz w:val="24"/>
          <w:szCs w:val="24"/>
          <w:lang w:eastAsia="ru-RU"/>
        </w:rPr>
        <w:t>пьютере;</w:t>
      </w:r>
    </w:p>
    <w:p w:rsidR="000342BB" w:rsidRPr="0088748B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владение компьютерными средствами п</w:t>
      </w:r>
      <w:r>
        <w:rPr>
          <w:sz w:val="24"/>
          <w:szCs w:val="24"/>
          <w:lang w:eastAsia="ru-RU"/>
        </w:rPr>
        <w:t xml:space="preserve">редставления и анализа данных в </w:t>
      </w:r>
      <w:r w:rsidRPr="0088748B">
        <w:rPr>
          <w:sz w:val="24"/>
          <w:szCs w:val="24"/>
          <w:lang w:eastAsia="ru-RU"/>
        </w:rPr>
        <w:t>электронных таблицах;</w:t>
      </w:r>
    </w:p>
    <w:p w:rsidR="000342BB" w:rsidRPr="0088748B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</w:t>
      </w:r>
      <w:proofErr w:type="spellStart"/>
      <w:r w:rsidRPr="0088748B">
        <w:rPr>
          <w:sz w:val="24"/>
          <w:szCs w:val="24"/>
          <w:lang w:eastAsia="ru-RU"/>
        </w:rPr>
        <w:t>сформированность</w:t>
      </w:r>
      <w:proofErr w:type="spellEnd"/>
      <w:r w:rsidRPr="0088748B">
        <w:rPr>
          <w:sz w:val="24"/>
          <w:szCs w:val="24"/>
          <w:lang w:eastAsia="ru-RU"/>
        </w:rPr>
        <w:t xml:space="preserve"> представлений о база</w:t>
      </w:r>
      <w:r>
        <w:rPr>
          <w:sz w:val="24"/>
          <w:szCs w:val="24"/>
          <w:lang w:eastAsia="ru-RU"/>
        </w:rPr>
        <w:t xml:space="preserve">х данных и простейших средствах </w:t>
      </w:r>
      <w:r w:rsidRPr="0088748B">
        <w:rPr>
          <w:sz w:val="24"/>
          <w:szCs w:val="24"/>
          <w:lang w:eastAsia="ru-RU"/>
        </w:rPr>
        <w:t>управления ими;</w:t>
      </w:r>
    </w:p>
    <w:p w:rsidR="000342BB" w:rsidRPr="0088748B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</w:t>
      </w:r>
      <w:proofErr w:type="spellStart"/>
      <w:r w:rsidRPr="0088748B">
        <w:rPr>
          <w:sz w:val="24"/>
          <w:szCs w:val="24"/>
          <w:lang w:eastAsia="ru-RU"/>
        </w:rPr>
        <w:t>сформированность</w:t>
      </w:r>
      <w:proofErr w:type="spellEnd"/>
      <w:r w:rsidRPr="0088748B">
        <w:rPr>
          <w:sz w:val="24"/>
          <w:szCs w:val="24"/>
          <w:lang w:eastAsia="ru-RU"/>
        </w:rPr>
        <w:t xml:space="preserve"> представлений о </w:t>
      </w:r>
      <w:proofErr w:type="spellStart"/>
      <w:r w:rsidRPr="0088748B">
        <w:rPr>
          <w:sz w:val="24"/>
          <w:szCs w:val="24"/>
          <w:lang w:eastAsia="ru-RU"/>
        </w:rPr>
        <w:t>ком</w:t>
      </w:r>
      <w:r>
        <w:rPr>
          <w:sz w:val="24"/>
          <w:szCs w:val="24"/>
          <w:lang w:eastAsia="ru-RU"/>
        </w:rPr>
        <w:t>пьютерно-математических</w:t>
      </w:r>
      <w:proofErr w:type="spellEnd"/>
      <w:r>
        <w:rPr>
          <w:sz w:val="24"/>
          <w:szCs w:val="24"/>
          <w:lang w:eastAsia="ru-RU"/>
        </w:rPr>
        <w:t xml:space="preserve"> моделях </w:t>
      </w:r>
      <w:r w:rsidRPr="0088748B">
        <w:rPr>
          <w:sz w:val="24"/>
          <w:szCs w:val="24"/>
          <w:lang w:eastAsia="ru-RU"/>
        </w:rPr>
        <w:t>и необходимости анализа соответствия</w:t>
      </w:r>
      <w:r>
        <w:rPr>
          <w:sz w:val="24"/>
          <w:szCs w:val="24"/>
          <w:lang w:eastAsia="ru-RU"/>
        </w:rPr>
        <w:t xml:space="preserve"> модели и моделируемого объекта </w:t>
      </w:r>
      <w:r w:rsidRPr="0088748B">
        <w:rPr>
          <w:sz w:val="24"/>
          <w:szCs w:val="24"/>
          <w:lang w:eastAsia="ru-RU"/>
        </w:rPr>
        <w:t>(процесса);</w:t>
      </w:r>
    </w:p>
    <w:p w:rsidR="000342BB" w:rsidRPr="0088748B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владение типовыми приемами написания програм</w:t>
      </w:r>
      <w:r>
        <w:rPr>
          <w:sz w:val="24"/>
          <w:szCs w:val="24"/>
          <w:lang w:eastAsia="ru-RU"/>
        </w:rPr>
        <w:t xml:space="preserve">мы на алгоритмическом </w:t>
      </w:r>
      <w:r w:rsidRPr="0088748B">
        <w:rPr>
          <w:sz w:val="24"/>
          <w:szCs w:val="24"/>
          <w:lang w:eastAsia="ru-RU"/>
        </w:rPr>
        <w:t>языке для решения стандартной задач</w:t>
      </w:r>
      <w:r>
        <w:rPr>
          <w:sz w:val="24"/>
          <w:szCs w:val="24"/>
          <w:lang w:eastAsia="ru-RU"/>
        </w:rPr>
        <w:t>и с использованием основных кон</w:t>
      </w:r>
      <w:r w:rsidRPr="0088748B">
        <w:rPr>
          <w:sz w:val="24"/>
          <w:szCs w:val="24"/>
          <w:lang w:eastAsia="ru-RU"/>
        </w:rPr>
        <w:t>струкций языка программирования;</w:t>
      </w:r>
    </w:p>
    <w:p w:rsidR="000342BB" w:rsidRPr="0088748B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</w:t>
      </w:r>
      <w:proofErr w:type="spellStart"/>
      <w:r w:rsidRPr="0088748B">
        <w:rPr>
          <w:sz w:val="24"/>
          <w:szCs w:val="24"/>
          <w:lang w:eastAsia="ru-RU"/>
        </w:rPr>
        <w:t>сформированность</w:t>
      </w:r>
      <w:proofErr w:type="spellEnd"/>
      <w:r w:rsidRPr="0088748B">
        <w:rPr>
          <w:sz w:val="24"/>
          <w:szCs w:val="24"/>
          <w:lang w:eastAsia="ru-RU"/>
        </w:rPr>
        <w:t xml:space="preserve"> базовых навыков и </w:t>
      </w:r>
      <w:r>
        <w:rPr>
          <w:sz w:val="24"/>
          <w:szCs w:val="24"/>
          <w:lang w:eastAsia="ru-RU"/>
        </w:rPr>
        <w:t xml:space="preserve">умений по соблюдению требований </w:t>
      </w:r>
      <w:r w:rsidRPr="0088748B">
        <w:rPr>
          <w:sz w:val="24"/>
          <w:szCs w:val="24"/>
          <w:lang w:eastAsia="ru-RU"/>
        </w:rPr>
        <w:t xml:space="preserve">техники безопасности, гигиены и ресурсосбережения при работе со </w:t>
      </w:r>
      <w:r>
        <w:rPr>
          <w:sz w:val="24"/>
          <w:szCs w:val="24"/>
          <w:lang w:eastAsia="ru-RU"/>
        </w:rPr>
        <w:t>средства</w:t>
      </w:r>
      <w:r w:rsidRPr="0088748B">
        <w:rPr>
          <w:sz w:val="24"/>
          <w:szCs w:val="24"/>
          <w:lang w:eastAsia="ru-RU"/>
        </w:rPr>
        <w:t>ми информатизации;</w:t>
      </w:r>
    </w:p>
    <w:p w:rsidR="000342BB" w:rsidRPr="0088748B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понимание основ правовых аспектов испо</w:t>
      </w:r>
      <w:r>
        <w:rPr>
          <w:sz w:val="24"/>
          <w:szCs w:val="24"/>
          <w:lang w:eastAsia="ru-RU"/>
        </w:rPr>
        <w:t xml:space="preserve">льзования компьютерных программ </w:t>
      </w:r>
      <w:r w:rsidRPr="0088748B">
        <w:rPr>
          <w:sz w:val="24"/>
          <w:szCs w:val="24"/>
          <w:lang w:eastAsia="ru-RU"/>
        </w:rPr>
        <w:t>и прав доступа к глобальным информационным сервисам;</w:t>
      </w:r>
    </w:p>
    <w:p w:rsidR="000342BB" w:rsidRPr="0088748B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применение на практике средств защит</w:t>
      </w:r>
      <w:r>
        <w:rPr>
          <w:sz w:val="24"/>
          <w:szCs w:val="24"/>
          <w:lang w:eastAsia="ru-RU"/>
        </w:rPr>
        <w:t>ы информации от вредоносных про</w:t>
      </w:r>
      <w:r w:rsidRPr="0088748B">
        <w:rPr>
          <w:sz w:val="24"/>
          <w:szCs w:val="24"/>
          <w:lang w:eastAsia="ru-RU"/>
        </w:rPr>
        <w:t>грамм, соблюдение правил личной безопасности и этики в работе с информацией и средс</w:t>
      </w:r>
      <w:r>
        <w:rPr>
          <w:sz w:val="24"/>
          <w:szCs w:val="24"/>
          <w:lang w:eastAsia="ru-RU"/>
        </w:rPr>
        <w:t>твами коммуникаций в Интернете.</w:t>
      </w:r>
    </w:p>
    <w:p w:rsidR="000342BB" w:rsidRPr="0088748B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88748B">
        <w:rPr>
          <w:b/>
          <w:bCs/>
          <w:sz w:val="24"/>
          <w:szCs w:val="24"/>
          <w:lang w:eastAsia="ru-RU"/>
        </w:rPr>
        <w:t>Количество часов на освоение программы учебной дисциплины:</w:t>
      </w:r>
    </w:p>
    <w:p w:rsidR="000342BB" w:rsidRPr="0088748B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88748B">
        <w:rPr>
          <w:sz w:val="24"/>
          <w:szCs w:val="24"/>
          <w:lang w:eastAsia="ru-RU"/>
        </w:rPr>
        <w:t>максимальной у</w:t>
      </w:r>
      <w:r>
        <w:rPr>
          <w:sz w:val="24"/>
          <w:szCs w:val="24"/>
          <w:lang w:eastAsia="ru-RU"/>
        </w:rPr>
        <w:t xml:space="preserve">чебной нагрузки </w:t>
      </w:r>
      <w:proofErr w:type="gramStart"/>
      <w:r>
        <w:rPr>
          <w:sz w:val="24"/>
          <w:szCs w:val="24"/>
          <w:lang w:eastAsia="ru-RU"/>
        </w:rPr>
        <w:t>обучающегося</w:t>
      </w:r>
      <w:proofErr w:type="gramEnd"/>
      <w:r>
        <w:rPr>
          <w:sz w:val="24"/>
          <w:szCs w:val="24"/>
          <w:lang w:eastAsia="ru-RU"/>
        </w:rPr>
        <w:t xml:space="preserve"> 150</w:t>
      </w:r>
      <w:r w:rsidRPr="0088748B">
        <w:rPr>
          <w:sz w:val="24"/>
          <w:szCs w:val="24"/>
          <w:lang w:eastAsia="ru-RU"/>
        </w:rPr>
        <w:t xml:space="preserve"> часов, в том числе:</w:t>
      </w:r>
    </w:p>
    <w:p w:rsidR="000342BB" w:rsidRPr="0088748B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88748B">
        <w:rPr>
          <w:sz w:val="24"/>
          <w:szCs w:val="24"/>
          <w:lang w:eastAsia="ru-RU"/>
        </w:rPr>
        <w:t>обязательной аудиторной у</w:t>
      </w:r>
      <w:r>
        <w:rPr>
          <w:sz w:val="24"/>
          <w:szCs w:val="24"/>
          <w:lang w:eastAsia="ru-RU"/>
        </w:rPr>
        <w:t xml:space="preserve">чебной нагрузки </w:t>
      </w:r>
      <w:proofErr w:type="gramStart"/>
      <w:r>
        <w:rPr>
          <w:sz w:val="24"/>
          <w:szCs w:val="24"/>
          <w:lang w:eastAsia="ru-RU"/>
        </w:rPr>
        <w:t>обучающегося</w:t>
      </w:r>
      <w:proofErr w:type="gramEnd"/>
      <w:r>
        <w:rPr>
          <w:sz w:val="24"/>
          <w:szCs w:val="24"/>
          <w:lang w:eastAsia="ru-RU"/>
        </w:rPr>
        <w:t xml:space="preserve"> 100</w:t>
      </w:r>
      <w:r w:rsidRPr="0088748B">
        <w:rPr>
          <w:sz w:val="24"/>
          <w:szCs w:val="24"/>
          <w:lang w:eastAsia="ru-RU"/>
        </w:rPr>
        <w:t xml:space="preserve"> часов;</w:t>
      </w:r>
    </w:p>
    <w:p w:rsidR="000342BB" w:rsidRPr="0088748B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88748B">
        <w:rPr>
          <w:sz w:val="24"/>
          <w:szCs w:val="24"/>
          <w:lang w:eastAsia="ru-RU"/>
        </w:rPr>
        <w:t>самосто</w:t>
      </w:r>
      <w:r>
        <w:rPr>
          <w:sz w:val="24"/>
          <w:szCs w:val="24"/>
          <w:lang w:eastAsia="ru-RU"/>
        </w:rPr>
        <w:t xml:space="preserve">ятельной работы </w:t>
      </w:r>
      <w:proofErr w:type="gramStart"/>
      <w:r>
        <w:rPr>
          <w:sz w:val="24"/>
          <w:szCs w:val="24"/>
          <w:lang w:eastAsia="ru-RU"/>
        </w:rPr>
        <w:t>обучающегося</w:t>
      </w:r>
      <w:proofErr w:type="gramEnd"/>
      <w:r>
        <w:rPr>
          <w:sz w:val="24"/>
          <w:szCs w:val="24"/>
          <w:lang w:eastAsia="ru-RU"/>
        </w:rPr>
        <w:t xml:space="preserve"> 50</w:t>
      </w:r>
      <w:r w:rsidRPr="0088748B">
        <w:rPr>
          <w:sz w:val="24"/>
          <w:szCs w:val="24"/>
          <w:lang w:eastAsia="ru-RU"/>
        </w:rPr>
        <w:t xml:space="preserve"> час</w:t>
      </w:r>
      <w:r>
        <w:rPr>
          <w:sz w:val="24"/>
          <w:szCs w:val="24"/>
          <w:lang w:eastAsia="ru-RU"/>
        </w:rPr>
        <w:t>ов</w:t>
      </w:r>
      <w:r w:rsidRPr="0088748B">
        <w:rPr>
          <w:sz w:val="24"/>
          <w:szCs w:val="24"/>
          <w:lang w:eastAsia="ru-RU"/>
        </w:rPr>
        <w:t>.</w:t>
      </w:r>
    </w:p>
    <w:p w:rsidR="000342BB" w:rsidRPr="00F54B86" w:rsidRDefault="000342BB" w:rsidP="000342BB">
      <w:pPr>
        <w:pStyle w:val="Bodytext20"/>
        <w:shd w:val="clear" w:color="auto" w:fill="auto"/>
        <w:spacing w:before="0" w:line="120" w:lineRule="atLeast"/>
        <w:ind w:firstLine="709"/>
        <w:contextualSpacing/>
        <w:rPr>
          <w:sz w:val="24"/>
          <w:szCs w:val="24"/>
        </w:rPr>
      </w:pPr>
      <w:r w:rsidRPr="00F54B86">
        <w:rPr>
          <w:sz w:val="24"/>
          <w:szCs w:val="24"/>
        </w:rPr>
        <w:t xml:space="preserve">Промежуточная аттестация в форме </w:t>
      </w:r>
      <w:r>
        <w:rPr>
          <w:sz w:val="24"/>
          <w:szCs w:val="24"/>
        </w:rPr>
        <w:t>дифференцированного зачета</w:t>
      </w:r>
      <w:r w:rsidRPr="00F54B86">
        <w:rPr>
          <w:sz w:val="24"/>
          <w:szCs w:val="24"/>
        </w:rPr>
        <w:t>.</w:t>
      </w:r>
    </w:p>
    <w:p w:rsidR="000342BB" w:rsidRDefault="000342BB" w:rsidP="000342BB">
      <w:pPr>
        <w:tabs>
          <w:tab w:val="left" w:pos="1215"/>
        </w:tabs>
        <w:ind w:firstLine="709"/>
        <w:rPr>
          <w:lang w:eastAsia="ru-RU"/>
        </w:rPr>
      </w:pPr>
    </w:p>
    <w:p w:rsidR="000342BB" w:rsidRPr="000342BB" w:rsidRDefault="000342BB" w:rsidP="000342BB">
      <w:pPr>
        <w:rPr>
          <w:lang w:eastAsia="ru-RU"/>
        </w:rPr>
      </w:pPr>
    </w:p>
    <w:p w:rsidR="000342BB" w:rsidRPr="000342BB" w:rsidRDefault="000342BB" w:rsidP="000342BB">
      <w:pPr>
        <w:rPr>
          <w:lang w:eastAsia="ru-RU"/>
        </w:rPr>
      </w:pPr>
    </w:p>
    <w:p w:rsidR="000342BB" w:rsidRPr="000342BB" w:rsidRDefault="000342BB" w:rsidP="000342BB">
      <w:pPr>
        <w:rPr>
          <w:lang w:eastAsia="ru-RU"/>
        </w:rPr>
      </w:pPr>
    </w:p>
    <w:p w:rsidR="000342BB" w:rsidRPr="000342BB" w:rsidRDefault="000342BB" w:rsidP="000342BB">
      <w:pPr>
        <w:rPr>
          <w:lang w:eastAsia="ru-RU"/>
        </w:rPr>
      </w:pPr>
    </w:p>
    <w:p w:rsidR="000342BB" w:rsidRPr="000342BB" w:rsidRDefault="000342BB" w:rsidP="000342BB">
      <w:pPr>
        <w:rPr>
          <w:lang w:eastAsia="ru-RU"/>
        </w:rPr>
      </w:pPr>
    </w:p>
    <w:p w:rsidR="000342BB" w:rsidRPr="000342BB" w:rsidRDefault="000342BB" w:rsidP="000342BB">
      <w:pPr>
        <w:rPr>
          <w:lang w:eastAsia="ru-RU"/>
        </w:rPr>
      </w:pPr>
    </w:p>
    <w:p w:rsidR="000342BB" w:rsidRDefault="000342BB" w:rsidP="000342BB">
      <w:pPr>
        <w:rPr>
          <w:lang w:eastAsia="ru-RU"/>
        </w:rPr>
      </w:pPr>
    </w:p>
    <w:p w:rsidR="000342BB" w:rsidRDefault="000342BB" w:rsidP="000342BB">
      <w:pPr>
        <w:tabs>
          <w:tab w:val="left" w:pos="2580"/>
        </w:tabs>
        <w:rPr>
          <w:lang w:eastAsia="ru-RU"/>
        </w:rPr>
      </w:pPr>
      <w:r>
        <w:rPr>
          <w:lang w:eastAsia="ru-RU"/>
        </w:rPr>
        <w:tab/>
      </w:r>
    </w:p>
    <w:p w:rsidR="000342BB" w:rsidRDefault="000342BB" w:rsidP="000342BB">
      <w:pPr>
        <w:tabs>
          <w:tab w:val="left" w:pos="2580"/>
        </w:tabs>
        <w:rPr>
          <w:lang w:eastAsia="ru-RU"/>
        </w:rPr>
      </w:pPr>
    </w:p>
    <w:p w:rsidR="000342BB" w:rsidRPr="00BB0DED" w:rsidRDefault="000342BB" w:rsidP="000342BB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0342BB" w:rsidRDefault="000342BB" w:rsidP="000342BB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ОУД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520F1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ФИЗИКА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0342BB" w:rsidRDefault="000342BB" w:rsidP="000342BB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42BB" w:rsidRDefault="000342BB" w:rsidP="000342BB">
      <w:pPr>
        <w:pStyle w:val="a5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р</w:t>
      </w:r>
      <w:r w:rsidRPr="0088748B">
        <w:rPr>
          <w:sz w:val="24"/>
          <w:szCs w:val="24"/>
          <w:lang w:eastAsia="ru-RU"/>
        </w:rPr>
        <w:t>екомендован</w:t>
      </w:r>
      <w:r>
        <w:rPr>
          <w:sz w:val="24"/>
          <w:szCs w:val="24"/>
          <w:lang w:eastAsia="ru-RU"/>
        </w:rPr>
        <w:t>а</w:t>
      </w:r>
      <w:r w:rsidRPr="0088748B">
        <w:rPr>
          <w:sz w:val="24"/>
          <w:szCs w:val="24"/>
          <w:lang w:eastAsia="ru-RU"/>
        </w:rPr>
        <w:t xml:space="preserve">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 </w:t>
      </w:r>
    </w:p>
    <w:p w:rsidR="000342BB" w:rsidRPr="0088748B" w:rsidRDefault="000342BB" w:rsidP="000342BB">
      <w:pPr>
        <w:pStyle w:val="a5"/>
        <w:ind w:firstLine="709"/>
        <w:jc w:val="both"/>
        <w:rPr>
          <w:sz w:val="24"/>
          <w:szCs w:val="24"/>
          <w:lang w:eastAsia="ru-RU"/>
        </w:rPr>
      </w:pPr>
      <w:r w:rsidRPr="007061B2">
        <w:rPr>
          <w:b/>
          <w:sz w:val="24"/>
          <w:szCs w:val="24"/>
          <w:lang w:eastAsia="ru-RU"/>
        </w:rPr>
        <w:t>Место дисциплины в структуре ООП</w:t>
      </w:r>
      <w:r>
        <w:rPr>
          <w:sz w:val="24"/>
          <w:szCs w:val="24"/>
          <w:lang w:eastAsia="ru-RU"/>
        </w:rPr>
        <w:t xml:space="preserve">: </w:t>
      </w:r>
      <w:r w:rsidRPr="0088748B">
        <w:rPr>
          <w:sz w:val="24"/>
          <w:szCs w:val="24"/>
          <w:lang w:eastAsia="ru-RU"/>
        </w:rPr>
        <w:t xml:space="preserve">Программа учебной дисциплины является частью образовательной программы в соответствии с ФГОС СПО по </w:t>
      </w:r>
      <w:r>
        <w:rPr>
          <w:sz w:val="24"/>
          <w:szCs w:val="24"/>
          <w:lang w:eastAsia="ru-RU"/>
        </w:rPr>
        <w:t>специальности 23.02.03 техническое обслуживание и ремонт автомобильного транспорта.</w:t>
      </w:r>
    </w:p>
    <w:p w:rsidR="000342BB" w:rsidRPr="00441D3D" w:rsidRDefault="000342BB" w:rsidP="000342BB">
      <w:pPr>
        <w:pStyle w:val="Bodytext20"/>
        <w:shd w:val="clear" w:color="auto" w:fill="auto"/>
        <w:tabs>
          <w:tab w:val="left" w:pos="709"/>
        </w:tabs>
        <w:spacing w:before="0" w:line="120" w:lineRule="atLeast"/>
        <w:ind w:right="-142" w:firstLine="709"/>
        <w:contextualSpacing/>
        <w:rPr>
          <w:sz w:val="24"/>
          <w:szCs w:val="24"/>
        </w:rPr>
      </w:pPr>
      <w:r w:rsidRPr="00441D3D">
        <w:rPr>
          <w:rStyle w:val="Bodytext2Bold"/>
          <w:sz w:val="24"/>
          <w:szCs w:val="24"/>
        </w:rPr>
        <w:t>Цель рабочей программы</w:t>
      </w:r>
      <w:r w:rsidRPr="00441D3D">
        <w:rPr>
          <w:sz w:val="24"/>
          <w:szCs w:val="24"/>
        </w:rPr>
        <w:t xml:space="preserve"> – </w:t>
      </w:r>
      <w:r w:rsidRPr="00441D3D">
        <w:rPr>
          <w:b/>
          <w:sz w:val="24"/>
          <w:szCs w:val="24"/>
        </w:rPr>
        <w:t>требования к результатам освоения дисциплины:</w:t>
      </w:r>
    </w:p>
    <w:p w:rsidR="000342BB" w:rsidRPr="00441D3D" w:rsidRDefault="000342BB" w:rsidP="000342BB">
      <w:pPr>
        <w:tabs>
          <w:tab w:val="left" w:pos="709"/>
        </w:tabs>
        <w:suppressAutoHyphens/>
        <w:spacing w:after="0" w:line="120" w:lineRule="atLeast"/>
        <w:ind w:right="-142"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41D3D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</w:t>
      </w:r>
      <w:proofErr w:type="gramStart"/>
      <w:r w:rsidRPr="00441D3D">
        <w:rPr>
          <w:rFonts w:ascii="Times New Roman" w:hAnsi="Times New Roman" w:cs="Times New Roman"/>
          <w:b/>
          <w:sz w:val="24"/>
          <w:szCs w:val="24"/>
        </w:rPr>
        <w:t>должен достичь</w:t>
      </w:r>
      <w:proofErr w:type="gramEnd"/>
      <w:r w:rsidRPr="00441D3D">
        <w:rPr>
          <w:rFonts w:ascii="Times New Roman" w:hAnsi="Times New Roman" w:cs="Times New Roman"/>
          <w:b/>
          <w:sz w:val="24"/>
          <w:szCs w:val="24"/>
        </w:rPr>
        <w:t xml:space="preserve"> следующие результаты</w:t>
      </w:r>
      <w:r w:rsidRPr="00441D3D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0342BB" w:rsidRPr="00B9748A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B9748A">
        <w:rPr>
          <w:b/>
          <w:bCs/>
          <w:iCs/>
          <w:sz w:val="24"/>
          <w:szCs w:val="24"/>
          <w:lang w:eastAsia="ru-RU"/>
        </w:rPr>
        <w:t>Личностные</w:t>
      </w:r>
      <w:r w:rsidRPr="00B9748A">
        <w:rPr>
          <w:b/>
          <w:bCs/>
          <w:sz w:val="24"/>
          <w:szCs w:val="24"/>
          <w:lang w:eastAsia="ru-RU"/>
        </w:rPr>
        <w:t>:</w:t>
      </w:r>
    </w:p>
    <w:p w:rsidR="000342BB" w:rsidRPr="00B069C1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8748B">
        <w:rPr>
          <w:sz w:val="24"/>
          <w:szCs w:val="24"/>
          <w:lang w:eastAsia="ru-RU"/>
        </w:rPr>
        <w:t xml:space="preserve"> чувство гордости и уважения к истории и достижениям отечественной </w:t>
      </w:r>
      <w:r w:rsidRPr="00B069C1">
        <w:rPr>
          <w:sz w:val="24"/>
          <w:szCs w:val="24"/>
          <w:lang w:eastAsia="ru-RU"/>
        </w:rPr>
        <w:t>физической науки; физически грамотное поведение в профессиональной деятельности и быту при обращении с приборами и устройствами;</w:t>
      </w:r>
    </w:p>
    <w:p w:rsidR="000342BB" w:rsidRPr="00B069C1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B069C1">
        <w:rPr>
          <w:sz w:val="24"/>
          <w:szCs w:val="24"/>
          <w:lang w:eastAsia="ru-RU"/>
        </w:rPr>
        <w:t>-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</w:r>
    </w:p>
    <w:p w:rsidR="000342BB" w:rsidRPr="00B069C1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B069C1">
        <w:rPr>
          <w:sz w:val="24"/>
          <w:szCs w:val="24"/>
          <w:lang w:eastAsia="ru-RU"/>
        </w:rPr>
        <w:t>-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0342BB" w:rsidRPr="00B069C1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B069C1">
        <w:rPr>
          <w:sz w:val="24"/>
          <w:szCs w:val="24"/>
          <w:lang w:eastAsia="ru-RU"/>
        </w:rPr>
        <w:t>- умение самостоятельно добывать новые для себя физические знания, используя для этого доступные источники информации;</w:t>
      </w:r>
    </w:p>
    <w:p w:rsidR="000342BB" w:rsidRPr="00B069C1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B069C1">
        <w:rPr>
          <w:sz w:val="24"/>
          <w:szCs w:val="24"/>
          <w:lang w:eastAsia="ru-RU"/>
        </w:rPr>
        <w:t>- умение выстраивать конструктивные взаимоотношения в команде по решению общих задач;</w:t>
      </w:r>
    </w:p>
    <w:p w:rsidR="000342BB" w:rsidRPr="00B069C1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B069C1">
        <w:rPr>
          <w:sz w:val="24"/>
          <w:szCs w:val="24"/>
          <w:lang w:eastAsia="ru-RU"/>
        </w:rPr>
        <w:t>-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0342BB" w:rsidRPr="00B069C1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proofErr w:type="spellStart"/>
      <w:r w:rsidRPr="00B069C1">
        <w:rPr>
          <w:b/>
          <w:bCs/>
          <w:iCs/>
          <w:sz w:val="24"/>
          <w:szCs w:val="24"/>
          <w:lang w:eastAsia="ru-RU"/>
        </w:rPr>
        <w:t>Метапредметные</w:t>
      </w:r>
      <w:proofErr w:type="spellEnd"/>
      <w:r w:rsidRPr="00B069C1">
        <w:rPr>
          <w:b/>
          <w:bCs/>
          <w:sz w:val="24"/>
          <w:szCs w:val="24"/>
          <w:lang w:eastAsia="ru-RU"/>
        </w:rPr>
        <w:t>:</w:t>
      </w:r>
    </w:p>
    <w:p w:rsidR="000342BB" w:rsidRPr="00B069C1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B069C1">
        <w:rPr>
          <w:sz w:val="24"/>
          <w:szCs w:val="24"/>
          <w:lang w:eastAsia="ru-RU"/>
        </w:rPr>
        <w:t>- 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 использование основных интеллектуальных операций: постановки −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0342BB" w:rsidRPr="00B069C1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B069C1">
        <w:rPr>
          <w:sz w:val="24"/>
          <w:szCs w:val="24"/>
          <w:lang w:eastAsia="ru-RU"/>
        </w:rPr>
        <w:t>- умение генерировать идеи и определять средства, необходимые для их реализации;</w:t>
      </w:r>
    </w:p>
    <w:p w:rsidR="000342BB" w:rsidRPr="00B069C1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B069C1">
        <w:rPr>
          <w:sz w:val="24"/>
          <w:szCs w:val="24"/>
          <w:lang w:eastAsia="ru-RU"/>
        </w:rPr>
        <w:t>- умение использовать различные источники для получения физической информации, оценивать ее достоверность;</w:t>
      </w:r>
    </w:p>
    <w:p w:rsidR="000342BB" w:rsidRPr="00B069C1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B069C1">
        <w:rPr>
          <w:sz w:val="24"/>
          <w:szCs w:val="24"/>
          <w:lang w:eastAsia="ru-RU"/>
        </w:rPr>
        <w:t>- умение анализировать и представлять информацию в различных видах;</w:t>
      </w:r>
    </w:p>
    <w:p w:rsidR="000342BB" w:rsidRPr="00B069C1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B069C1">
        <w:rPr>
          <w:sz w:val="24"/>
          <w:szCs w:val="24"/>
          <w:lang w:eastAsia="ru-RU"/>
        </w:rPr>
        <w:t>-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0342BB" w:rsidRPr="00B069C1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B069C1">
        <w:rPr>
          <w:b/>
          <w:bCs/>
          <w:iCs/>
          <w:sz w:val="24"/>
          <w:szCs w:val="24"/>
          <w:lang w:eastAsia="ru-RU"/>
        </w:rPr>
        <w:t>Предметные</w:t>
      </w:r>
      <w:r w:rsidRPr="00B069C1">
        <w:rPr>
          <w:b/>
          <w:bCs/>
          <w:sz w:val="24"/>
          <w:szCs w:val="24"/>
          <w:lang w:eastAsia="ru-RU"/>
        </w:rPr>
        <w:t>:</w:t>
      </w:r>
    </w:p>
    <w:p w:rsidR="000342BB" w:rsidRPr="00B069C1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B069C1">
        <w:rPr>
          <w:sz w:val="24"/>
          <w:szCs w:val="24"/>
          <w:lang w:eastAsia="ru-RU"/>
        </w:rPr>
        <w:t xml:space="preserve">- </w:t>
      </w:r>
      <w:proofErr w:type="spellStart"/>
      <w:r w:rsidRPr="00B069C1">
        <w:rPr>
          <w:sz w:val="24"/>
          <w:szCs w:val="24"/>
          <w:lang w:eastAsia="ru-RU"/>
        </w:rPr>
        <w:t>сформированность</w:t>
      </w:r>
      <w:proofErr w:type="spellEnd"/>
      <w:r w:rsidRPr="00B069C1">
        <w:rPr>
          <w:sz w:val="24"/>
          <w:szCs w:val="24"/>
          <w:lang w:eastAsia="ru-RU"/>
        </w:rPr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</w:r>
    </w:p>
    <w:p w:rsidR="000342BB" w:rsidRPr="00B069C1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B069C1">
        <w:rPr>
          <w:sz w:val="24"/>
          <w:szCs w:val="24"/>
          <w:lang w:eastAsia="ru-RU"/>
        </w:rPr>
        <w:lastRenderedPageBreak/>
        <w:t>- 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:rsidR="000342BB" w:rsidRPr="00B069C1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B069C1">
        <w:rPr>
          <w:sz w:val="24"/>
          <w:szCs w:val="24"/>
          <w:lang w:eastAsia="ru-RU"/>
        </w:rPr>
        <w:t>- владение основными методами научного познания, используемыми в физике: наблюдением, описанием, измерением, экспериментом;</w:t>
      </w:r>
    </w:p>
    <w:p w:rsidR="000342BB" w:rsidRPr="00B069C1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B069C1">
        <w:rPr>
          <w:sz w:val="24"/>
          <w:szCs w:val="24"/>
          <w:lang w:eastAsia="ru-RU"/>
        </w:rPr>
        <w:t>-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0342BB" w:rsidRPr="00B069C1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B069C1">
        <w:rPr>
          <w:sz w:val="24"/>
          <w:szCs w:val="24"/>
          <w:lang w:eastAsia="ru-RU"/>
        </w:rPr>
        <w:t xml:space="preserve">- </w:t>
      </w:r>
      <w:proofErr w:type="spellStart"/>
      <w:r w:rsidRPr="00B069C1">
        <w:rPr>
          <w:sz w:val="24"/>
          <w:szCs w:val="24"/>
          <w:lang w:eastAsia="ru-RU"/>
        </w:rPr>
        <w:t>сформированность</w:t>
      </w:r>
      <w:proofErr w:type="spellEnd"/>
      <w:r w:rsidRPr="00B069C1">
        <w:rPr>
          <w:sz w:val="24"/>
          <w:szCs w:val="24"/>
          <w:lang w:eastAsia="ru-RU"/>
        </w:rPr>
        <w:t xml:space="preserve"> умения решать физические задачи;</w:t>
      </w:r>
    </w:p>
    <w:p w:rsidR="000342BB" w:rsidRPr="0088748B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B069C1">
        <w:rPr>
          <w:sz w:val="24"/>
          <w:szCs w:val="24"/>
          <w:lang w:eastAsia="ru-RU"/>
        </w:rPr>
        <w:t xml:space="preserve">- </w:t>
      </w:r>
      <w:proofErr w:type="spellStart"/>
      <w:r w:rsidRPr="00B069C1">
        <w:rPr>
          <w:sz w:val="24"/>
          <w:szCs w:val="24"/>
          <w:lang w:eastAsia="ru-RU"/>
        </w:rPr>
        <w:t>сформированность</w:t>
      </w:r>
      <w:proofErr w:type="spellEnd"/>
      <w:r w:rsidRPr="00B069C1">
        <w:rPr>
          <w:sz w:val="24"/>
          <w:szCs w:val="24"/>
          <w:lang w:eastAsia="ru-RU"/>
        </w:rPr>
        <w:t xml:space="preserve">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</w:t>
      </w:r>
      <w:r w:rsidRPr="0088748B">
        <w:rPr>
          <w:sz w:val="24"/>
          <w:szCs w:val="24"/>
          <w:lang w:eastAsia="ru-RU"/>
        </w:rPr>
        <w:t xml:space="preserve"> жизни;</w:t>
      </w:r>
    </w:p>
    <w:p w:rsidR="000342BB" w:rsidRPr="0088748B" w:rsidRDefault="000342BB" w:rsidP="000342BB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proofErr w:type="spellStart"/>
      <w:r w:rsidRPr="0088748B">
        <w:rPr>
          <w:sz w:val="24"/>
          <w:szCs w:val="24"/>
          <w:lang w:eastAsia="ru-RU"/>
        </w:rPr>
        <w:t>сформированность</w:t>
      </w:r>
      <w:proofErr w:type="spellEnd"/>
      <w:r w:rsidRPr="0088748B">
        <w:rPr>
          <w:sz w:val="24"/>
          <w:szCs w:val="24"/>
          <w:lang w:eastAsia="ru-RU"/>
        </w:rPr>
        <w:t xml:space="preserve"> собственной позиции по отношению к физической информации, п</w:t>
      </w:r>
      <w:r>
        <w:rPr>
          <w:sz w:val="24"/>
          <w:szCs w:val="24"/>
          <w:lang w:eastAsia="ru-RU"/>
        </w:rPr>
        <w:t>олучаемой из разных источников.</w:t>
      </w:r>
    </w:p>
    <w:p w:rsidR="000342BB" w:rsidRPr="0088748B" w:rsidRDefault="000342BB" w:rsidP="00B069C1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88748B">
        <w:rPr>
          <w:b/>
          <w:bCs/>
          <w:sz w:val="24"/>
          <w:szCs w:val="24"/>
          <w:lang w:eastAsia="ru-RU"/>
        </w:rPr>
        <w:t>Количество часов на освоение программы учебной дисциплины:</w:t>
      </w:r>
    </w:p>
    <w:p w:rsidR="000342BB" w:rsidRPr="0088748B" w:rsidRDefault="000342BB" w:rsidP="00B069C1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88748B">
        <w:rPr>
          <w:sz w:val="24"/>
          <w:szCs w:val="24"/>
          <w:lang w:eastAsia="ru-RU"/>
        </w:rPr>
        <w:t>максимальной у</w:t>
      </w:r>
      <w:r>
        <w:rPr>
          <w:sz w:val="24"/>
          <w:szCs w:val="24"/>
          <w:lang w:eastAsia="ru-RU"/>
        </w:rPr>
        <w:t xml:space="preserve">чебной нагрузки </w:t>
      </w:r>
      <w:proofErr w:type="gramStart"/>
      <w:r>
        <w:rPr>
          <w:sz w:val="24"/>
          <w:szCs w:val="24"/>
          <w:lang w:eastAsia="ru-RU"/>
        </w:rPr>
        <w:t>обучающегося</w:t>
      </w:r>
      <w:proofErr w:type="gramEnd"/>
      <w:r>
        <w:rPr>
          <w:sz w:val="24"/>
          <w:szCs w:val="24"/>
          <w:lang w:eastAsia="ru-RU"/>
        </w:rPr>
        <w:t xml:space="preserve"> 1</w:t>
      </w:r>
      <w:r w:rsidR="00B069C1">
        <w:rPr>
          <w:sz w:val="24"/>
          <w:szCs w:val="24"/>
          <w:lang w:eastAsia="ru-RU"/>
        </w:rPr>
        <w:t>28</w:t>
      </w:r>
      <w:r w:rsidRPr="0088748B">
        <w:rPr>
          <w:sz w:val="24"/>
          <w:szCs w:val="24"/>
          <w:lang w:eastAsia="ru-RU"/>
        </w:rPr>
        <w:t xml:space="preserve"> часов, в том числе:</w:t>
      </w:r>
    </w:p>
    <w:p w:rsidR="000342BB" w:rsidRPr="0088748B" w:rsidRDefault="000342BB" w:rsidP="00B069C1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88748B">
        <w:rPr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88748B">
        <w:rPr>
          <w:sz w:val="24"/>
          <w:szCs w:val="24"/>
          <w:lang w:eastAsia="ru-RU"/>
        </w:rPr>
        <w:t>обучающег</w:t>
      </w:r>
      <w:r>
        <w:rPr>
          <w:sz w:val="24"/>
          <w:szCs w:val="24"/>
          <w:lang w:eastAsia="ru-RU"/>
        </w:rPr>
        <w:t>ося</w:t>
      </w:r>
      <w:proofErr w:type="gramEnd"/>
      <w:r>
        <w:rPr>
          <w:sz w:val="24"/>
          <w:szCs w:val="24"/>
          <w:lang w:eastAsia="ru-RU"/>
        </w:rPr>
        <w:t xml:space="preserve"> </w:t>
      </w:r>
      <w:r w:rsidR="00B069C1">
        <w:rPr>
          <w:sz w:val="24"/>
          <w:szCs w:val="24"/>
          <w:lang w:eastAsia="ru-RU"/>
        </w:rPr>
        <w:t>85</w:t>
      </w:r>
      <w:r w:rsidRPr="0088748B">
        <w:rPr>
          <w:sz w:val="24"/>
          <w:szCs w:val="24"/>
          <w:lang w:eastAsia="ru-RU"/>
        </w:rPr>
        <w:t xml:space="preserve"> часов;</w:t>
      </w:r>
    </w:p>
    <w:p w:rsidR="000342BB" w:rsidRPr="0088748B" w:rsidRDefault="000342BB" w:rsidP="00B069C1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88748B">
        <w:rPr>
          <w:sz w:val="24"/>
          <w:szCs w:val="24"/>
          <w:lang w:eastAsia="ru-RU"/>
        </w:rPr>
        <w:t>самост</w:t>
      </w:r>
      <w:r>
        <w:rPr>
          <w:sz w:val="24"/>
          <w:szCs w:val="24"/>
          <w:lang w:eastAsia="ru-RU"/>
        </w:rPr>
        <w:t xml:space="preserve">оятельной работы обучающегося </w:t>
      </w:r>
      <w:r w:rsidR="00B069C1">
        <w:rPr>
          <w:sz w:val="24"/>
          <w:szCs w:val="24"/>
          <w:lang w:eastAsia="ru-RU"/>
        </w:rPr>
        <w:t>43</w:t>
      </w:r>
      <w:r w:rsidRPr="0088748B">
        <w:rPr>
          <w:sz w:val="24"/>
          <w:szCs w:val="24"/>
          <w:lang w:eastAsia="ru-RU"/>
        </w:rPr>
        <w:t xml:space="preserve"> час</w:t>
      </w:r>
      <w:r w:rsidR="00B069C1">
        <w:rPr>
          <w:sz w:val="24"/>
          <w:szCs w:val="24"/>
          <w:lang w:eastAsia="ru-RU"/>
        </w:rPr>
        <w:t>а</w:t>
      </w:r>
      <w:r w:rsidRPr="0088748B">
        <w:rPr>
          <w:sz w:val="24"/>
          <w:szCs w:val="24"/>
          <w:lang w:eastAsia="ru-RU"/>
        </w:rPr>
        <w:t>.</w:t>
      </w:r>
    </w:p>
    <w:p w:rsidR="00B069C1" w:rsidRPr="0079521F" w:rsidRDefault="0079521F" w:rsidP="0079521F">
      <w:pPr>
        <w:tabs>
          <w:tab w:val="left" w:pos="709"/>
        </w:tabs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tab/>
      </w:r>
      <w:r w:rsidRPr="0079521F">
        <w:rPr>
          <w:rFonts w:ascii="Times New Roman" w:hAnsi="Times New Roman" w:cs="Times New Roman"/>
          <w:lang w:eastAsia="ru-RU"/>
        </w:rPr>
        <w:t xml:space="preserve">Промежуточная аттестация в форме </w:t>
      </w:r>
      <w:r>
        <w:rPr>
          <w:rFonts w:ascii="Times New Roman" w:hAnsi="Times New Roman" w:cs="Times New Roman"/>
          <w:lang w:eastAsia="ru-RU"/>
        </w:rPr>
        <w:t>экзамена</w:t>
      </w:r>
    </w:p>
    <w:p w:rsidR="00B069C1" w:rsidRPr="00B069C1" w:rsidRDefault="00B069C1" w:rsidP="00B069C1">
      <w:pPr>
        <w:rPr>
          <w:lang w:eastAsia="ru-RU"/>
        </w:rPr>
      </w:pPr>
    </w:p>
    <w:p w:rsidR="00B069C1" w:rsidRPr="00B069C1" w:rsidRDefault="00B069C1" w:rsidP="00B069C1">
      <w:pPr>
        <w:rPr>
          <w:lang w:eastAsia="ru-RU"/>
        </w:rPr>
      </w:pPr>
    </w:p>
    <w:p w:rsidR="00B069C1" w:rsidRPr="00B069C1" w:rsidRDefault="00B069C1" w:rsidP="00B069C1">
      <w:pPr>
        <w:rPr>
          <w:lang w:eastAsia="ru-RU"/>
        </w:rPr>
      </w:pPr>
    </w:p>
    <w:p w:rsidR="00B069C1" w:rsidRPr="00B069C1" w:rsidRDefault="00B069C1" w:rsidP="00B069C1">
      <w:pPr>
        <w:rPr>
          <w:lang w:eastAsia="ru-RU"/>
        </w:rPr>
      </w:pPr>
    </w:p>
    <w:p w:rsidR="00B069C1" w:rsidRPr="00B069C1" w:rsidRDefault="00B069C1" w:rsidP="00B069C1">
      <w:pPr>
        <w:rPr>
          <w:lang w:eastAsia="ru-RU"/>
        </w:rPr>
      </w:pPr>
    </w:p>
    <w:p w:rsidR="00B069C1" w:rsidRPr="00B069C1" w:rsidRDefault="00B069C1" w:rsidP="00B069C1">
      <w:pPr>
        <w:rPr>
          <w:lang w:eastAsia="ru-RU"/>
        </w:rPr>
      </w:pPr>
    </w:p>
    <w:p w:rsidR="00B069C1" w:rsidRPr="00B069C1" w:rsidRDefault="00B069C1" w:rsidP="00B069C1">
      <w:pPr>
        <w:rPr>
          <w:lang w:eastAsia="ru-RU"/>
        </w:rPr>
      </w:pPr>
    </w:p>
    <w:p w:rsidR="00B069C1" w:rsidRPr="00B069C1" w:rsidRDefault="00B069C1" w:rsidP="00B069C1">
      <w:pPr>
        <w:rPr>
          <w:lang w:eastAsia="ru-RU"/>
        </w:rPr>
      </w:pPr>
    </w:p>
    <w:p w:rsidR="00B069C1" w:rsidRPr="00B069C1" w:rsidRDefault="00B069C1" w:rsidP="00B069C1">
      <w:pPr>
        <w:rPr>
          <w:lang w:eastAsia="ru-RU"/>
        </w:rPr>
      </w:pPr>
    </w:p>
    <w:p w:rsidR="00B069C1" w:rsidRPr="00B069C1" w:rsidRDefault="00B069C1" w:rsidP="00B069C1">
      <w:pPr>
        <w:rPr>
          <w:lang w:eastAsia="ru-RU"/>
        </w:rPr>
      </w:pPr>
    </w:p>
    <w:p w:rsidR="00B069C1" w:rsidRPr="00B069C1" w:rsidRDefault="00B069C1" w:rsidP="00B069C1">
      <w:pPr>
        <w:rPr>
          <w:lang w:eastAsia="ru-RU"/>
        </w:rPr>
      </w:pPr>
    </w:p>
    <w:p w:rsidR="00B069C1" w:rsidRPr="00B069C1" w:rsidRDefault="00B069C1" w:rsidP="00B069C1">
      <w:pPr>
        <w:rPr>
          <w:lang w:eastAsia="ru-RU"/>
        </w:rPr>
      </w:pPr>
    </w:p>
    <w:p w:rsidR="00B069C1" w:rsidRPr="00B069C1" w:rsidRDefault="00B069C1" w:rsidP="00B069C1">
      <w:pPr>
        <w:rPr>
          <w:lang w:eastAsia="ru-RU"/>
        </w:rPr>
      </w:pPr>
    </w:p>
    <w:p w:rsidR="00B069C1" w:rsidRPr="00B069C1" w:rsidRDefault="00B069C1" w:rsidP="00B069C1">
      <w:pPr>
        <w:rPr>
          <w:lang w:eastAsia="ru-RU"/>
        </w:rPr>
      </w:pPr>
    </w:p>
    <w:p w:rsidR="00B069C1" w:rsidRPr="00B069C1" w:rsidRDefault="00B069C1" w:rsidP="00B069C1">
      <w:pPr>
        <w:rPr>
          <w:lang w:eastAsia="ru-RU"/>
        </w:rPr>
      </w:pPr>
    </w:p>
    <w:p w:rsidR="00B069C1" w:rsidRPr="00B069C1" w:rsidRDefault="00B069C1" w:rsidP="00B069C1">
      <w:pPr>
        <w:rPr>
          <w:lang w:eastAsia="ru-RU"/>
        </w:rPr>
      </w:pPr>
    </w:p>
    <w:p w:rsidR="00B069C1" w:rsidRDefault="00B069C1" w:rsidP="00B069C1">
      <w:pPr>
        <w:rPr>
          <w:lang w:eastAsia="ru-RU"/>
        </w:rPr>
      </w:pPr>
    </w:p>
    <w:p w:rsidR="000342BB" w:rsidRDefault="00B069C1" w:rsidP="00B069C1">
      <w:pPr>
        <w:tabs>
          <w:tab w:val="left" w:pos="3345"/>
        </w:tabs>
        <w:rPr>
          <w:lang w:eastAsia="ru-RU"/>
        </w:rPr>
      </w:pPr>
      <w:r>
        <w:rPr>
          <w:lang w:eastAsia="ru-RU"/>
        </w:rPr>
        <w:tab/>
      </w:r>
    </w:p>
    <w:p w:rsidR="00B069C1" w:rsidRDefault="00B069C1" w:rsidP="00B069C1">
      <w:pPr>
        <w:tabs>
          <w:tab w:val="left" w:pos="3345"/>
        </w:tabs>
        <w:rPr>
          <w:lang w:eastAsia="ru-RU"/>
        </w:rPr>
      </w:pPr>
    </w:p>
    <w:p w:rsidR="0079521F" w:rsidRPr="00BB0DED" w:rsidRDefault="0079521F" w:rsidP="0079521F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79521F" w:rsidRDefault="0079521F" w:rsidP="0079521F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УД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01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ВВЕДЕНИЕ В СПЕЦИАЛЬНОСТЬ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79521F" w:rsidRDefault="0079521F" w:rsidP="0079521F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521F" w:rsidRDefault="0079521F" w:rsidP="0079521F">
      <w:pPr>
        <w:pStyle w:val="a5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р</w:t>
      </w:r>
      <w:r w:rsidRPr="0088748B">
        <w:rPr>
          <w:sz w:val="24"/>
          <w:szCs w:val="24"/>
          <w:lang w:eastAsia="ru-RU"/>
        </w:rPr>
        <w:t>екомендован</w:t>
      </w:r>
      <w:r>
        <w:rPr>
          <w:sz w:val="24"/>
          <w:szCs w:val="24"/>
          <w:lang w:eastAsia="ru-RU"/>
        </w:rPr>
        <w:t>а</w:t>
      </w:r>
      <w:r w:rsidRPr="0088748B">
        <w:rPr>
          <w:sz w:val="24"/>
          <w:szCs w:val="24"/>
          <w:lang w:eastAsia="ru-RU"/>
        </w:rPr>
        <w:t xml:space="preserve">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 </w:t>
      </w:r>
    </w:p>
    <w:p w:rsidR="0079521F" w:rsidRPr="0088748B" w:rsidRDefault="0079521F" w:rsidP="0079521F">
      <w:pPr>
        <w:pStyle w:val="a5"/>
        <w:ind w:firstLine="709"/>
        <w:jc w:val="both"/>
        <w:rPr>
          <w:sz w:val="24"/>
          <w:szCs w:val="24"/>
          <w:lang w:eastAsia="ru-RU"/>
        </w:rPr>
      </w:pPr>
      <w:r w:rsidRPr="007061B2">
        <w:rPr>
          <w:b/>
          <w:sz w:val="24"/>
          <w:szCs w:val="24"/>
          <w:lang w:eastAsia="ru-RU"/>
        </w:rPr>
        <w:t>Место дисциплины в структуре ООП</w:t>
      </w:r>
      <w:r>
        <w:rPr>
          <w:sz w:val="24"/>
          <w:szCs w:val="24"/>
          <w:lang w:eastAsia="ru-RU"/>
        </w:rPr>
        <w:t xml:space="preserve">: </w:t>
      </w:r>
      <w:r w:rsidRPr="0088748B">
        <w:rPr>
          <w:sz w:val="24"/>
          <w:szCs w:val="24"/>
          <w:lang w:eastAsia="ru-RU"/>
        </w:rPr>
        <w:t xml:space="preserve">Рабочая программа учебной дисциплины </w:t>
      </w:r>
      <w:r>
        <w:rPr>
          <w:sz w:val="24"/>
          <w:szCs w:val="24"/>
          <w:lang w:eastAsia="ru-RU"/>
        </w:rPr>
        <w:t xml:space="preserve">является частью вариативной составляющей ОПОП </w:t>
      </w:r>
      <w:r w:rsidRPr="0088748B">
        <w:rPr>
          <w:sz w:val="24"/>
          <w:szCs w:val="24"/>
          <w:lang w:eastAsia="ru-RU"/>
        </w:rPr>
        <w:t xml:space="preserve">СПО по профессии </w:t>
      </w:r>
      <w:r>
        <w:rPr>
          <w:sz w:val="24"/>
          <w:szCs w:val="24"/>
          <w:lang w:eastAsia="ru-RU"/>
        </w:rPr>
        <w:t>23.02.03 техническое обслуживание и ремонт автомобильного транспорта.</w:t>
      </w:r>
    </w:p>
    <w:p w:rsidR="0079521F" w:rsidRPr="00441D3D" w:rsidRDefault="0079521F" w:rsidP="0079521F">
      <w:pPr>
        <w:pStyle w:val="Bodytext20"/>
        <w:shd w:val="clear" w:color="auto" w:fill="auto"/>
        <w:tabs>
          <w:tab w:val="left" w:pos="709"/>
        </w:tabs>
        <w:spacing w:before="0" w:line="120" w:lineRule="atLeast"/>
        <w:ind w:firstLine="709"/>
        <w:contextualSpacing/>
        <w:rPr>
          <w:sz w:val="24"/>
          <w:szCs w:val="24"/>
        </w:rPr>
      </w:pPr>
      <w:r w:rsidRPr="00441D3D">
        <w:rPr>
          <w:rStyle w:val="Bodytext2Bold"/>
          <w:sz w:val="24"/>
          <w:szCs w:val="24"/>
        </w:rPr>
        <w:t>Цель рабочей программы</w:t>
      </w:r>
      <w:r w:rsidRPr="00441D3D">
        <w:rPr>
          <w:sz w:val="24"/>
          <w:szCs w:val="24"/>
        </w:rPr>
        <w:t xml:space="preserve"> – </w:t>
      </w:r>
      <w:r w:rsidRPr="00441D3D">
        <w:rPr>
          <w:b/>
          <w:sz w:val="24"/>
          <w:szCs w:val="24"/>
        </w:rPr>
        <w:t>требования к результатам освоения дисциплины:</w:t>
      </w:r>
    </w:p>
    <w:p w:rsidR="00B069C1" w:rsidRPr="0055306F" w:rsidRDefault="00B069C1" w:rsidP="0079521F">
      <w:pPr>
        <w:pStyle w:val="a5"/>
        <w:ind w:firstLine="709"/>
        <w:jc w:val="both"/>
        <w:rPr>
          <w:b/>
          <w:sz w:val="24"/>
          <w:szCs w:val="24"/>
          <w:lang w:eastAsia="ru-RU"/>
        </w:rPr>
      </w:pPr>
      <w:r w:rsidRPr="0088748B">
        <w:rPr>
          <w:sz w:val="24"/>
          <w:szCs w:val="24"/>
          <w:lang w:eastAsia="ru-RU"/>
        </w:rPr>
        <w:t xml:space="preserve">В результате освоения учебной дисциплины обучающийся должен получить и проанализировать </w:t>
      </w:r>
      <w:r w:rsidRPr="0055306F">
        <w:rPr>
          <w:b/>
          <w:sz w:val="24"/>
          <w:szCs w:val="24"/>
          <w:lang w:eastAsia="ru-RU"/>
        </w:rPr>
        <w:t>опыт деятельности:</w:t>
      </w:r>
    </w:p>
    <w:p w:rsidR="00B069C1" w:rsidRPr="0088748B" w:rsidRDefault="0079521F" w:rsidP="0079521F">
      <w:pPr>
        <w:pStyle w:val="a5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B069C1" w:rsidRPr="0088748B">
        <w:rPr>
          <w:sz w:val="24"/>
          <w:szCs w:val="24"/>
          <w:lang w:eastAsia="ru-RU"/>
        </w:rPr>
        <w:t>анализ ситуации,</w:t>
      </w:r>
    </w:p>
    <w:p w:rsidR="00B069C1" w:rsidRPr="0088748B" w:rsidRDefault="0079521F" w:rsidP="0079521F">
      <w:pPr>
        <w:pStyle w:val="a5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B069C1" w:rsidRPr="0088748B">
        <w:rPr>
          <w:sz w:val="24"/>
          <w:szCs w:val="24"/>
          <w:lang w:eastAsia="ru-RU"/>
        </w:rPr>
        <w:t>планирование деятельности,</w:t>
      </w:r>
    </w:p>
    <w:p w:rsidR="00B069C1" w:rsidRPr="0088748B" w:rsidRDefault="0079521F" w:rsidP="0079521F">
      <w:pPr>
        <w:pStyle w:val="a5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B069C1" w:rsidRPr="0088748B">
        <w:rPr>
          <w:sz w:val="24"/>
          <w:szCs w:val="24"/>
          <w:lang w:eastAsia="ru-RU"/>
        </w:rPr>
        <w:t>планирование ресурсов,</w:t>
      </w:r>
    </w:p>
    <w:p w:rsidR="00B069C1" w:rsidRPr="0088748B" w:rsidRDefault="0079521F" w:rsidP="0079521F">
      <w:pPr>
        <w:pStyle w:val="a5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B069C1" w:rsidRPr="0088748B">
        <w:rPr>
          <w:sz w:val="24"/>
          <w:szCs w:val="24"/>
          <w:lang w:eastAsia="ru-RU"/>
        </w:rPr>
        <w:t>осуществление текущего контроля деятельности,</w:t>
      </w:r>
    </w:p>
    <w:p w:rsidR="00B069C1" w:rsidRPr="0088748B" w:rsidRDefault="0079521F" w:rsidP="0079521F">
      <w:pPr>
        <w:pStyle w:val="a5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B069C1" w:rsidRPr="0088748B">
        <w:rPr>
          <w:sz w:val="24"/>
          <w:szCs w:val="24"/>
          <w:lang w:eastAsia="ru-RU"/>
        </w:rPr>
        <w:t>оценка результатов деятельности,</w:t>
      </w:r>
    </w:p>
    <w:p w:rsidR="00B069C1" w:rsidRPr="0088748B" w:rsidRDefault="0079521F" w:rsidP="0079521F">
      <w:pPr>
        <w:pStyle w:val="a5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B069C1" w:rsidRPr="0088748B">
        <w:rPr>
          <w:sz w:val="24"/>
          <w:szCs w:val="24"/>
          <w:lang w:eastAsia="ru-RU"/>
        </w:rPr>
        <w:t>поиск информации,</w:t>
      </w:r>
    </w:p>
    <w:p w:rsidR="00B069C1" w:rsidRPr="0088748B" w:rsidRDefault="0079521F" w:rsidP="0079521F">
      <w:pPr>
        <w:pStyle w:val="a5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B069C1" w:rsidRPr="0088748B">
        <w:rPr>
          <w:sz w:val="24"/>
          <w:szCs w:val="24"/>
          <w:lang w:eastAsia="ru-RU"/>
        </w:rPr>
        <w:t>извлечение и первичная обработка информации,</w:t>
      </w:r>
    </w:p>
    <w:p w:rsidR="00B069C1" w:rsidRPr="0088748B" w:rsidRDefault="0079521F" w:rsidP="0079521F">
      <w:pPr>
        <w:pStyle w:val="a5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B069C1" w:rsidRPr="0088748B">
        <w:rPr>
          <w:sz w:val="24"/>
          <w:szCs w:val="24"/>
          <w:lang w:eastAsia="ru-RU"/>
        </w:rPr>
        <w:t>обработка информации,</w:t>
      </w:r>
    </w:p>
    <w:p w:rsidR="00B069C1" w:rsidRPr="0088748B" w:rsidRDefault="0079521F" w:rsidP="0079521F">
      <w:pPr>
        <w:pStyle w:val="a5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B069C1" w:rsidRPr="0088748B">
        <w:rPr>
          <w:sz w:val="24"/>
          <w:szCs w:val="24"/>
          <w:lang w:eastAsia="ru-RU"/>
        </w:rPr>
        <w:t>работа в команде (группе),</w:t>
      </w:r>
    </w:p>
    <w:p w:rsidR="00B069C1" w:rsidRPr="0088748B" w:rsidRDefault="0079521F" w:rsidP="0079521F">
      <w:pPr>
        <w:pStyle w:val="a5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B069C1" w:rsidRPr="0088748B">
        <w:rPr>
          <w:sz w:val="24"/>
          <w:szCs w:val="24"/>
          <w:lang w:eastAsia="ru-RU"/>
        </w:rPr>
        <w:t>устная коммуникация (монолог),</w:t>
      </w:r>
    </w:p>
    <w:p w:rsidR="00B069C1" w:rsidRPr="0088748B" w:rsidRDefault="0079521F" w:rsidP="0079521F">
      <w:pPr>
        <w:pStyle w:val="a5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B069C1" w:rsidRPr="0088748B">
        <w:rPr>
          <w:sz w:val="24"/>
          <w:szCs w:val="24"/>
          <w:lang w:eastAsia="ru-RU"/>
        </w:rPr>
        <w:t>восприятие содержания информации в процессе устной коммуникации,</w:t>
      </w:r>
    </w:p>
    <w:p w:rsidR="00B069C1" w:rsidRPr="0088748B" w:rsidRDefault="0079521F" w:rsidP="0079521F">
      <w:pPr>
        <w:pStyle w:val="a5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B069C1" w:rsidRPr="0088748B">
        <w:rPr>
          <w:sz w:val="24"/>
          <w:szCs w:val="24"/>
          <w:lang w:eastAsia="ru-RU"/>
        </w:rPr>
        <w:t>письменная коммуникация.</w:t>
      </w:r>
    </w:p>
    <w:p w:rsidR="00B069C1" w:rsidRPr="0055306F" w:rsidRDefault="00B069C1" w:rsidP="0079521F">
      <w:pPr>
        <w:pStyle w:val="a5"/>
        <w:ind w:firstLine="709"/>
        <w:jc w:val="both"/>
        <w:rPr>
          <w:b/>
          <w:sz w:val="24"/>
          <w:szCs w:val="24"/>
          <w:lang w:eastAsia="ru-RU"/>
        </w:rPr>
      </w:pPr>
      <w:r w:rsidRPr="0088748B">
        <w:rPr>
          <w:sz w:val="24"/>
          <w:szCs w:val="24"/>
          <w:lang w:eastAsia="ru-RU"/>
        </w:rPr>
        <w:t xml:space="preserve">В результате освоения учебной дисциплины обучающийся </w:t>
      </w:r>
      <w:r w:rsidRPr="0055306F">
        <w:rPr>
          <w:b/>
          <w:sz w:val="24"/>
          <w:szCs w:val="24"/>
          <w:lang w:eastAsia="ru-RU"/>
        </w:rPr>
        <w:t>должен знать:</w:t>
      </w:r>
    </w:p>
    <w:p w:rsidR="00B069C1" w:rsidRPr="0088748B" w:rsidRDefault="0079521F" w:rsidP="0079521F">
      <w:pPr>
        <w:pStyle w:val="a5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B069C1" w:rsidRPr="0088748B">
        <w:rPr>
          <w:sz w:val="24"/>
          <w:szCs w:val="24"/>
          <w:lang w:eastAsia="ru-RU"/>
        </w:rPr>
        <w:t>сущность и социальную значимость своей будущей профессии,</w:t>
      </w:r>
    </w:p>
    <w:p w:rsidR="00B069C1" w:rsidRPr="0088748B" w:rsidRDefault="0079521F" w:rsidP="0079521F">
      <w:pPr>
        <w:pStyle w:val="a5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B069C1" w:rsidRPr="0088748B">
        <w:rPr>
          <w:sz w:val="24"/>
          <w:szCs w:val="24"/>
          <w:lang w:eastAsia="ru-RU"/>
        </w:rPr>
        <w:t>оценки социальной значимости своей будущей профессии,</w:t>
      </w:r>
    </w:p>
    <w:p w:rsidR="00B069C1" w:rsidRPr="0088748B" w:rsidRDefault="0079521F" w:rsidP="0079521F">
      <w:pPr>
        <w:pStyle w:val="a5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B069C1" w:rsidRPr="0088748B">
        <w:rPr>
          <w:sz w:val="24"/>
          <w:szCs w:val="24"/>
          <w:lang w:eastAsia="ru-RU"/>
        </w:rPr>
        <w:t>типичные и особенные требования работодателя к работнику (в соответствии с будущей профессией).</w:t>
      </w:r>
    </w:p>
    <w:p w:rsidR="00B069C1" w:rsidRPr="0088748B" w:rsidRDefault="0079521F" w:rsidP="0079521F">
      <w:pPr>
        <w:pStyle w:val="a5"/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К</w:t>
      </w:r>
      <w:r w:rsidR="00B069C1" w:rsidRPr="0088748B">
        <w:rPr>
          <w:b/>
          <w:bCs/>
          <w:sz w:val="24"/>
          <w:szCs w:val="24"/>
          <w:lang w:eastAsia="ru-RU"/>
        </w:rPr>
        <w:t>оличество часов на освоение примерной программы учебной дисциплины:</w:t>
      </w:r>
    </w:p>
    <w:p w:rsidR="00B069C1" w:rsidRPr="0088748B" w:rsidRDefault="00B069C1" w:rsidP="0079521F">
      <w:pPr>
        <w:pStyle w:val="a5"/>
        <w:ind w:firstLine="709"/>
        <w:jc w:val="both"/>
        <w:rPr>
          <w:sz w:val="24"/>
          <w:szCs w:val="24"/>
          <w:lang w:eastAsia="ru-RU"/>
        </w:rPr>
      </w:pPr>
      <w:r w:rsidRPr="0088748B">
        <w:rPr>
          <w:sz w:val="24"/>
          <w:szCs w:val="24"/>
          <w:lang w:eastAsia="ru-RU"/>
        </w:rPr>
        <w:t>максимальной учебной нагрузки обучающегося </w:t>
      </w:r>
      <w:r w:rsidRPr="0055306F">
        <w:rPr>
          <w:sz w:val="24"/>
          <w:szCs w:val="24"/>
          <w:lang w:eastAsia="ru-RU"/>
        </w:rPr>
        <w:t>70 </w:t>
      </w:r>
      <w:r w:rsidRPr="0088748B">
        <w:rPr>
          <w:sz w:val="24"/>
          <w:szCs w:val="24"/>
          <w:lang w:eastAsia="ru-RU"/>
        </w:rPr>
        <w:t>часа, в том числе:</w:t>
      </w:r>
    </w:p>
    <w:p w:rsidR="00B069C1" w:rsidRPr="0088748B" w:rsidRDefault="00B069C1" w:rsidP="0079521F">
      <w:pPr>
        <w:pStyle w:val="a5"/>
        <w:ind w:firstLine="709"/>
        <w:jc w:val="both"/>
        <w:rPr>
          <w:sz w:val="24"/>
          <w:szCs w:val="24"/>
          <w:lang w:eastAsia="ru-RU"/>
        </w:rPr>
      </w:pPr>
      <w:r w:rsidRPr="0088748B">
        <w:rPr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88748B">
        <w:rPr>
          <w:sz w:val="24"/>
          <w:szCs w:val="24"/>
          <w:lang w:eastAsia="ru-RU"/>
        </w:rPr>
        <w:t>обучающегося</w:t>
      </w:r>
      <w:proofErr w:type="gramEnd"/>
      <w:r w:rsidRPr="0088748B">
        <w:rPr>
          <w:sz w:val="24"/>
          <w:szCs w:val="24"/>
          <w:lang w:eastAsia="ru-RU"/>
        </w:rPr>
        <w:t> </w:t>
      </w:r>
      <w:r w:rsidRPr="0055306F">
        <w:rPr>
          <w:sz w:val="24"/>
          <w:szCs w:val="24"/>
          <w:lang w:eastAsia="ru-RU"/>
        </w:rPr>
        <w:t>50</w:t>
      </w:r>
      <w:r>
        <w:rPr>
          <w:sz w:val="24"/>
          <w:szCs w:val="24"/>
          <w:lang w:eastAsia="ru-RU"/>
        </w:rPr>
        <w:t> часов</w:t>
      </w:r>
      <w:r w:rsidRPr="0088748B">
        <w:rPr>
          <w:sz w:val="24"/>
          <w:szCs w:val="24"/>
          <w:lang w:eastAsia="ru-RU"/>
        </w:rPr>
        <w:t>;</w:t>
      </w:r>
    </w:p>
    <w:p w:rsidR="00B069C1" w:rsidRPr="0088748B" w:rsidRDefault="00B069C1" w:rsidP="0079521F">
      <w:pPr>
        <w:pStyle w:val="a5"/>
        <w:ind w:firstLine="709"/>
        <w:jc w:val="both"/>
        <w:rPr>
          <w:sz w:val="24"/>
          <w:szCs w:val="24"/>
          <w:lang w:eastAsia="ru-RU"/>
        </w:rPr>
      </w:pPr>
      <w:r w:rsidRPr="0088748B">
        <w:rPr>
          <w:sz w:val="24"/>
          <w:szCs w:val="24"/>
          <w:lang w:eastAsia="ru-RU"/>
        </w:rPr>
        <w:t xml:space="preserve">самостоятельной работы </w:t>
      </w:r>
      <w:proofErr w:type="gramStart"/>
      <w:r w:rsidRPr="0088748B">
        <w:rPr>
          <w:sz w:val="24"/>
          <w:szCs w:val="24"/>
          <w:lang w:eastAsia="ru-RU"/>
        </w:rPr>
        <w:t>обучающегося</w:t>
      </w:r>
      <w:proofErr w:type="gramEnd"/>
      <w:r w:rsidRPr="0088748B">
        <w:rPr>
          <w:sz w:val="24"/>
          <w:szCs w:val="24"/>
          <w:lang w:eastAsia="ru-RU"/>
        </w:rPr>
        <w:t> </w:t>
      </w:r>
      <w:r w:rsidRPr="0055306F">
        <w:rPr>
          <w:sz w:val="24"/>
          <w:szCs w:val="24"/>
          <w:lang w:eastAsia="ru-RU"/>
        </w:rPr>
        <w:t>20 </w:t>
      </w:r>
      <w:r>
        <w:rPr>
          <w:sz w:val="24"/>
          <w:szCs w:val="24"/>
          <w:lang w:eastAsia="ru-RU"/>
        </w:rPr>
        <w:t>часов</w:t>
      </w:r>
      <w:r w:rsidRPr="0088748B">
        <w:rPr>
          <w:sz w:val="24"/>
          <w:szCs w:val="24"/>
          <w:lang w:eastAsia="ru-RU"/>
        </w:rPr>
        <w:t>.</w:t>
      </w:r>
    </w:p>
    <w:p w:rsidR="0079521F" w:rsidRPr="0079521F" w:rsidRDefault="0079521F" w:rsidP="0079521F">
      <w:pPr>
        <w:tabs>
          <w:tab w:val="left" w:pos="709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 w:rsidRPr="0079521F">
        <w:rPr>
          <w:rFonts w:ascii="Times New Roman" w:hAnsi="Times New Roman" w:cs="Times New Roman"/>
          <w:lang w:eastAsia="ru-RU"/>
        </w:rPr>
        <w:t>Промежуточная аттестация в форме зачета</w:t>
      </w:r>
    </w:p>
    <w:p w:rsidR="0079521F" w:rsidRDefault="0079521F" w:rsidP="0079521F">
      <w:pPr>
        <w:tabs>
          <w:tab w:val="left" w:pos="3345"/>
        </w:tabs>
        <w:ind w:firstLine="709"/>
        <w:rPr>
          <w:lang w:eastAsia="ru-RU"/>
        </w:rPr>
      </w:pPr>
    </w:p>
    <w:p w:rsidR="0079521F" w:rsidRPr="0079521F" w:rsidRDefault="0079521F" w:rsidP="0079521F">
      <w:pPr>
        <w:rPr>
          <w:lang w:eastAsia="ru-RU"/>
        </w:rPr>
      </w:pPr>
    </w:p>
    <w:p w:rsidR="0079521F" w:rsidRPr="0079521F" w:rsidRDefault="0079521F" w:rsidP="0079521F">
      <w:pPr>
        <w:rPr>
          <w:lang w:eastAsia="ru-RU"/>
        </w:rPr>
      </w:pPr>
    </w:p>
    <w:p w:rsidR="0079521F" w:rsidRPr="0079521F" w:rsidRDefault="0079521F" w:rsidP="0079521F">
      <w:pPr>
        <w:rPr>
          <w:lang w:eastAsia="ru-RU"/>
        </w:rPr>
      </w:pPr>
    </w:p>
    <w:p w:rsidR="0079521F" w:rsidRPr="0079521F" w:rsidRDefault="0079521F" w:rsidP="0079521F">
      <w:pPr>
        <w:rPr>
          <w:lang w:eastAsia="ru-RU"/>
        </w:rPr>
      </w:pPr>
    </w:p>
    <w:p w:rsidR="0079521F" w:rsidRPr="0079521F" w:rsidRDefault="0079521F" w:rsidP="0079521F">
      <w:pPr>
        <w:rPr>
          <w:lang w:eastAsia="ru-RU"/>
        </w:rPr>
      </w:pPr>
    </w:p>
    <w:p w:rsidR="0079521F" w:rsidRPr="0079521F" w:rsidRDefault="0079521F" w:rsidP="0079521F">
      <w:pPr>
        <w:rPr>
          <w:lang w:eastAsia="ru-RU"/>
        </w:rPr>
      </w:pPr>
    </w:p>
    <w:p w:rsidR="0079521F" w:rsidRPr="0079521F" w:rsidRDefault="0079521F" w:rsidP="0079521F">
      <w:pPr>
        <w:rPr>
          <w:lang w:eastAsia="ru-RU"/>
        </w:rPr>
      </w:pPr>
    </w:p>
    <w:p w:rsidR="0079521F" w:rsidRDefault="0079521F" w:rsidP="0079521F">
      <w:pPr>
        <w:rPr>
          <w:lang w:eastAsia="ru-RU"/>
        </w:rPr>
      </w:pPr>
    </w:p>
    <w:p w:rsidR="00B069C1" w:rsidRDefault="0079521F" w:rsidP="0079521F">
      <w:pPr>
        <w:tabs>
          <w:tab w:val="left" w:pos="4125"/>
        </w:tabs>
        <w:rPr>
          <w:lang w:eastAsia="ru-RU"/>
        </w:rPr>
      </w:pPr>
      <w:r>
        <w:rPr>
          <w:lang w:eastAsia="ru-RU"/>
        </w:rPr>
        <w:tab/>
      </w:r>
    </w:p>
    <w:p w:rsidR="0079521F" w:rsidRPr="00BB0DED" w:rsidRDefault="0079521F" w:rsidP="0079521F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79521F" w:rsidRDefault="0079521F" w:rsidP="0079521F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ОГСЭ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01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ОСНОВЫ ФИЛОСОФИИ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79521F" w:rsidRDefault="0079521F" w:rsidP="0079521F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521F" w:rsidRDefault="0079521F" w:rsidP="0079521F">
      <w:pPr>
        <w:pStyle w:val="a5"/>
        <w:spacing w:line="120" w:lineRule="atLeast"/>
        <w:ind w:firstLine="709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79521F">
        <w:rPr>
          <w:rFonts w:cs="Times New Roman"/>
          <w:sz w:val="24"/>
          <w:szCs w:val="24"/>
          <w:lang w:eastAsia="ru-RU"/>
        </w:rPr>
        <w:t xml:space="preserve">Программа рекомендована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 </w:t>
      </w:r>
    </w:p>
    <w:p w:rsidR="0079521F" w:rsidRDefault="0079521F" w:rsidP="0079521F">
      <w:pPr>
        <w:pStyle w:val="a5"/>
        <w:spacing w:line="12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79521F">
        <w:rPr>
          <w:rFonts w:cs="Times New Roman"/>
          <w:b/>
          <w:sz w:val="24"/>
          <w:szCs w:val="24"/>
        </w:rPr>
        <w:t>Место дисциплины в структуре рабочей программы</w:t>
      </w:r>
      <w:r>
        <w:rPr>
          <w:rFonts w:cs="Times New Roman"/>
          <w:b/>
          <w:sz w:val="24"/>
          <w:szCs w:val="24"/>
        </w:rPr>
        <w:t xml:space="preserve">: </w:t>
      </w:r>
      <w:r w:rsidRPr="0079521F">
        <w:rPr>
          <w:rFonts w:cs="Times New Roman"/>
          <w:sz w:val="24"/>
          <w:szCs w:val="24"/>
        </w:rPr>
        <w:t>Основы философия является базовой дисциплиной в цикле общих гуманитарных и</w:t>
      </w:r>
      <w:r>
        <w:rPr>
          <w:rFonts w:cs="Times New Roman"/>
          <w:sz w:val="24"/>
          <w:szCs w:val="24"/>
        </w:rPr>
        <w:t xml:space="preserve"> </w:t>
      </w:r>
      <w:r w:rsidRPr="0079521F">
        <w:rPr>
          <w:rFonts w:cs="Times New Roman"/>
          <w:sz w:val="24"/>
          <w:szCs w:val="24"/>
        </w:rPr>
        <w:t>социально-экономических дисциплин, выполняет мировоззренческую, методологическую,</w:t>
      </w:r>
      <w:r>
        <w:rPr>
          <w:rFonts w:cs="Times New Roman"/>
          <w:sz w:val="24"/>
          <w:szCs w:val="24"/>
        </w:rPr>
        <w:t xml:space="preserve"> </w:t>
      </w:r>
      <w:r w:rsidRPr="0079521F">
        <w:rPr>
          <w:rFonts w:cs="Times New Roman"/>
          <w:sz w:val="24"/>
          <w:szCs w:val="24"/>
        </w:rPr>
        <w:t xml:space="preserve">критическую, </w:t>
      </w:r>
      <w:proofErr w:type="spellStart"/>
      <w:r w:rsidRPr="0079521F">
        <w:rPr>
          <w:rFonts w:cs="Times New Roman"/>
          <w:sz w:val="24"/>
          <w:szCs w:val="24"/>
        </w:rPr>
        <w:t>аксиологическую</w:t>
      </w:r>
      <w:proofErr w:type="spellEnd"/>
      <w:r w:rsidRPr="0079521F">
        <w:rPr>
          <w:rFonts w:cs="Times New Roman"/>
          <w:sz w:val="24"/>
          <w:szCs w:val="24"/>
        </w:rPr>
        <w:t xml:space="preserve"> и гуманистическую функцию в обществе.</w:t>
      </w:r>
      <w:r>
        <w:rPr>
          <w:rFonts w:cs="Times New Roman"/>
          <w:sz w:val="24"/>
          <w:szCs w:val="24"/>
        </w:rPr>
        <w:t xml:space="preserve"> </w:t>
      </w:r>
      <w:r w:rsidRPr="0079521F">
        <w:rPr>
          <w:rFonts w:cs="Times New Roman"/>
          <w:sz w:val="24"/>
          <w:szCs w:val="24"/>
        </w:rPr>
        <w:t>Назначение</w:t>
      </w:r>
      <w:r>
        <w:rPr>
          <w:rFonts w:cs="Times New Roman"/>
          <w:sz w:val="24"/>
          <w:szCs w:val="24"/>
        </w:rPr>
        <w:t xml:space="preserve"> </w:t>
      </w:r>
      <w:r w:rsidRPr="0079521F">
        <w:rPr>
          <w:rFonts w:cs="Times New Roman"/>
          <w:sz w:val="24"/>
          <w:szCs w:val="24"/>
        </w:rPr>
        <w:t>философии заключается в возвышении человека и обеспечении его</w:t>
      </w:r>
      <w:r>
        <w:rPr>
          <w:rFonts w:cs="Times New Roman"/>
          <w:sz w:val="24"/>
          <w:szCs w:val="24"/>
        </w:rPr>
        <w:t xml:space="preserve"> </w:t>
      </w:r>
      <w:r w:rsidRPr="0079521F">
        <w:rPr>
          <w:rFonts w:cs="Times New Roman"/>
          <w:sz w:val="24"/>
          <w:szCs w:val="24"/>
        </w:rPr>
        <w:t>совершенствования.</w:t>
      </w:r>
    </w:p>
    <w:p w:rsidR="0079521F" w:rsidRPr="0079521F" w:rsidRDefault="0079521F" w:rsidP="0079521F">
      <w:pPr>
        <w:pStyle w:val="a5"/>
        <w:spacing w:line="120" w:lineRule="atLeast"/>
        <w:ind w:firstLine="709"/>
        <w:contextualSpacing/>
        <w:jc w:val="both"/>
        <w:rPr>
          <w:rFonts w:cs="Times New Roman"/>
          <w:b/>
          <w:sz w:val="24"/>
          <w:szCs w:val="24"/>
          <w:lang w:eastAsia="ru-RU"/>
        </w:rPr>
      </w:pPr>
      <w:r w:rsidRPr="0079521F">
        <w:rPr>
          <w:rFonts w:cs="Times New Roman"/>
          <w:b/>
          <w:sz w:val="24"/>
          <w:szCs w:val="24"/>
        </w:rPr>
        <w:t>Цель рабочей программы - требования к результатам освоения дисциплины.</w:t>
      </w:r>
    </w:p>
    <w:p w:rsidR="0079521F" w:rsidRPr="0079521F" w:rsidRDefault="0079521F" w:rsidP="0079521F">
      <w:pPr>
        <w:pStyle w:val="aa"/>
        <w:spacing w:after="0" w:line="240" w:lineRule="atLeast"/>
        <w:ind w:right="646"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9521F">
        <w:rPr>
          <w:rFonts w:ascii="Times New Roman" w:hAnsi="Times New Roman" w:cs="Times New Roman"/>
          <w:sz w:val="24"/>
          <w:szCs w:val="24"/>
        </w:rPr>
        <w:t>В результате изучения обязательной части цикла учащийся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1F">
        <w:rPr>
          <w:rFonts w:ascii="Times New Roman" w:hAnsi="Times New Roman" w:cs="Times New Roman"/>
          <w:b/>
          <w:sz w:val="24"/>
          <w:szCs w:val="24"/>
        </w:rPr>
        <w:t>должен уметь:</w:t>
      </w:r>
    </w:p>
    <w:p w:rsidR="0079521F" w:rsidRPr="0079521F" w:rsidRDefault="0079521F" w:rsidP="0079521F">
      <w:pPr>
        <w:pStyle w:val="aa"/>
        <w:spacing w:after="0" w:line="240" w:lineRule="atLeast"/>
        <w:ind w:right="10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79521F">
        <w:rPr>
          <w:rFonts w:ascii="Times New Roman" w:hAnsi="Times New Roman" w:cs="Times New Roman"/>
          <w:sz w:val="24"/>
          <w:szCs w:val="24"/>
        </w:rPr>
        <w:t>риентироваться в наиболее общих философских проблемах бытия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1F">
        <w:rPr>
          <w:rFonts w:ascii="Times New Roman" w:hAnsi="Times New Roman" w:cs="Times New Roman"/>
          <w:sz w:val="24"/>
          <w:szCs w:val="24"/>
        </w:rPr>
        <w:t>познания,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1F">
        <w:rPr>
          <w:rFonts w:ascii="Times New Roman" w:hAnsi="Times New Roman" w:cs="Times New Roman"/>
          <w:sz w:val="24"/>
          <w:szCs w:val="24"/>
        </w:rPr>
        <w:t>ценностей, свободы и смысла жизни как основе формирования культуры гражданина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1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1F">
        <w:rPr>
          <w:rFonts w:ascii="Times New Roman" w:hAnsi="Times New Roman" w:cs="Times New Roman"/>
          <w:sz w:val="24"/>
          <w:szCs w:val="24"/>
        </w:rPr>
        <w:t>будущего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1F">
        <w:rPr>
          <w:rFonts w:ascii="Times New Roman" w:hAnsi="Times New Roman" w:cs="Times New Roman"/>
          <w:sz w:val="24"/>
          <w:szCs w:val="24"/>
        </w:rPr>
        <w:t>специалиста;</w:t>
      </w:r>
    </w:p>
    <w:p w:rsidR="0079521F" w:rsidRPr="0079521F" w:rsidRDefault="0079521F" w:rsidP="0079521F">
      <w:pPr>
        <w:pStyle w:val="aa"/>
        <w:spacing w:after="0" w:line="240" w:lineRule="atLeast"/>
        <w:ind w:right="8"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9521F">
        <w:rPr>
          <w:rFonts w:ascii="Times New Roman" w:hAnsi="Times New Roman" w:cs="Times New Roman"/>
          <w:sz w:val="24"/>
          <w:szCs w:val="24"/>
        </w:rPr>
        <w:t>В результате изучения обязательной части цикла учащийся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1F">
        <w:rPr>
          <w:rFonts w:ascii="Times New Roman" w:hAnsi="Times New Roman" w:cs="Times New Roman"/>
          <w:b/>
          <w:sz w:val="24"/>
          <w:szCs w:val="24"/>
        </w:rPr>
        <w:t>должен знать:</w:t>
      </w:r>
    </w:p>
    <w:p w:rsidR="0079521F" w:rsidRDefault="0079521F" w:rsidP="0079521F">
      <w:pPr>
        <w:pStyle w:val="aa"/>
        <w:spacing w:after="0" w:line="240" w:lineRule="atLeast"/>
        <w:ind w:right="10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79521F">
        <w:rPr>
          <w:rFonts w:ascii="Times New Roman" w:hAnsi="Times New Roman" w:cs="Times New Roman"/>
          <w:sz w:val="24"/>
          <w:szCs w:val="24"/>
        </w:rPr>
        <w:t>сновные</w:t>
      </w:r>
      <w:r>
        <w:rPr>
          <w:rFonts w:ascii="Times New Roman" w:hAnsi="Times New Roman" w:cs="Times New Roman"/>
          <w:sz w:val="24"/>
          <w:szCs w:val="24"/>
        </w:rPr>
        <w:t xml:space="preserve"> категории и понятия философии;</w:t>
      </w:r>
    </w:p>
    <w:p w:rsidR="0079521F" w:rsidRDefault="0079521F" w:rsidP="0079521F">
      <w:pPr>
        <w:pStyle w:val="aa"/>
        <w:spacing w:after="0" w:line="240" w:lineRule="atLeast"/>
        <w:ind w:right="10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521F">
        <w:rPr>
          <w:rFonts w:ascii="Times New Roman" w:hAnsi="Times New Roman" w:cs="Times New Roman"/>
          <w:sz w:val="24"/>
          <w:szCs w:val="24"/>
        </w:rPr>
        <w:t>роль философии в жизни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1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общества;</w:t>
      </w:r>
    </w:p>
    <w:p w:rsidR="0079521F" w:rsidRDefault="0079521F" w:rsidP="0079521F">
      <w:pPr>
        <w:pStyle w:val="aa"/>
        <w:spacing w:after="0" w:line="240" w:lineRule="atLeast"/>
        <w:ind w:right="10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521F">
        <w:rPr>
          <w:rFonts w:ascii="Times New Roman" w:hAnsi="Times New Roman" w:cs="Times New Roman"/>
          <w:sz w:val="24"/>
          <w:szCs w:val="24"/>
        </w:rPr>
        <w:t>основы философского учения о бытие, сущность процесса познания,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1F">
        <w:rPr>
          <w:rFonts w:ascii="Times New Roman" w:hAnsi="Times New Roman" w:cs="Times New Roman"/>
          <w:sz w:val="24"/>
          <w:szCs w:val="24"/>
        </w:rPr>
        <w:t>основы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1F">
        <w:rPr>
          <w:rFonts w:ascii="Times New Roman" w:hAnsi="Times New Roman" w:cs="Times New Roman"/>
          <w:sz w:val="24"/>
          <w:szCs w:val="24"/>
        </w:rPr>
        <w:t>научных, философ</w:t>
      </w:r>
      <w:r>
        <w:rPr>
          <w:rFonts w:ascii="Times New Roman" w:hAnsi="Times New Roman" w:cs="Times New Roman"/>
          <w:sz w:val="24"/>
          <w:szCs w:val="24"/>
        </w:rPr>
        <w:t>ских и религиозных картин мира;</w:t>
      </w:r>
    </w:p>
    <w:p w:rsidR="0079521F" w:rsidRDefault="0079521F" w:rsidP="0079521F">
      <w:pPr>
        <w:pStyle w:val="aa"/>
        <w:spacing w:after="0" w:line="240" w:lineRule="atLeast"/>
        <w:ind w:right="10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521F">
        <w:rPr>
          <w:rFonts w:ascii="Times New Roman" w:hAnsi="Times New Roman" w:cs="Times New Roman"/>
          <w:sz w:val="24"/>
          <w:szCs w:val="24"/>
        </w:rPr>
        <w:t>об условиях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1F">
        <w:rPr>
          <w:rFonts w:ascii="Times New Roman" w:hAnsi="Times New Roman" w:cs="Times New Roman"/>
          <w:sz w:val="24"/>
          <w:szCs w:val="24"/>
        </w:rPr>
        <w:t>личности,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1F">
        <w:rPr>
          <w:rFonts w:ascii="Times New Roman" w:hAnsi="Times New Roman" w:cs="Times New Roman"/>
          <w:sz w:val="24"/>
          <w:szCs w:val="24"/>
        </w:rPr>
        <w:t>свободы и ответственности за сохранения жизни, культуры и окружающей среды;</w:t>
      </w:r>
    </w:p>
    <w:p w:rsidR="0079521F" w:rsidRPr="0079521F" w:rsidRDefault="0079521F" w:rsidP="0079521F">
      <w:pPr>
        <w:pStyle w:val="aa"/>
        <w:spacing w:after="0" w:line="240" w:lineRule="atLeast"/>
        <w:ind w:right="10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521F">
        <w:rPr>
          <w:rFonts w:ascii="Times New Roman" w:hAnsi="Times New Roman" w:cs="Times New Roman"/>
          <w:sz w:val="24"/>
          <w:szCs w:val="24"/>
        </w:rPr>
        <w:t>социально-этических проблем, связанных с развитием и использованием достижений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1F"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1F">
        <w:rPr>
          <w:rFonts w:ascii="Times New Roman" w:hAnsi="Times New Roman" w:cs="Times New Roman"/>
          <w:sz w:val="24"/>
          <w:szCs w:val="24"/>
        </w:rPr>
        <w:t>техники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1F"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521F" w:rsidRPr="0079521F" w:rsidRDefault="0079521F" w:rsidP="0079521F">
      <w:pPr>
        <w:pStyle w:val="aa"/>
        <w:spacing w:after="0" w:line="240" w:lineRule="atLeast"/>
        <w:ind w:right="8"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9521F">
        <w:rPr>
          <w:rFonts w:ascii="Times New Roman" w:hAnsi="Times New Roman" w:cs="Times New Roman"/>
          <w:sz w:val="24"/>
          <w:szCs w:val="24"/>
        </w:rPr>
        <w:t>В результате изучения обязательной части цикла учащийся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1F">
        <w:rPr>
          <w:rFonts w:ascii="Times New Roman" w:hAnsi="Times New Roman" w:cs="Times New Roman"/>
          <w:b/>
          <w:sz w:val="24"/>
          <w:szCs w:val="24"/>
        </w:rPr>
        <w:t>должен приобрести:</w:t>
      </w:r>
    </w:p>
    <w:p w:rsidR="0079521F" w:rsidRPr="0079521F" w:rsidRDefault="0079521F" w:rsidP="0079521F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521F">
        <w:rPr>
          <w:rFonts w:ascii="Times New Roman" w:hAnsi="Times New Roman" w:cs="Times New Roman"/>
          <w:sz w:val="24"/>
          <w:szCs w:val="24"/>
        </w:rPr>
        <w:t>навыки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1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1F">
        <w:rPr>
          <w:rFonts w:ascii="Times New Roman" w:hAnsi="Times New Roman" w:cs="Times New Roman"/>
          <w:sz w:val="24"/>
          <w:szCs w:val="24"/>
        </w:rPr>
        <w:t>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1F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1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1F">
        <w:rPr>
          <w:rFonts w:ascii="Times New Roman" w:hAnsi="Times New Roman" w:cs="Times New Roman"/>
          <w:sz w:val="24"/>
          <w:szCs w:val="24"/>
        </w:rPr>
        <w:t>литературой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1F">
        <w:rPr>
          <w:rFonts w:ascii="Times New Roman" w:hAnsi="Times New Roman" w:cs="Times New Roman"/>
          <w:sz w:val="24"/>
          <w:szCs w:val="24"/>
        </w:rPr>
        <w:t>научного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1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1F">
        <w:rPr>
          <w:rFonts w:ascii="Times New Roman" w:hAnsi="Times New Roman" w:cs="Times New Roman"/>
          <w:sz w:val="24"/>
          <w:szCs w:val="24"/>
        </w:rPr>
        <w:t>методологического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1F">
        <w:rPr>
          <w:rFonts w:ascii="Times New Roman" w:hAnsi="Times New Roman" w:cs="Times New Roman"/>
          <w:sz w:val="24"/>
          <w:szCs w:val="24"/>
        </w:rPr>
        <w:t>содержания,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1F">
        <w:rPr>
          <w:rFonts w:ascii="Times New Roman" w:hAnsi="Times New Roman" w:cs="Times New Roman"/>
          <w:sz w:val="24"/>
          <w:szCs w:val="24"/>
        </w:rPr>
        <w:t>библиографической работы, подготовки рефератов и статей, оппонирования,</w:t>
      </w:r>
      <w:r w:rsidR="002876AE">
        <w:rPr>
          <w:rFonts w:ascii="Times New Roman" w:hAnsi="Times New Roman" w:cs="Times New Roman"/>
          <w:sz w:val="24"/>
          <w:szCs w:val="24"/>
        </w:rPr>
        <w:t xml:space="preserve"> </w:t>
      </w:r>
      <w:r w:rsidRPr="0079521F">
        <w:rPr>
          <w:rFonts w:ascii="Times New Roman" w:hAnsi="Times New Roman" w:cs="Times New Roman"/>
          <w:sz w:val="24"/>
          <w:szCs w:val="24"/>
        </w:rPr>
        <w:t>публичного</w:t>
      </w:r>
      <w:r w:rsidR="002876AE">
        <w:rPr>
          <w:rFonts w:ascii="Times New Roman" w:hAnsi="Times New Roman" w:cs="Times New Roman"/>
          <w:sz w:val="24"/>
          <w:szCs w:val="24"/>
        </w:rPr>
        <w:t xml:space="preserve"> </w:t>
      </w:r>
      <w:r w:rsidRPr="0079521F">
        <w:rPr>
          <w:rFonts w:ascii="Times New Roman" w:hAnsi="Times New Roman" w:cs="Times New Roman"/>
          <w:sz w:val="24"/>
          <w:szCs w:val="24"/>
        </w:rPr>
        <w:t>выступления.</w:t>
      </w:r>
    </w:p>
    <w:p w:rsidR="0079521F" w:rsidRPr="0079521F" w:rsidRDefault="0079521F" w:rsidP="002876AE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21F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дисциплины:</w:t>
      </w:r>
    </w:p>
    <w:p w:rsidR="0079521F" w:rsidRPr="0079521F" w:rsidRDefault="002876AE" w:rsidP="002876AE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9521F" w:rsidRPr="0079521F">
        <w:rPr>
          <w:rFonts w:ascii="Times New Roman" w:hAnsi="Times New Roman" w:cs="Times New Roman"/>
          <w:sz w:val="24"/>
          <w:szCs w:val="24"/>
        </w:rPr>
        <w:t xml:space="preserve">аксимальной учебной нагрузки обучающегося </w:t>
      </w:r>
      <w:r>
        <w:rPr>
          <w:rFonts w:ascii="Times New Roman" w:hAnsi="Times New Roman" w:cs="Times New Roman"/>
          <w:sz w:val="24"/>
          <w:szCs w:val="24"/>
        </w:rPr>
        <w:t>72</w:t>
      </w:r>
      <w:r w:rsidR="0079521F" w:rsidRPr="0079521F">
        <w:rPr>
          <w:rFonts w:ascii="Times New Roman" w:hAnsi="Times New Roman" w:cs="Times New Roman"/>
          <w:sz w:val="24"/>
          <w:szCs w:val="24"/>
        </w:rPr>
        <w:t xml:space="preserve"> часа, в том числе:</w:t>
      </w:r>
    </w:p>
    <w:p w:rsidR="0079521F" w:rsidRPr="00C30EDB" w:rsidRDefault="0079521F" w:rsidP="002876AE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521F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79521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9521F">
        <w:rPr>
          <w:rFonts w:ascii="Times New Roman" w:hAnsi="Times New Roman" w:cs="Times New Roman"/>
          <w:sz w:val="24"/>
          <w:szCs w:val="24"/>
        </w:rPr>
        <w:t xml:space="preserve"> 48 часов</w:t>
      </w:r>
      <w:r w:rsidRPr="00C30EDB">
        <w:rPr>
          <w:rFonts w:ascii="Times New Roman" w:hAnsi="Times New Roman"/>
          <w:sz w:val="24"/>
          <w:szCs w:val="24"/>
        </w:rPr>
        <w:t>;</w:t>
      </w:r>
    </w:p>
    <w:p w:rsidR="002876AE" w:rsidRDefault="0079521F" w:rsidP="002876AE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0EDB">
        <w:rPr>
          <w:rFonts w:ascii="Times New Roman" w:hAnsi="Times New Roman"/>
          <w:sz w:val="24"/>
          <w:szCs w:val="24"/>
        </w:rPr>
        <w:t xml:space="preserve">самостоятельной работы обучающегося </w:t>
      </w:r>
      <w:r w:rsidR="002876AE">
        <w:rPr>
          <w:rFonts w:ascii="Times New Roman" w:hAnsi="Times New Roman"/>
          <w:sz w:val="24"/>
          <w:szCs w:val="24"/>
        </w:rPr>
        <w:t>24</w:t>
      </w:r>
      <w:r w:rsidRPr="00C30EDB">
        <w:rPr>
          <w:rFonts w:ascii="Times New Roman" w:hAnsi="Times New Roman"/>
          <w:sz w:val="24"/>
          <w:szCs w:val="24"/>
        </w:rPr>
        <w:t xml:space="preserve"> часа.</w:t>
      </w:r>
    </w:p>
    <w:p w:rsidR="002876AE" w:rsidRPr="002876AE" w:rsidRDefault="002876AE" w:rsidP="002876AE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521F">
        <w:rPr>
          <w:rFonts w:ascii="Times New Roman" w:hAnsi="Times New Roman" w:cs="Times New Roman"/>
          <w:lang w:eastAsia="ru-RU"/>
        </w:rPr>
        <w:t xml:space="preserve">Промежуточная аттестация в форме </w:t>
      </w:r>
      <w:r>
        <w:rPr>
          <w:rFonts w:ascii="Times New Roman" w:hAnsi="Times New Roman" w:cs="Times New Roman"/>
          <w:lang w:eastAsia="ru-RU"/>
        </w:rPr>
        <w:t xml:space="preserve">дифференцированного </w:t>
      </w:r>
      <w:r w:rsidRPr="0079521F">
        <w:rPr>
          <w:rFonts w:ascii="Times New Roman" w:hAnsi="Times New Roman" w:cs="Times New Roman"/>
          <w:lang w:eastAsia="ru-RU"/>
        </w:rPr>
        <w:t>зачета</w:t>
      </w:r>
      <w:r>
        <w:rPr>
          <w:rFonts w:ascii="Times New Roman" w:hAnsi="Times New Roman" w:cs="Times New Roman"/>
          <w:lang w:eastAsia="ru-RU"/>
        </w:rPr>
        <w:t>.</w:t>
      </w:r>
    </w:p>
    <w:p w:rsidR="002876AE" w:rsidRPr="00C30EDB" w:rsidRDefault="002876AE" w:rsidP="002876AE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81BB4" w:rsidRDefault="00881BB4" w:rsidP="0079521F">
      <w:pPr>
        <w:tabs>
          <w:tab w:val="left" w:pos="4125"/>
        </w:tabs>
        <w:rPr>
          <w:lang w:eastAsia="ru-RU"/>
        </w:rPr>
      </w:pPr>
    </w:p>
    <w:p w:rsidR="00881BB4" w:rsidRPr="00881BB4" w:rsidRDefault="00881BB4" w:rsidP="00881BB4">
      <w:pPr>
        <w:rPr>
          <w:lang w:eastAsia="ru-RU"/>
        </w:rPr>
      </w:pPr>
    </w:p>
    <w:p w:rsidR="00881BB4" w:rsidRPr="00881BB4" w:rsidRDefault="00881BB4" w:rsidP="00881BB4">
      <w:pPr>
        <w:rPr>
          <w:lang w:eastAsia="ru-RU"/>
        </w:rPr>
      </w:pPr>
    </w:p>
    <w:p w:rsidR="00881BB4" w:rsidRPr="00881BB4" w:rsidRDefault="00881BB4" w:rsidP="00881BB4">
      <w:pPr>
        <w:rPr>
          <w:lang w:eastAsia="ru-RU"/>
        </w:rPr>
      </w:pPr>
    </w:p>
    <w:p w:rsidR="00881BB4" w:rsidRPr="00881BB4" w:rsidRDefault="00881BB4" w:rsidP="00881BB4">
      <w:pPr>
        <w:rPr>
          <w:lang w:eastAsia="ru-RU"/>
        </w:rPr>
      </w:pPr>
    </w:p>
    <w:p w:rsidR="00881BB4" w:rsidRPr="00881BB4" w:rsidRDefault="00881BB4" w:rsidP="00881BB4">
      <w:pPr>
        <w:rPr>
          <w:lang w:eastAsia="ru-RU"/>
        </w:rPr>
      </w:pPr>
    </w:p>
    <w:p w:rsidR="00881BB4" w:rsidRDefault="00881BB4" w:rsidP="00881BB4">
      <w:pPr>
        <w:rPr>
          <w:lang w:eastAsia="ru-RU"/>
        </w:rPr>
      </w:pPr>
    </w:p>
    <w:p w:rsidR="0079521F" w:rsidRDefault="00881BB4" w:rsidP="00881BB4">
      <w:pPr>
        <w:tabs>
          <w:tab w:val="left" w:pos="1845"/>
        </w:tabs>
        <w:rPr>
          <w:lang w:eastAsia="ru-RU"/>
        </w:rPr>
      </w:pPr>
      <w:r>
        <w:rPr>
          <w:lang w:eastAsia="ru-RU"/>
        </w:rPr>
        <w:tab/>
      </w:r>
    </w:p>
    <w:p w:rsidR="00881BB4" w:rsidRDefault="00881BB4" w:rsidP="00881BB4">
      <w:pPr>
        <w:tabs>
          <w:tab w:val="left" w:pos="1845"/>
        </w:tabs>
        <w:rPr>
          <w:lang w:eastAsia="ru-RU"/>
        </w:rPr>
      </w:pPr>
    </w:p>
    <w:p w:rsidR="00881BB4" w:rsidRDefault="00881BB4" w:rsidP="00881BB4">
      <w:pPr>
        <w:tabs>
          <w:tab w:val="left" w:pos="1845"/>
        </w:tabs>
        <w:rPr>
          <w:lang w:eastAsia="ru-RU"/>
        </w:rPr>
      </w:pPr>
    </w:p>
    <w:p w:rsidR="00881BB4" w:rsidRPr="00BB0DED" w:rsidRDefault="00881BB4" w:rsidP="00881BB4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881BB4" w:rsidRDefault="00881BB4" w:rsidP="00881BB4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ОГСЭ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02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ИСТОРИЯ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881BB4" w:rsidRDefault="00881BB4" w:rsidP="00881BB4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1BB4" w:rsidRDefault="00881BB4" w:rsidP="00881BB4">
      <w:pPr>
        <w:pStyle w:val="a5"/>
        <w:spacing w:line="120" w:lineRule="atLeast"/>
        <w:ind w:firstLine="709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881BB4">
        <w:rPr>
          <w:rFonts w:cs="Times New Roman"/>
          <w:sz w:val="24"/>
          <w:szCs w:val="24"/>
          <w:lang w:eastAsia="ru-RU"/>
        </w:rPr>
        <w:t xml:space="preserve">Программа рекомендована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 </w:t>
      </w:r>
    </w:p>
    <w:p w:rsidR="00881BB4" w:rsidRPr="00881BB4" w:rsidRDefault="00881BB4" w:rsidP="00881BB4">
      <w:pPr>
        <w:pStyle w:val="a5"/>
        <w:spacing w:line="120" w:lineRule="atLeast"/>
        <w:ind w:firstLine="709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881BB4">
        <w:rPr>
          <w:rFonts w:cs="Times New Roman"/>
          <w:b/>
          <w:sz w:val="24"/>
          <w:szCs w:val="24"/>
        </w:rPr>
        <w:t>Место дисциплины в структуре ООП:</w:t>
      </w:r>
      <w:r w:rsidRPr="00881BB4">
        <w:rPr>
          <w:rFonts w:cs="Times New Roman"/>
          <w:sz w:val="24"/>
          <w:szCs w:val="24"/>
        </w:rPr>
        <w:t xml:space="preserve"> Учебная дисциплина «История» входит в общеобразовательный гуманитарный и социально-экономический цикл. В учреждениях среднего профессионального образования для </w:t>
      </w:r>
      <w:proofErr w:type="gramStart"/>
      <w:r w:rsidRPr="00881BB4">
        <w:rPr>
          <w:rFonts w:cs="Times New Roman"/>
          <w:sz w:val="24"/>
          <w:szCs w:val="24"/>
        </w:rPr>
        <w:t>студентов, обучающихся на базе основного общего образования учебным планом предусмотрено</w:t>
      </w:r>
      <w:proofErr w:type="gramEnd"/>
      <w:r w:rsidRPr="00881BB4">
        <w:rPr>
          <w:rFonts w:cs="Times New Roman"/>
          <w:sz w:val="24"/>
          <w:szCs w:val="24"/>
        </w:rPr>
        <w:t xml:space="preserve"> обязательное изучение курса</w:t>
      </w:r>
      <w:r>
        <w:rPr>
          <w:rFonts w:cs="Times New Roman"/>
          <w:sz w:val="24"/>
          <w:szCs w:val="24"/>
        </w:rPr>
        <w:t xml:space="preserve"> </w:t>
      </w:r>
      <w:r w:rsidRPr="00881BB4">
        <w:rPr>
          <w:rFonts w:cs="Times New Roman"/>
          <w:sz w:val="24"/>
          <w:szCs w:val="24"/>
        </w:rPr>
        <w:t>«История».</w:t>
      </w:r>
    </w:p>
    <w:p w:rsidR="00881BB4" w:rsidRDefault="00881BB4" w:rsidP="00881BB4">
      <w:pPr>
        <w:pStyle w:val="aa"/>
        <w:spacing w:line="120" w:lineRule="atLeast"/>
        <w:ind w:right="10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BB4">
        <w:rPr>
          <w:rFonts w:ascii="Times New Roman" w:hAnsi="Times New Roman" w:cs="Times New Roman"/>
          <w:sz w:val="24"/>
          <w:szCs w:val="24"/>
        </w:rPr>
        <w:t>Рабочая программа включает в себя элементы профессионально направленного содержания, необходимые для усвоения основной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BB4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BB4">
        <w:rPr>
          <w:rFonts w:ascii="Times New Roman" w:hAnsi="Times New Roman" w:cs="Times New Roman"/>
          <w:sz w:val="24"/>
          <w:szCs w:val="24"/>
        </w:rPr>
        <w:t>программы.</w:t>
      </w:r>
    </w:p>
    <w:p w:rsidR="00881BB4" w:rsidRPr="00881BB4" w:rsidRDefault="00881BB4" w:rsidP="00881BB4">
      <w:pPr>
        <w:pStyle w:val="aa"/>
        <w:spacing w:after="0" w:line="120" w:lineRule="atLeast"/>
        <w:ind w:right="10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BB4">
        <w:rPr>
          <w:rFonts w:ascii="Times New Roman" w:hAnsi="Times New Roman" w:cs="Times New Roman"/>
          <w:b/>
          <w:sz w:val="24"/>
          <w:szCs w:val="24"/>
        </w:rPr>
        <w:t>Цель изучения дис</w:t>
      </w:r>
      <w:r>
        <w:rPr>
          <w:rFonts w:ascii="Times New Roman" w:hAnsi="Times New Roman" w:cs="Times New Roman"/>
          <w:b/>
          <w:sz w:val="24"/>
          <w:szCs w:val="24"/>
        </w:rPr>
        <w:t xml:space="preserve">циплины: </w:t>
      </w:r>
      <w:r w:rsidRPr="00881BB4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об особенностях современной России на основе осмысления важнейших событий и проблем российской и мировой истории последней четверти </w:t>
      </w:r>
      <w:r w:rsidRPr="00881BB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81BB4">
        <w:rPr>
          <w:rFonts w:ascii="Times New Roman" w:hAnsi="Times New Roman" w:cs="Times New Roman"/>
          <w:sz w:val="24"/>
          <w:szCs w:val="24"/>
        </w:rPr>
        <w:t xml:space="preserve"> – начала </w:t>
      </w:r>
      <w:r w:rsidRPr="00881BB4">
        <w:rPr>
          <w:rFonts w:ascii="Times New Roman" w:hAnsi="Times New Roman" w:cs="Times New Roman"/>
          <w:sz w:val="24"/>
          <w:szCs w:val="24"/>
          <w:lang w:val="en-US"/>
        </w:rPr>
        <w:t>XXI</w:t>
      </w:r>
      <w:proofErr w:type="gramStart"/>
      <w:r w:rsidRPr="00881BB4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Pr="00881BB4">
        <w:rPr>
          <w:rFonts w:ascii="Times New Roman" w:hAnsi="Times New Roman" w:cs="Times New Roman"/>
          <w:sz w:val="24"/>
          <w:szCs w:val="24"/>
        </w:rPr>
        <w:t>.</w:t>
      </w:r>
    </w:p>
    <w:p w:rsidR="00881BB4" w:rsidRPr="00881BB4" w:rsidRDefault="00881BB4" w:rsidP="00881BB4">
      <w:pPr>
        <w:pStyle w:val="a"/>
        <w:numPr>
          <w:ilvl w:val="0"/>
          <w:numId w:val="0"/>
        </w:numPr>
        <w:tabs>
          <w:tab w:val="clear" w:pos="227"/>
          <w:tab w:val="left" w:pos="0"/>
        </w:tabs>
        <w:spacing w:line="120" w:lineRule="atLeast"/>
        <w:contextualSpacing/>
        <w:jc w:val="left"/>
        <w:rPr>
          <w:b/>
          <w:sz w:val="24"/>
          <w:szCs w:val="24"/>
        </w:rPr>
      </w:pPr>
      <w:r w:rsidRPr="00881BB4">
        <w:rPr>
          <w:sz w:val="24"/>
          <w:szCs w:val="24"/>
        </w:rPr>
        <w:tab/>
      </w:r>
      <w:r w:rsidRPr="00881BB4">
        <w:rPr>
          <w:b/>
          <w:sz w:val="24"/>
          <w:szCs w:val="24"/>
        </w:rPr>
        <w:t>Задачи:</w:t>
      </w:r>
    </w:p>
    <w:p w:rsidR="00881BB4" w:rsidRPr="00881BB4" w:rsidRDefault="00881BB4" w:rsidP="00881BB4">
      <w:pPr>
        <w:pStyle w:val="a"/>
        <w:numPr>
          <w:ilvl w:val="0"/>
          <w:numId w:val="0"/>
        </w:numPr>
        <w:tabs>
          <w:tab w:val="clear" w:pos="227"/>
          <w:tab w:val="left" w:pos="0"/>
        </w:tabs>
        <w:spacing w:line="120" w:lineRule="atLeast"/>
        <w:contextualSpacing/>
        <w:jc w:val="left"/>
        <w:rPr>
          <w:sz w:val="24"/>
          <w:szCs w:val="24"/>
        </w:rPr>
      </w:pPr>
      <w:r w:rsidRPr="00881BB4">
        <w:rPr>
          <w:sz w:val="24"/>
          <w:szCs w:val="24"/>
        </w:rPr>
        <w:tab/>
        <w:t xml:space="preserve">- рассмотреть основные этапы развития России на протяжении последних десятилетий </w:t>
      </w:r>
      <w:r w:rsidRPr="00881BB4">
        <w:rPr>
          <w:sz w:val="24"/>
          <w:szCs w:val="24"/>
          <w:lang w:val="en-US"/>
        </w:rPr>
        <w:t>XX</w:t>
      </w:r>
      <w:r w:rsidRPr="00881BB4">
        <w:rPr>
          <w:sz w:val="24"/>
          <w:szCs w:val="24"/>
        </w:rPr>
        <w:t xml:space="preserve"> – начала </w:t>
      </w:r>
      <w:r w:rsidRPr="00881BB4">
        <w:rPr>
          <w:sz w:val="24"/>
          <w:szCs w:val="24"/>
          <w:lang w:val="en-US"/>
        </w:rPr>
        <w:t>XXI</w:t>
      </w:r>
      <w:r w:rsidRPr="00881BB4">
        <w:rPr>
          <w:sz w:val="24"/>
          <w:szCs w:val="24"/>
        </w:rPr>
        <w:t xml:space="preserve"> вв.;</w:t>
      </w:r>
    </w:p>
    <w:p w:rsidR="00881BB4" w:rsidRPr="00881BB4" w:rsidRDefault="00881BB4" w:rsidP="00881BB4">
      <w:pPr>
        <w:pStyle w:val="a"/>
        <w:numPr>
          <w:ilvl w:val="0"/>
          <w:numId w:val="0"/>
        </w:numPr>
        <w:tabs>
          <w:tab w:val="clear" w:pos="227"/>
          <w:tab w:val="left" w:pos="0"/>
        </w:tabs>
        <w:spacing w:line="120" w:lineRule="atLeast"/>
        <w:contextualSpacing/>
        <w:jc w:val="left"/>
        <w:rPr>
          <w:sz w:val="24"/>
          <w:szCs w:val="24"/>
        </w:rPr>
      </w:pPr>
      <w:r w:rsidRPr="00881BB4">
        <w:rPr>
          <w:sz w:val="24"/>
          <w:szCs w:val="24"/>
        </w:rPr>
        <w:tab/>
        <w:t>- показать направления взаимовлияния важнейших мировых событий и процессов на развитие современной России;</w:t>
      </w:r>
    </w:p>
    <w:p w:rsidR="00881BB4" w:rsidRPr="00881BB4" w:rsidRDefault="00881BB4" w:rsidP="00881BB4">
      <w:pPr>
        <w:pStyle w:val="a"/>
        <w:numPr>
          <w:ilvl w:val="0"/>
          <w:numId w:val="0"/>
        </w:numPr>
        <w:tabs>
          <w:tab w:val="clear" w:pos="227"/>
          <w:tab w:val="left" w:pos="0"/>
        </w:tabs>
        <w:spacing w:line="120" w:lineRule="atLeast"/>
        <w:contextualSpacing/>
        <w:jc w:val="left"/>
        <w:rPr>
          <w:sz w:val="24"/>
          <w:szCs w:val="24"/>
        </w:rPr>
      </w:pPr>
      <w:r w:rsidRPr="00881BB4">
        <w:rPr>
          <w:sz w:val="24"/>
          <w:szCs w:val="24"/>
        </w:rPr>
        <w:tab/>
        <w:t>- сформировать целостное представление о месте и роли современной России в мире;</w:t>
      </w:r>
    </w:p>
    <w:p w:rsidR="00881BB4" w:rsidRDefault="00881BB4" w:rsidP="00881BB4">
      <w:pPr>
        <w:pStyle w:val="a"/>
        <w:numPr>
          <w:ilvl w:val="0"/>
          <w:numId w:val="0"/>
        </w:numPr>
        <w:tabs>
          <w:tab w:val="clear" w:pos="227"/>
          <w:tab w:val="left" w:pos="0"/>
        </w:tabs>
        <w:spacing w:line="120" w:lineRule="atLeast"/>
        <w:contextualSpacing/>
        <w:jc w:val="left"/>
        <w:rPr>
          <w:sz w:val="24"/>
          <w:szCs w:val="24"/>
        </w:rPr>
      </w:pPr>
      <w:r w:rsidRPr="00881BB4">
        <w:rPr>
          <w:sz w:val="24"/>
          <w:szCs w:val="24"/>
        </w:rPr>
        <w:tab/>
        <w:t xml:space="preserve">- показать целесообразность учета исторического опыта последней четверти </w:t>
      </w:r>
      <w:r w:rsidRPr="00881BB4">
        <w:rPr>
          <w:sz w:val="24"/>
          <w:szCs w:val="24"/>
          <w:lang w:val="en-US"/>
        </w:rPr>
        <w:t>XX</w:t>
      </w:r>
      <w:r w:rsidRPr="00881BB4">
        <w:rPr>
          <w:sz w:val="24"/>
          <w:szCs w:val="24"/>
        </w:rPr>
        <w:t xml:space="preserve"> века в современном социально-экономическом, политическом и культурном развитии России.</w:t>
      </w:r>
    </w:p>
    <w:p w:rsidR="00881BB4" w:rsidRPr="00881BB4" w:rsidRDefault="00881BB4" w:rsidP="00881BB4">
      <w:pPr>
        <w:pStyle w:val="a"/>
        <w:numPr>
          <w:ilvl w:val="0"/>
          <w:numId w:val="0"/>
        </w:numPr>
        <w:tabs>
          <w:tab w:val="clear" w:pos="227"/>
          <w:tab w:val="left" w:pos="0"/>
        </w:tabs>
        <w:spacing w:line="120" w:lineRule="atLeast"/>
        <w:contextualSpacing/>
        <w:jc w:val="left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881BB4">
        <w:rPr>
          <w:b/>
          <w:sz w:val="24"/>
          <w:szCs w:val="24"/>
        </w:rPr>
        <w:t>Требования к результатам освоения дисциплины.</w:t>
      </w:r>
    </w:p>
    <w:p w:rsidR="00881BB4" w:rsidRPr="00881BB4" w:rsidRDefault="00881BB4" w:rsidP="00881BB4">
      <w:pPr>
        <w:pStyle w:val="a"/>
        <w:numPr>
          <w:ilvl w:val="0"/>
          <w:numId w:val="0"/>
        </w:numPr>
        <w:tabs>
          <w:tab w:val="clear" w:pos="227"/>
          <w:tab w:val="left" w:pos="0"/>
        </w:tabs>
        <w:spacing w:line="120" w:lineRule="atLeast"/>
        <w:contextualSpacing/>
        <w:jc w:val="left"/>
        <w:rPr>
          <w:b/>
          <w:sz w:val="24"/>
          <w:szCs w:val="24"/>
        </w:rPr>
      </w:pPr>
      <w:r w:rsidRPr="00881BB4">
        <w:rPr>
          <w:b/>
          <w:sz w:val="24"/>
          <w:szCs w:val="24"/>
        </w:rPr>
        <w:tab/>
      </w:r>
      <w:r w:rsidRPr="00881BB4">
        <w:rPr>
          <w:sz w:val="24"/>
          <w:szCs w:val="24"/>
        </w:rPr>
        <w:t>В результате освоения дисциплины обучающийся</w:t>
      </w:r>
      <w:r w:rsidRPr="00881BB4">
        <w:rPr>
          <w:b/>
          <w:sz w:val="24"/>
          <w:szCs w:val="24"/>
        </w:rPr>
        <w:t xml:space="preserve"> должен уметь:</w:t>
      </w:r>
    </w:p>
    <w:p w:rsidR="00881BB4" w:rsidRPr="00881BB4" w:rsidRDefault="00881BB4" w:rsidP="00881BB4">
      <w:pPr>
        <w:pStyle w:val="a"/>
        <w:numPr>
          <w:ilvl w:val="0"/>
          <w:numId w:val="0"/>
        </w:numPr>
        <w:tabs>
          <w:tab w:val="clear" w:pos="227"/>
          <w:tab w:val="left" w:pos="0"/>
        </w:tabs>
        <w:spacing w:line="120" w:lineRule="atLeast"/>
        <w:contextualSpacing/>
        <w:jc w:val="left"/>
        <w:rPr>
          <w:sz w:val="24"/>
          <w:szCs w:val="24"/>
        </w:rPr>
      </w:pPr>
      <w:r w:rsidRPr="00881BB4">
        <w:rPr>
          <w:sz w:val="24"/>
          <w:szCs w:val="24"/>
        </w:rPr>
        <w:tab/>
        <w:t>- ориентироваться в современной экономической, политической, культурной ситуации в России и мире;</w:t>
      </w:r>
    </w:p>
    <w:p w:rsidR="00881BB4" w:rsidRPr="00881BB4" w:rsidRDefault="00881BB4" w:rsidP="00881BB4">
      <w:pPr>
        <w:pStyle w:val="a"/>
        <w:numPr>
          <w:ilvl w:val="0"/>
          <w:numId w:val="0"/>
        </w:numPr>
        <w:tabs>
          <w:tab w:val="clear" w:pos="227"/>
          <w:tab w:val="left" w:pos="0"/>
        </w:tabs>
        <w:spacing w:line="120" w:lineRule="atLeast"/>
        <w:contextualSpacing/>
        <w:jc w:val="left"/>
        <w:rPr>
          <w:sz w:val="24"/>
          <w:szCs w:val="24"/>
        </w:rPr>
      </w:pPr>
      <w:r w:rsidRPr="00881BB4">
        <w:rPr>
          <w:sz w:val="24"/>
          <w:szCs w:val="24"/>
        </w:rPr>
        <w:tab/>
        <w:t>- выявлять взаимосвязь отечественных, региональных, мировых социально-экономических, политических и культурных проблем.</w:t>
      </w:r>
    </w:p>
    <w:p w:rsidR="00881BB4" w:rsidRPr="00881BB4" w:rsidRDefault="00881BB4" w:rsidP="00881BB4">
      <w:pPr>
        <w:spacing w:line="120" w:lineRule="atLeast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81BB4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</w:t>
      </w:r>
      <w:r w:rsidRPr="00881BB4">
        <w:rPr>
          <w:rFonts w:ascii="Times New Roman" w:hAnsi="Times New Roman" w:cs="Times New Roman"/>
          <w:b/>
          <w:sz w:val="24"/>
          <w:szCs w:val="24"/>
        </w:rPr>
        <w:t xml:space="preserve"> должен знать:</w:t>
      </w:r>
    </w:p>
    <w:p w:rsidR="00881BB4" w:rsidRPr="00881BB4" w:rsidRDefault="00881BB4" w:rsidP="00881BB4">
      <w:pPr>
        <w:spacing w:line="12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81BB4">
        <w:rPr>
          <w:rFonts w:ascii="Times New Roman" w:hAnsi="Times New Roman" w:cs="Times New Roman"/>
          <w:sz w:val="24"/>
          <w:szCs w:val="24"/>
        </w:rPr>
        <w:t xml:space="preserve">- основные направления развития ключевых регионов мира на рубеже XX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81BB4">
        <w:rPr>
          <w:rFonts w:ascii="Times New Roman" w:hAnsi="Times New Roman" w:cs="Times New Roman"/>
          <w:sz w:val="24"/>
          <w:szCs w:val="24"/>
        </w:rPr>
        <w:t xml:space="preserve"> XXI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BB4">
        <w:rPr>
          <w:rFonts w:ascii="Times New Roman" w:hAnsi="Times New Roman" w:cs="Times New Roman"/>
          <w:sz w:val="24"/>
          <w:szCs w:val="24"/>
        </w:rPr>
        <w:t>вв.;</w:t>
      </w:r>
    </w:p>
    <w:p w:rsidR="00881BB4" w:rsidRPr="00881BB4" w:rsidRDefault="00881BB4" w:rsidP="00881BB4">
      <w:pPr>
        <w:spacing w:line="12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81BB4">
        <w:rPr>
          <w:rFonts w:ascii="Times New Roman" w:hAnsi="Times New Roman" w:cs="Times New Roman"/>
          <w:sz w:val="24"/>
          <w:szCs w:val="24"/>
        </w:rPr>
        <w:t xml:space="preserve">-сущность и причины локальных, региональных, межгосударственных конфликтов в конце XX - начале  XXI </w:t>
      </w:r>
      <w:proofErr w:type="gramStart"/>
      <w:r w:rsidRPr="00881B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81BB4">
        <w:rPr>
          <w:rFonts w:ascii="Times New Roman" w:hAnsi="Times New Roman" w:cs="Times New Roman"/>
          <w:sz w:val="24"/>
          <w:szCs w:val="24"/>
        </w:rPr>
        <w:t>.;</w:t>
      </w:r>
    </w:p>
    <w:p w:rsidR="00881BB4" w:rsidRPr="00881BB4" w:rsidRDefault="00881BB4" w:rsidP="00881BB4">
      <w:pPr>
        <w:spacing w:line="12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81BB4">
        <w:rPr>
          <w:rFonts w:ascii="Times New Roman" w:hAnsi="Times New Roman" w:cs="Times New Roman"/>
          <w:sz w:val="24"/>
          <w:szCs w:val="24"/>
        </w:rPr>
        <w:t>- основные процессы (интеграционные, поликультурные, миграционные и иные) политического и экономического развития ведущих регионов мира;</w:t>
      </w:r>
    </w:p>
    <w:p w:rsidR="00881BB4" w:rsidRPr="00881BB4" w:rsidRDefault="00881BB4" w:rsidP="00881BB4">
      <w:pPr>
        <w:spacing w:line="12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81BB4">
        <w:rPr>
          <w:rFonts w:ascii="Times New Roman" w:hAnsi="Times New Roman" w:cs="Times New Roman"/>
          <w:sz w:val="24"/>
          <w:szCs w:val="24"/>
        </w:rPr>
        <w:t>- назначение ООН, НАТО, ЕС и других организаций и их деятельности;</w:t>
      </w:r>
    </w:p>
    <w:p w:rsidR="00881BB4" w:rsidRPr="00881BB4" w:rsidRDefault="00881BB4" w:rsidP="00881BB4">
      <w:pPr>
        <w:spacing w:line="12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81BB4">
        <w:rPr>
          <w:rFonts w:ascii="Times New Roman" w:hAnsi="Times New Roman" w:cs="Times New Roman"/>
          <w:sz w:val="24"/>
          <w:szCs w:val="24"/>
        </w:rPr>
        <w:t>- роль науки, культуры и религии в сохранении и укреплении национальных и государственных традиций;</w:t>
      </w:r>
    </w:p>
    <w:p w:rsidR="00881BB4" w:rsidRPr="00881BB4" w:rsidRDefault="00881BB4" w:rsidP="00881BB4">
      <w:pPr>
        <w:spacing w:line="12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81BB4">
        <w:rPr>
          <w:rFonts w:ascii="Times New Roman" w:hAnsi="Times New Roman" w:cs="Times New Roman"/>
          <w:sz w:val="24"/>
          <w:szCs w:val="24"/>
        </w:rPr>
        <w:t>- содержание и назначение важнейших правовых и законодательных актов мирового и регионального значения.</w:t>
      </w:r>
    </w:p>
    <w:p w:rsidR="00881BB4" w:rsidRPr="00881BB4" w:rsidRDefault="00881BB4" w:rsidP="00881BB4">
      <w:pPr>
        <w:spacing w:line="120" w:lineRule="atLeast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81BB4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дисциплины:</w:t>
      </w:r>
    </w:p>
    <w:p w:rsidR="00881BB4" w:rsidRPr="00881BB4" w:rsidRDefault="00881BB4" w:rsidP="00881BB4">
      <w:pPr>
        <w:spacing w:line="1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BB4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881BB4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81BB4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881BB4" w:rsidRPr="00881BB4" w:rsidRDefault="00881BB4" w:rsidP="00881BB4">
      <w:pPr>
        <w:spacing w:line="12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81BB4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881BB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81BB4">
        <w:rPr>
          <w:rFonts w:ascii="Times New Roman" w:hAnsi="Times New Roman" w:cs="Times New Roman"/>
          <w:sz w:val="24"/>
          <w:szCs w:val="24"/>
        </w:rPr>
        <w:t xml:space="preserve"> 48 часов;</w:t>
      </w:r>
    </w:p>
    <w:p w:rsidR="00881BB4" w:rsidRPr="00881BB4" w:rsidRDefault="00881BB4" w:rsidP="00881BB4">
      <w:pPr>
        <w:spacing w:line="12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81BB4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881BB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81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81BB4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881BB4" w:rsidRPr="002876AE" w:rsidRDefault="00881BB4" w:rsidP="00881BB4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521F">
        <w:rPr>
          <w:rFonts w:ascii="Times New Roman" w:hAnsi="Times New Roman" w:cs="Times New Roman"/>
          <w:lang w:eastAsia="ru-RU"/>
        </w:rPr>
        <w:t xml:space="preserve">Промежуточная аттестация в форме </w:t>
      </w:r>
      <w:r>
        <w:rPr>
          <w:rFonts w:ascii="Times New Roman" w:hAnsi="Times New Roman" w:cs="Times New Roman"/>
          <w:lang w:eastAsia="ru-RU"/>
        </w:rPr>
        <w:t xml:space="preserve">дифференцированного </w:t>
      </w:r>
      <w:r w:rsidRPr="0079521F">
        <w:rPr>
          <w:rFonts w:ascii="Times New Roman" w:hAnsi="Times New Roman" w:cs="Times New Roman"/>
          <w:lang w:eastAsia="ru-RU"/>
        </w:rPr>
        <w:t>зачета</w:t>
      </w:r>
      <w:r>
        <w:rPr>
          <w:rFonts w:ascii="Times New Roman" w:hAnsi="Times New Roman" w:cs="Times New Roman"/>
          <w:lang w:eastAsia="ru-RU"/>
        </w:rPr>
        <w:t>.</w:t>
      </w:r>
    </w:p>
    <w:p w:rsidR="00881BB4" w:rsidRDefault="00881BB4" w:rsidP="00881BB4">
      <w:pPr>
        <w:tabs>
          <w:tab w:val="left" w:pos="1845"/>
        </w:tabs>
        <w:spacing w:line="1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1BB4" w:rsidRDefault="00881BB4" w:rsidP="00881BB4">
      <w:pPr>
        <w:tabs>
          <w:tab w:val="left" w:pos="1845"/>
        </w:tabs>
        <w:spacing w:line="1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1BB4" w:rsidRPr="00BB0DED" w:rsidRDefault="00881BB4" w:rsidP="00881BB4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881BB4" w:rsidRDefault="00881BB4" w:rsidP="00881BB4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ОГСЭ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03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ИНОСТРАННЫЙ ЯЗЫК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881BB4" w:rsidRDefault="00881BB4" w:rsidP="00881BB4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1BB4" w:rsidRDefault="00881BB4" w:rsidP="00881BB4">
      <w:pPr>
        <w:pStyle w:val="a5"/>
        <w:spacing w:line="120" w:lineRule="atLeast"/>
        <w:ind w:firstLine="851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881BB4">
        <w:rPr>
          <w:rFonts w:cs="Times New Roman"/>
          <w:sz w:val="24"/>
          <w:szCs w:val="24"/>
          <w:lang w:eastAsia="ru-RU"/>
        </w:rPr>
        <w:t xml:space="preserve">Программа рекомендована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 </w:t>
      </w:r>
    </w:p>
    <w:p w:rsidR="00881BB4" w:rsidRPr="00881BB4" w:rsidRDefault="00881BB4" w:rsidP="00881BB4">
      <w:pPr>
        <w:pStyle w:val="a5"/>
        <w:spacing w:line="120" w:lineRule="atLeast"/>
        <w:ind w:firstLine="851"/>
        <w:contextualSpacing/>
        <w:jc w:val="both"/>
        <w:rPr>
          <w:rFonts w:cs="Times New Roman"/>
          <w:sz w:val="24"/>
          <w:szCs w:val="24"/>
        </w:rPr>
      </w:pPr>
      <w:r w:rsidRPr="00881BB4">
        <w:rPr>
          <w:rFonts w:cs="Times New Roman"/>
          <w:b/>
          <w:sz w:val="24"/>
          <w:szCs w:val="24"/>
        </w:rPr>
        <w:t>Место дисциплины  в структуре ООП</w:t>
      </w:r>
      <w:r>
        <w:rPr>
          <w:rFonts w:cs="Times New Roman"/>
          <w:sz w:val="24"/>
          <w:szCs w:val="24"/>
        </w:rPr>
        <w:t xml:space="preserve">: </w:t>
      </w:r>
      <w:r w:rsidRPr="00881BB4">
        <w:rPr>
          <w:rFonts w:cs="Times New Roman"/>
          <w:sz w:val="24"/>
          <w:szCs w:val="24"/>
        </w:rPr>
        <w:t>Учебная дисциплина «Иностранный язык» относится к циклу общих гуманитарных</w:t>
      </w:r>
      <w:r>
        <w:rPr>
          <w:rFonts w:cs="Times New Roman"/>
          <w:sz w:val="24"/>
          <w:szCs w:val="24"/>
        </w:rPr>
        <w:t xml:space="preserve"> </w:t>
      </w:r>
      <w:r w:rsidRPr="00881BB4"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 xml:space="preserve"> </w:t>
      </w:r>
      <w:r w:rsidRPr="00881BB4">
        <w:rPr>
          <w:rFonts w:cs="Times New Roman"/>
          <w:sz w:val="24"/>
          <w:szCs w:val="24"/>
        </w:rPr>
        <w:t>социально-экономических дисциплин и тесно связана с другими учебными</w:t>
      </w:r>
      <w:r>
        <w:rPr>
          <w:rFonts w:cs="Times New Roman"/>
          <w:sz w:val="24"/>
          <w:szCs w:val="24"/>
        </w:rPr>
        <w:t xml:space="preserve"> </w:t>
      </w:r>
      <w:r w:rsidRPr="00881BB4">
        <w:rPr>
          <w:rFonts w:cs="Times New Roman"/>
          <w:sz w:val="24"/>
          <w:szCs w:val="24"/>
        </w:rPr>
        <w:t>дисциплинами</w:t>
      </w:r>
      <w:r>
        <w:rPr>
          <w:rFonts w:cs="Times New Roman"/>
          <w:sz w:val="24"/>
          <w:szCs w:val="24"/>
        </w:rPr>
        <w:t xml:space="preserve"> </w:t>
      </w:r>
      <w:r w:rsidRPr="00881BB4">
        <w:rPr>
          <w:rFonts w:cs="Times New Roman"/>
          <w:sz w:val="24"/>
          <w:szCs w:val="24"/>
        </w:rPr>
        <w:t>общеобразовательного цикла и профессиональных модулей, направленных на</w:t>
      </w:r>
      <w:r>
        <w:rPr>
          <w:rFonts w:cs="Times New Roman"/>
          <w:sz w:val="24"/>
          <w:szCs w:val="24"/>
        </w:rPr>
        <w:t xml:space="preserve"> </w:t>
      </w:r>
      <w:r w:rsidRPr="00881BB4">
        <w:rPr>
          <w:rFonts w:cs="Times New Roman"/>
          <w:sz w:val="24"/>
          <w:szCs w:val="24"/>
        </w:rPr>
        <w:t>развитие</w:t>
      </w:r>
      <w:r>
        <w:rPr>
          <w:rFonts w:cs="Times New Roman"/>
          <w:sz w:val="24"/>
          <w:szCs w:val="24"/>
        </w:rPr>
        <w:t xml:space="preserve"> </w:t>
      </w:r>
      <w:r w:rsidRPr="00881BB4">
        <w:rPr>
          <w:rFonts w:cs="Times New Roman"/>
          <w:sz w:val="24"/>
          <w:szCs w:val="24"/>
        </w:rPr>
        <w:t>интеллектуальных способностей обучающихся, логического мышления и памяти.</w:t>
      </w:r>
      <w:r>
        <w:rPr>
          <w:rFonts w:cs="Times New Roman"/>
          <w:sz w:val="24"/>
          <w:szCs w:val="24"/>
        </w:rPr>
        <w:t xml:space="preserve"> </w:t>
      </w:r>
      <w:r w:rsidRPr="00881BB4">
        <w:rPr>
          <w:rFonts w:cs="Times New Roman"/>
          <w:sz w:val="24"/>
          <w:szCs w:val="24"/>
        </w:rPr>
        <w:t>Вместе</w:t>
      </w:r>
      <w:r>
        <w:rPr>
          <w:rFonts w:cs="Times New Roman"/>
          <w:sz w:val="24"/>
          <w:szCs w:val="24"/>
        </w:rPr>
        <w:t xml:space="preserve"> </w:t>
      </w:r>
      <w:r w:rsidRPr="00881BB4">
        <w:rPr>
          <w:rFonts w:cs="Times New Roman"/>
          <w:sz w:val="24"/>
          <w:szCs w:val="24"/>
        </w:rPr>
        <w:t>с</w:t>
      </w:r>
      <w:r>
        <w:rPr>
          <w:rFonts w:cs="Times New Roman"/>
          <w:sz w:val="24"/>
          <w:szCs w:val="24"/>
        </w:rPr>
        <w:t xml:space="preserve"> такими </w:t>
      </w:r>
      <w:r w:rsidRPr="00881BB4">
        <w:rPr>
          <w:rFonts w:cs="Times New Roman"/>
          <w:sz w:val="24"/>
          <w:szCs w:val="24"/>
        </w:rPr>
        <w:t>учебными      дисциплинами,      как      «Основы      философии»,     «Литература»,</w:t>
      </w:r>
      <w:r>
        <w:rPr>
          <w:rFonts w:cs="Times New Roman"/>
          <w:sz w:val="24"/>
          <w:szCs w:val="24"/>
        </w:rPr>
        <w:t xml:space="preserve"> </w:t>
      </w:r>
      <w:r w:rsidRPr="00881BB4">
        <w:rPr>
          <w:rFonts w:cs="Times New Roman"/>
          <w:sz w:val="24"/>
          <w:szCs w:val="24"/>
        </w:rPr>
        <w:t>«Естествознание» и «История», обучение иностранному языку способствует</w:t>
      </w:r>
      <w:r>
        <w:rPr>
          <w:rFonts w:cs="Times New Roman"/>
          <w:sz w:val="24"/>
          <w:szCs w:val="24"/>
        </w:rPr>
        <w:t xml:space="preserve"> </w:t>
      </w:r>
      <w:r w:rsidRPr="00881BB4">
        <w:rPr>
          <w:rFonts w:cs="Times New Roman"/>
          <w:sz w:val="24"/>
          <w:szCs w:val="24"/>
        </w:rPr>
        <w:t>повышению</w:t>
      </w:r>
      <w:r>
        <w:rPr>
          <w:rFonts w:cs="Times New Roman"/>
          <w:sz w:val="24"/>
          <w:szCs w:val="24"/>
        </w:rPr>
        <w:t xml:space="preserve"> </w:t>
      </w:r>
      <w:r w:rsidRPr="00881BB4">
        <w:rPr>
          <w:rFonts w:cs="Times New Roman"/>
          <w:sz w:val="24"/>
          <w:szCs w:val="24"/>
        </w:rPr>
        <w:t>общей культуры студентов и культуры речи, расширению кругозора</w:t>
      </w:r>
      <w:r>
        <w:rPr>
          <w:rFonts w:cs="Times New Roman"/>
          <w:sz w:val="24"/>
          <w:szCs w:val="24"/>
        </w:rPr>
        <w:t xml:space="preserve"> </w:t>
      </w:r>
      <w:r w:rsidRPr="00881BB4">
        <w:rPr>
          <w:rFonts w:cs="Times New Roman"/>
          <w:sz w:val="24"/>
          <w:szCs w:val="24"/>
        </w:rPr>
        <w:t>обучающихся,</w:t>
      </w:r>
      <w:r>
        <w:rPr>
          <w:rFonts w:cs="Times New Roman"/>
          <w:sz w:val="24"/>
          <w:szCs w:val="24"/>
        </w:rPr>
        <w:t xml:space="preserve"> </w:t>
      </w:r>
      <w:r w:rsidRPr="00881BB4">
        <w:rPr>
          <w:rFonts w:cs="Times New Roman"/>
          <w:sz w:val="24"/>
          <w:szCs w:val="24"/>
        </w:rPr>
        <w:t>расширению</w:t>
      </w:r>
      <w:r>
        <w:rPr>
          <w:rFonts w:cs="Times New Roman"/>
          <w:sz w:val="24"/>
          <w:szCs w:val="24"/>
        </w:rPr>
        <w:t xml:space="preserve"> </w:t>
      </w:r>
      <w:r w:rsidRPr="00881BB4">
        <w:rPr>
          <w:rFonts w:cs="Times New Roman"/>
          <w:sz w:val="24"/>
          <w:szCs w:val="24"/>
        </w:rPr>
        <w:t>общего</w:t>
      </w:r>
      <w:r>
        <w:rPr>
          <w:rFonts w:cs="Times New Roman"/>
          <w:sz w:val="24"/>
          <w:szCs w:val="24"/>
        </w:rPr>
        <w:t xml:space="preserve"> </w:t>
      </w:r>
      <w:r w:rsidRPr="00881BB4">
        <w:rPr>
          <w:rFonts w:cs="Times New Roman"/>
          <w:sz w:val="24"/>
          <w:szCs w:val="24"/>
        </w:rPr>
        <w:t>кругозора</w:t>
      </w:r>
      <w:r>
        <w:rPr>
          <w:rFonts w:cs="Times New Roman"/>
          <w:sz w:val="24"/>
          <w:szCs w:val="24"/>
        </w:rPr>
        <w:t xml:space="preserve"> </w:t>
      </w:r>
      <w:r w:rsidRPr="00881BB4"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 xml:space="preserve"> </w:t>
      </w:r>
      <w:r w:rsidRPr="00881BB4">
        <w:rPr>
          <w:rFonts w:cs="Times New Roman"/>
          <w:sz w:val="24"/>
          <w:szCs w:val="24"/>
        </w:rPr>
        <w:t>знаний</w:t>
      </w:r>
      <w:r>
        <w:rPr>
          <w:rFonts w:cs="Times New Roman"/>
          <w:sz w:val="24"/>
          <w:szCs w:val="24"/>
        </w:rPr>
        <w:t xml:space="preserve"> </w:t>
      </w:r>
      <w:r w:rsidRPr="00881BB4"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 xml:space="preserve"> </w:t>
      </w:r>
      <w:r w:rsidRPr="00881BB4">
        <w:rPr>
          <w:rFonts w:cs="Times New Roman"/>
          <w:sz w:val="24"/>
          <w:szCs w:val="24"/>
        </w:rPr>
        <w:t>странах</w:t>
      </w:r>
      <w:r>
        <w:rPr>
          <w:rFonts w:cs="Times New Roman"/>
          <w:sz w:val="24"/>
          <w:szCs w:val="24"/>
        </w:rPr>
        <w:t xml:space="preserve"> </w:t>
      </w:r>
      <w:r w:rsidRPr="00881BB4">
        <w:rPr>
          <w:rFonts w:cs="Times New Roman"/>
          <w:sz w:val="24"/>
          <w:szCs w:val="24"/>
        </w:rPr>
        <w:t>изучаемого</w:t>
      </w:r>
      <w:r>
        <w:rPr>
          <w:rFonts w:cs="Times New Roman"/>
          <w:sz w:val="24"/>
          <w:szCs w:val="24"/>
        </w:rPr>
        <w:t xml:space="preserve"> </w:t>
      </w:r>
      <w:r w:rsidRPr="00881BB4">
        <w:rPr>
          <w:rFonts w:cs="Times New Roman"/>
          <w:sz w:val="24"/>
          <w:szCs w:val="24"/>
        </w:rPr>
        <w:t>языка.</w:t>
      </w:r>
      <w:r>
        <w:rPr>
          <w:rFonts w:cs="Times New Roman"/>
          <w:sz w:val="24"/>
          <w:szCs w:val="24"/>
        </w:rPr>
        <w:t xml:space="preserve"> </w:t>
      </w:r>
      <w:r w:rsidRPr="00881BB4">
        <w:rPr>
          <w:rFonts w:cs="Times New Roman"/>
          <w:sz w:val="24"/>
          <w:szCs w:val="24"/>
        </w:rPr>
        <w:t>Учебная</w:t>
      </w:r>
      <w:r>
        <w:rPr>
          <w:rFonts w:cs="Times New Roman"/>
          <w:sz w:val="24"/>
          <w:szCs w:val="24"/>
        </w:rPr>
        <w:t xml:space="preserve"> </w:t>
      </w:r>
      <w:r w:rsidRPr="00881BB4">
        <w:rPr>
          <w:rFonts w:cs="Times New Roman"/>
          <w:sz w:val="24"/>
          <w:szCs w:val="24"/>
        </w:rPr>
        <w:t>дисциплина</w:t>
      </w:r>
      <w:proofErr w:type="gramStart"/>
      <w:r w:rsidRPr="00881BB4">
        <w:rPr>
          <w:rFonts w:cs="Times New Roman"/>
          <w:sz w:val="24"/>
          <w:szCs w:val="24"/>
        </w:rPr>
        <w:t>«И</w:t>
      </w:r>
      <w:proofErr w:type="gramEnd"/>
      <w:r w:rsidRPr="00881BB4">
        <w:rPr>
          <w:rFonts w:cs="Times New Roman"/>
          <w:sz w:val="24"/>
          <w:szCs w:val="24"/>
        </w:rPr>
        <w:t>ностранный язык» отражает общую гуманистическую и</w:t>
      </w:r>
      <w:r>
        <w:rPr>
          <w:rFonts w:cs="Times New Roman"/>
          <w:sz w:val="24"/>
          <w:szCs w:val="24"/>
        </w:rPr>
        <w:t xml:space="preserve"> </w:t>
      </w:r>
      <w:r w:rsidRPr="00881BB4">
        <w:rPr>
          <w:rFonts w:cs="Times New Roman"/>
          <w:sz w:val="24"/>
          <w:szCs w:val="24"/>
        </w:rPr>
        <w:t>профессиональную</w:t>
      </w:r>
      <w:r>
        <w:rPr>
          <w:rFonts w:cs="Times New Roman"/>
          <w:sz w:val="24"/>
          <w:szCs w:val="24"/>
        </w:rPr>
        <w:t xml:space="preserve"> </w:t>
      </w:r>
      <w:r w:rsidRPr="00881BB4">
        <w:rPr>
          <w:rFonts w:cs="Times New Roman"/>
          <w:sz w:val="24"/>
          <w:szCs w:val="24"/>
        </w:rPr>
        <w:t>направленность и служит повышению качества образования будущих специалистов по</w:t>
      </w:r>
      <w:r>
        <w:rPr>
          <w:rFonts w:cs="Times New Roman"/>
          <w:sz w:val="24"/>
          <w:szCs w:val="24"/>
        </w:rPr>
        <w:t xml:space="preserve"> </w:t>
      </w:r>
      <w:r w:rsidRPr="00881BB4">
        <w:rPr>
          <w:rFonts w:cs="Times New Roman"/>
          <w:sz w:val="24"/>
          <w:szCs w:val="24"/>
        </w:rPr>
        <w:t>специальности 23.02.03 «Техническое обслуживание и ремонт автомобильного</w:t>
      </w:r>
      <w:r>
        <w:rPr>
          <w:rFonts w:cs="Times New Roman"/>
          <w:sz w:val="24"/>
          <w:szCs w:val="24"/>
        </w:rPr>
        <w:t xml:space="preserve"> </w:t>
      </w:r>
      <w:r w:rsidRPr="00881BB4">
        <w:rPr>
          <w:rFonts w:cs="Times New Roman"/>
          <w:sz w:val="24"/>
          <w:szCs w:val="24"/>
        </w:rPr>
        <w:t>транспорта»</w:t>
      </w:r>
    </w:p>
    <w:p w:rsidR="00881BB4" w:rsidRPr="00881BB4" w:rsidRDefault="00881BB4" w:rsidP="00881BB4">
      <w:pPr>
        <w:spacing w:line="120" w:lineRule="atLeast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BB4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881BB4" w:rsidRPr="00881BB4" w:rsidRDefault="00881BB4" w:rsidP="00881BB4">
      <w:pPr>
        <w:spacing w:after="0" w:line="120" w:lineRule="atLeast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BB4">
        <w:rPr>
          <w:rFonts w:ascii="Times New Roman" w:hAnsi="Times New Roman" w:cs="Times New Roman"/>
          <w:b/>
          <w:sz w:val="24"/>
          <w:szCs w:val="24"/>
        </w:rPr>
        <w:t>дальнейшее развитие</w:t>
      </w:r>
      <w:r w:rsidRPr="00881BB4">
        <w:rPr>
          <w:rFonts w:ascii="Times New Roman" w:hAnsi="Times New Roman" w:cs="Times New Roman"/>
          <w:sz w:val="24"/>
          <w:szCs w:val="24"/>
        </w:rPr>
        <w:t xml:space="preserve"> иноязычной коммуникативной компетенции (речевой, языковой, </w:t>
      </w:r>
      <w:proofErr w:type="spellStart"/>
      <w:r w:rsidRPr="00881BB4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881BB4">
        <w:rPr>
          <w:rFonts w:ascii="Times New Roman" w:hAnsi="Times New Roman" w:cs="Times New Roman"/>
          <w:sz w:val="24"/>
          <w:szCs w:val="24"/>
        </w:rPr>
        <w:t>, компенсаторной, учебно-познавательной);</w:t>
      </w:r>
    </w:p>
    <w:p w:rsidR="00881BB4" w:rsidRPr="00881BB4" w:rsidRDefault="00881BB4" w:rsidP="00881BB4">
      <w:pPr>
        <w:spacing w:after="0" w:line="120" w:lineRule="atLeast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BB4">
        <w:rPr>
          <w:rFonts w:ascii="Times New Roman" w:hAnsi="Times New Roman" w:cs="Times New Roman"/>
          <w:b/>
          <w:sz w:val="24"/>
          <w:szCs w:val="24"/>
        </w:rPr>
        <w:t>развитие и воспитание</w:t>
      </w:r>
      <w:r w:rsidRPr="00881BB4">
        <w:rPr>
          <w:rFonts w:ascii="Times New Roman" w:hAnsi="Times New Roman" w:cs="Times New Roman"/>
          <w:sz w:val="24"/>
          <w:szCs w:val="24"/>
        </w:rPr>
        <w:t xml:space="preserve">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знаний, способности к самооценке через наблюдение за собственной речью на родном и иностранном языках; личностному самоопределению в отношении будущей профессии; социальная адаптация; формирование качеств гражданина и патриота.</w:t>
      </w:r>
      <w:proofErr w:type="gramEnd"/>
    </w:p>
    <w:p w:rsidR="00881BB4" w:rsidRDefault="00881BB4" w:rsidP="00881BB4">
      <w:pPr>
        <w:spacing w:line="120" w:lineRule="atLeast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881BB4">
        <w:rPr>
          <w:rFonts w:ascii="Times New Roman" w:hAnsi="Times New Roman" w:cs="Times New Roman"/>
          <w:b/>
          <w:sz w:val="24"/>
          <w:szCs w:val="24"/>
        </w:rPr>
        <w:t>оличество часов на освоение учебной дисциплины:</w:t>
      </w:r>
    </w:p>
    <w:p w:rsidR="00881BB4" w:rsidRPr="00881BB4" w:rsidRDefault="00881BB4" w:rsidP="00881BB4">
      <w:pPr>
        <w:spacing w:line="120" w:lineRule="atLeast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BB4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881BB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81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249</w:t>
      </w:r>
      <w:r w:rsidRPr="00881BB4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881BB4" w:rsidRDefault="00881BB4" w:rsidP="00881BB4">
      <w:pPr>
        <w:spacing w:line="120" w:lineRule="atLeast"/>
        <w:ind w:left="143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BB4">
        <w:rPr>
          <w:rFonts w:ascii="Times New Roman" w:hAnsi="Times New Roman" w:cs="Times New Roman"/>
          <w:sz w:val="24"/>
          <w:szCs w:val="24"/>
        </w:rPr>
        <w:t>обязательной нагрузки 166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81BB4">
        <w:rPr>
          <w:rFonts w:ascii="Times New Roman" w:hAnsi="Times New Roman" w:cs="Times New Roman"/>
          <w:sz w:val="24"/>
          <w:szCs w:val="24"/>
        </w:rPr>
        <w:t>;</w:t>
      </w:r>
    </w:p>
    <w:p w:rsidR="00881BB4" w:rsidRPr="00881BB4" w:rsidRDefault="00881BB4" w:rsidP="00881BB4">
      <w:pPr>
        <w:spacing w:line="120" w:lineRule="atLeast"/>
        <w:ind w:left="143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BB4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r>
        <w:rPr>
          <w:rFonts w:ascii="Times New Roman" w:hAnsi="Times New Roman" w:cs="Times New Roman"/>
          <w:sz w:val="24"/>
          <w:szCs w:val="24"/>
        </w:rPr>
        <w:t>83</w:t>
      </w:r>
      <w:r w:rsidRPr="00881BB4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881BB4" w:rsidRPr="002876AE" w:rsidRDefault="00881BB4" w:rsidP="00881BB4">
      <w:pPr>
        <w:spacing w:line="240" w:lineRule="atLeast"/>
        <w:ind w:lef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521F">
        <w:rPr>
          <w:rFonts w:ascii="Times New Roman" w:hAnsi="Times New Roman" w:cs="Times New Roman"/>
          <w:lang w:eastAsia="ru-RU"/>
        </w:rPr>
        <w:t xml:space="preserve">Промежуточная аттестация в форме </w:t>
      </w:r>
      <w:r>
        <w:rPr>
          <w:rFonts w:ascii="Times New Roman" w:hAnsi="Times New Roman" w:cs="Times New Roman"/>
          <w:lang w:eastAsia="ru-RU"/>
        </w:rPr>
        <w:t xml:space="preserve">зачета, дифференцированного </w:t>
      </w:r>
      <w:r w:rsidRPr="0079521F">
        <w:rPr>
          <w:rFonts w:ascii="Times New Roman" w:hAnsi="Times New Roman" w:cs="Times New Roman"/>
          <w:lang w:eastAsia="ru-RU"/>
        </w:rPr>
        <w:t>зачета</w:t>
      </w:r>
      <w:r>
        <w:rPr>
          <w:rFonts w:ascii="Times New Roman" w:hAnsi="Times New Roman" w:cs="Times New Roman"/>
          <w:lang w:eastAsia="ru-RU"/>
        </w:rPr>
        <w:t>.</w:t>
      </w:r>
    </w:p>
    <w:p w:rsidR="00881BB4" w:rsidRDefault="00881BB4" w:rsidP="00881BB4">
      <w:pPr>
        <w:tabs>
          <w:tab w:val="left" w:pos="1845"/>
        </w:tabs>
        <w:spacing w:line="1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1BB4" w:rsidRPr="00881BB4" w:rsidRDefault="00881BB4" w:rsidP="00881BB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1BB4" w:rsidRPr="00881BB4" w:rsidRDefault="00881BB4" w:rsidP="00881BB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1BB4" w:rsidRPr="00881BB4" w:rsidRDefault="00881BB4" w:rsidP="00881BB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1BB4" w:rsidRPr="00881BB4" w:rsidRDefault="00881BB4" w:rsidP="00881BB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1BB4" w:rsidRPr="00881BB4" w:rsidRDefault="00881BB4" w:rsidP="00881BB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1BB4" w:rsidRPr="00881BB4" w:rsidRDefault="00881BB4" w:rsidP="00881BB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1BB4" w:rsidRPr="00881BB4" w:rsidRDefault="00881BB4" w:rsidP="00881BB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1BB4" w:rsidRDefault="00881BB4" w:rsidP="00881BB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1BB4" w:rsidRDefault="00881BB4" w:rsidP="00881BB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1BB4" w:rsidRDefault="00881BB4" w:rsidP="00881BB4">
      <w:pPr>
        <w:tabs>
          <w:tab w:val="left" w:pos="3030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81BB4" w:rsidRPr="00BB0DED" w:rsidRDefault="00881BB4" w:rsidP="00881BB4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881BB4" w:rsidRDefault="00881BB4" w:rsidP="00881BB4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ОГСЭ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04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ФИЗИЧЕСКАЯ КУЛЬТУРА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881BB4" w:rsidRDefault="00881BB4" w:rsidP="00881BB4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1BB4" w:rsidRPr="005E327C" w:rsidRDefault="00881BB4" w:rsidP="005E327C">
      <w:pPr>
        <w:pStyle w:val="a5"/>
        <w:tabs>
          <w:tab w:val="left" w:pos="709"/>
        </w:tabs>
        <w:spacing w:line="120" w:lineRule="atLeast"/>
        <w:ind w:firstLine="709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5E327C">
        <w:rPr>
          <w:rFonts w:cs="Times New Roman"/>
          <w:sz w:val="24"/>
          <w:szCs w:val="24"/>
          <w:lang w:eastAsia="ru-RU"/>
        </w:rPr>
        <w:t xml:space="preserve">Программа рекомендована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 </w:t>
      </w:r>
    </w:p>
    <w:p w:rsidR="005E327C" w:rsidRDefault="005E327C" w:rsidP="005E327C">
      <w:pPr>
        <w:tabs>
          <w:tab w:val="left" w:pos="709"/>
          <w:tab w:val="left" w:pos="1529"/>
        </w:tabs>
        <w:spacing w:after="0" w:line="120" w:lineRule="atLeast"/>
        <w:ind w:right="8" w:firstLine="709"/>
        <w:rPr>
          <w:rFonts w:ascii="Times New Roman" w:hAnsi="Times New Roman" w:cs="Times New Roman"/>
          <w:sz w:val="24"/>
          <w:szCs w:val="24"/>
        </w:rPr>
      </w:pPr>
      <w:r w:rsidRPr="005E327C">
        <w:rPr>
          <w:rFonts w:ascii="Times New Roman" w:hAnsi="Times New Roman" w:cs="Times New Roman"/>
          <w:b/>
          <w:sz w:val="24"/>
          <w:szCs w:val="24"/>
        </w:rPr>
        <w:t xml:space="preserve">Место дисциплины  в структуре ООП: </w:t>
      </w:r>
      <w:r w:rsidRPr="005E327C">
        <w:rPr>
          <w:rFonts w:ascii="Times New Roman" w:hAnsi="Times New Roman" w:cs="Times New Roman"/>
          <w:sz w:val="24"/>
          <w:szCs w:val="24"/>
        </w:rPr>
        <w:t>Учебная дисциплина «Физическая культура» входит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27C">
        <w:rPr>
          <w:rFonts w:ascii="Times New Roman" w:hAnsi="Times New Roman" w:cs="Times New Roman"/>
          <w:sz w:val="24"/>
          <w:szCs w:val="24"/>
        </w:rPr>
        <w:t>общий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27C">
        <w:rPr>
          <w:rFonts w:ascii="Times New Roman" w:hAnsi="Times New Roman" w:cs="Times New Roman"/>
          <w:sz w:val="24"/>
          <w:szCs w:val="24"/>
        </w:rPr>
        <w:t xml:space="preserve">гуманитарный и социально-экономический цикл. </w:t>
      </w:r>
    </w:p>
    <w:p w:rsidR="005E327C" w:rsidRPr="005E327C" w:rsidRDefault="005E327C" w:rsidP="005E327C">
      <w:pPr>
        <w:tabs>
          <w:tab w:val="left" w:pos="709"/>
          <w:tab w:val="left" w:pos="1529"/>
        </w:tabs>
        <w:spacing w:after="0" w:line="120" w:lineRule="atLeast"/>
        <w:ind w:right="8" w:firstLine="709"/>
        <w:rPr>
          <w:rFonts w:ascii="Times New Roman" w:hAnsi="Times New Roman" w:cs="Times New Roman"/>
          <w:sz w:val="24"/>
          <w:szCs w:val="24"/>
        </w:rPr>
      </w:pPr>
      <w:r w:rsidRPr="005E327C">
        <w:rPr>
          <w:rFonts w:ascii="Times New Roman" w:hAnsi="Times New Roman" w:cs="Times New Roman"/>
          <w:b/>
          <w:sz w:val="24"/>
          <w:szCs w:val="24"/>
        </w:rPr>
        <w:t>Цель</w:t>
      </w:r>
      <w:r w:rsidRPr="005E327C">
        <w:rPr>
          <w:b/>
        </w:rPr>
        <w:t xml:space="preserve"> </w:t>
      </w:r>
      <w:r w:rsidRPr="005E327C">
        <w:rPr>
          <w:rFonts w:ascii="Times New Roman" w:hAnsi="Times New Roman" w:cs="Times New Roman"/>
          <w:b/>
          <w:sz w:val="24"/>
          <w:szCs w:val="24"/>
        </w:rPr>
        <w:t>изучения</w:t>
      </w:r>
      <w:r w:rsidRPr="005E327C">
        <w:rPr>
          <w:b/>
        </w:rPr>
        <w:t xml:space="preserve"> </w:t>
      </w:r>
      <w:r w:rsidRPr="005E327C">
        <w:rPr>
          <w:rFonts w:ascii="Times New Roman" w:hAnsi="Times New Roman" w:cs="Times New Roman"/>
          <w:b/>
          <w:sz w:val="24"/>
          <w:szCs w:val="24"/>
        </w:rPr>
        <w:t>дисциплины</w:t>
      </w:r>
      <w:r>
        <w:t xml:space="preserve">: </w:t>
      </w:r>
      <w:r w:rsidRPr="005E327C">
        <w:rPr>
          <w:rFonts w:ascii="Times New Roman" w:hAnsi="Times New Roman" w:cs="Times New Roman"/>
          <w:sz w:val="24"/>
          <w:szCs w:val="24"/>
        </w:rPr>
        <w:t>Целями освоения дисциплины «Физическая культура» являются</w:t>
      </w:r>
      <w:r>
        <w:t xml:space="preserve"> </w:t>
      </w:r>
      <w:r w:rsidRPr="005E327C">
        <w:rPr>
          <w:rFonts w:ascii="Times New Roman" w:hAnsi="Times New Roman" w:cs="Times New Roman"/>
          <w:sz w:val="24"/>
          <w:szCs w:val="24"/>
        </w:rPr>
        <w:t>формирование</w:t>
      </w:r>
      <w:r>
        <w:t xml:space="preserve"> </w:t>
      </w:r>
      <w:r w:rsidRPr="005E327C">
        <w:rPr>
          <w:rFonts w:ascii="Times New Roman" w:hAnsi="Times New Roman" w:cs="Times New Roman"/>
          <w:sz w:val="24"/>
          <w:szCs w:val="24"/>
        </w:rPr>
        <w:t>физической культуры личности и способности направленного использования</w:t>
      </w:r>
      <w:r>
        <w:t xml:space="preserve"> </w:t>
      </w:r>
      <w:r w:rsidRPr="005E327C">
        <w:rPr>
          <w:rFonts w:ascii="Times New Roman" w:hAnsi="Times New Roman" w:cs="Times New Roman"/>
          <w:sz w:val="24"/>
          <w:szCs w:val="24"/>
        </w:rPr>
        <w:t>разнообразных</w:t>
      </w:r>
      <w:r>
        <w:t xml:space="preserve"> </w:t>
      </w:r>
      <w:r w:rsidRPr="005E327C">
        <w:rPr>
          <w:rFonts w:ascii="Times New Roman" w:hAnsi="Times New Roman" w:cs="Times New Roman"/>
          <w:sz w:val="24"/>
          <w:szCs w:val="24"/>
        </w:rPr>
        <w:t>средств физической культуры, спорта и туризма для сохранения и укрепления</w:t>
      </w:r>
      <w:r>
        <w:t xml:space="preserve"> </w:t>
      </w:r>
      <w:r w:rsidRPr="005E327C">
        <w:rPr>
          <w:rFonts w:ascii="Times New Roman" w:hAnsi="Times New Roman" w:cs="Times New Roman"/>
          <w:sz w:val="24"/>
          <w:szCs w:val="24"/>
        </w:rPr>
        <w:t>здоровья,</w:t>
      </w:r>
      <w:r>
        <w:t xml:space="preserve"> </w:t>
      </w:r>
      <w:r w:rsidRPr="005E327C">
        <w:rPr>
          <w:rFonts w:ascii="Times New Roman" w:hAnsi="Times New Roman" w:cs="Times New Roman"/>
          <w:sz w:val="24"/>
          <w:szCs w:val="24"/>
        </w:rPr>
        <w:t>психофизиологической подготовки и самоподготовки к будущей</w:t>
      </w:r>
      <w:r>
        <w:t xml:space="preserve"> </w:t>
      </w:r>
      <w:r w:rsidRPr="005E327C">
        <w:rPr>
          <w:rFonts w:ascii="Times New Roman" w:hAnsi="Times New Roman" w:cs="Times New Roman"/>
          <w:sz w:val="24"/>
          <w:szCs w:val="24"/>
        </w:rPr>
        <w:t>профессиональной</w:t>
      </w:r>
      <w:r>
        <w:t xml:space="preserve"> </w:t>
      </w:r>
      <w:r w:rsidRPr="005E327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5E327C" w:rsidRPr="005E327C" w:rsidRDefault="005E327C" w:rsidP="005E327C">
      <w:pPr>
        <w:pStyle w:val="1"/>
        <w:tabs>
          <w:tab w:val="left" w:pos="709"/>
          <w:tab w:val="left" w:pos="1529"/>
        </w:tabs>
        <w:spacing w:before="5" w:line="120" w:lineRule="atLeast"/>
        <w:ind w:right="8" w:firstLine="0"/>
        <w:contextualSpacing/>
        <w:rPr>
          <w:b/>
          <w:bCs/>
        </w:rPr>
      </w:pPr>
      <w:r>
        <w:tab/>
      </w:r>
      <w:r w:rsidRPr="005E327C">
        <w:rPr>
          <w:b/>
        </w:rPr>
        <w:t>Требования к результатам освоения дисциплин:</w:t>
      </w:r>
    </w:p>
    <w:p w:rsidR="005E327C" w:rsidRDefault="005E327C" w:rsidP="005E327C">
      <w:pPr>
        <w:pStyle w:val="aa"/>
        <w:tabs>
          <w:tab w:val="left" w:pos="709"/>
        </w:tabs>
        <w:spacing w:line="120" w:lineRule="atLeast"/>
        <w:ind w:right="10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5E327C">
        <w:rPr>
          <w:rFonts w:ascii="Times New Roman" w:hAnsi="Times New Roman" w:cs="Times New Roman"/>
          <w:sz w:val="24"/>
          <w:szCs w:val="24"/>
        </w:rPr>
        <w:t xml:space="preserve"> по итогам изучения курса должен обладать рядом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27C">
        <w:rPr>
          <w:rFonts w:ascii="Times New Roman" w:hAnsi="Times New Roman" w:cs="Times New Roman"/>
          <w:sz w:val="24"/>
          <w:szCs w:val="24"/>
        </w:rPr>
        <w:t>компетенций:</w:t>
      </w:r>
    </w:p>
    <w:p w:rsidR="005E327C" w:rsidRDefault="005E327C" w:rsidP="005E327C">
      <w:pPr>
        <w:pStyle w:val="aa"/>
        <w:tabs>
          <w:tab w:val="left" w:pos="709"/>
        </w:tabs>
        <w:spacing w:line="120" w:lineRule="atLeast"/>
        <w:ind w:right="10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27C">
        <w:rPr>
          <w:rFonts w:ascii="Times New Roman" w:hAnsi="Times New Roman" w:cs="Times New Roman"/>
          <w:sz w:val="24"/>
          <w:szCs w:val="24"/>
        </w:rPr>
        <w:t>организовывать собственную деятельность,</w:t>
      </w:r>
    </w:p>
    <w:p w:rsidR="005E327C" w:rsidRDefault="005E327C" w:rsidP="005E327C">
      <w:pPr>
        <w:pStyle w:val="aa"/>
        <w:tabs>
          <w:tab w:val="left" w:pos="709"/>
        </w:tabs>
        <w:spacing w:line="120" w:lineRule="atLeast"/>
        <w:ind w:left="708" w:right="1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27C">
        <w:rPr>
          <w:rFonts w:ascii="Times New Roman" w:hAnsi="Times New Roman" w:cs="Times New Roman"/>
          <w:sz w:val="24"/>
          <w:szCs w:val="24"/>
        </w:rPr>
        <w:t>выбирать типовые методы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27C">
        <w:rPr>
          <w:rFonts w:ascii="Times New Roman" w:hAnsi="Times New Roman" w:cs="Times New Roman"/>
          <w:sz w:val="24"/>
          <w:szCs w:val="24"/>
        </w:rPr>
        <w:t>способы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27C">
        <w:rPr>
          <w:rFonts w:ascii="Times New Roman" w:hAnsi="Times New Roman" w:cs="Times New Roman"/>
          <w:sz w:val="24"/>
          <w:szCs w:val="24"/>
        </w:rPr>
        <w:t>вып</w:t>
      </w:r>
      <w:r>
        <w:rPr>
          <w:rFonts w:ascii="Times New Roman" w:hAnsi="Times New Roman" w:cs="Times New Roman"/>
          <w:sz w:val="24"/>
          <w:szCs w:val="24"/>
        </w:rPr>
        <w:t>олнения профессиональных задач,</w:t>
      </w:r>
    </w:p>
    <w:p w:rsidR="005E327C" w:rsidRDefault="005E327C" w:rsidP="005E327C">
      <w:pPr>
        <w:pStyle w:val="aa"/>
        <w:tabs>
          <w:tab w:val="left" w:pos="709"/>
        </w:tabs>
        <w:spacing w:line="120" w:lineRule="atLeast"/>
        <w:ind w:right="10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27C">
        <w:rPr>
          <w:rFonts w:ascii="Times New Roman" w:hAnsi="Times New Roman" w:cs="Times New Roman"/>
          <w:sz w:val="24"/>
          <w:szCs w:val="24"/>
        </w:rPr>
        <w:t>оценив</w:t>
      </w:r>
      <w:r>
        <w:rPr>
          <w:rFonts w:ascii="Times New Roman" w:hAnsi="Times New Roman" w:cs="Times New Roman"/>
          <w:sz w:val="24"/>
          <w:szCs w:val="24"/>
        </w:rPr>
        <w:t>ать их эффективность и качество,</w:t>
      </w:r>
    </w:p>
    <w:p w:rsidR="005E327C" w:rsidRDefault="005E327C" w:rsidP="005E327C">
      <w:pPr>
        <w:pStyle w:val="aa"/>
        <w:tabs>
          <w:tab w:val="left" w:pos="0"/>
        </w:tabs>
        <w:spacing w:line="120" w:lineRule="atLeast"/>
        <w:ind w:right="10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27C">
        <w:rPr>
          <w:rFonts w:ascii="Times New Roman" w:hAnsi="Times New Roman" w:cs="Times New Roman"/>
          <w:sz w:val="24"/>
          <w:szCs w:val="24"/>
        </w:rPr>
        <w:t>принимать решения в стандартных и нестандартных ситуациях и н</w:t>
      </w:r>
      <w:r>
        <w:rPr>
          <w:rFonts w:ascii="Times New Roman" w:hAnsi="Times New Roman" w:cs="Times New Roman"/>
          <w:sz w:val="24"/>
          <w:szCs w:val="24"/>
        </w:rPr>
        <w:t>ести за них ответственность,</w:t>
      </w:r>
    </w:p>
    <w:p w:rsidR="005E327C" w:rsidRDefault="005E327C" w:rsidP="005E327C">
      <w:pPr>
        <w:pStyle w:val="aa"/>
        <w:tabs>
          <w:tab w:val="left" w:pos="0"/>
        </w:tabs>
        <w:spacing w:line="120" w:lineRule="atLeast"/>
        <w:ind w:right="10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27C">
        <w:rPr>
          <w:rFonts w:ascii="Times New Roman" w:hAnsi="Times New Roman" w:cs="Times New Roman"/>
          <w:sz w:val="24"/>
          <w:szCs w:val="24"/>
        </w:rPr>
        <w:t>работать в коллективе и команде, эффективно общаться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27C">
        <w:rPr>
          <w:rFonts w:ascii="Times New Roman" w:hAnsi="Times New Roman" w:cs="Times New Roman"/>
          <w:sz w:val="24"/>
          <w:szCs w:val="24"/>
        </w:rPr>
        <w:t>коллегами,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27C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ководством, потребителями,</w:t>
      </w:r>
    </w:p>
    <w:p w:rsidR="005E327C" w:rsidRPr="005E327C" w:rsidRDefault="005E327C" w:rsidP="005E327C">
      <w:pPr>
        <w:pStyle w:val="aa"/>
        <w:tabs>
          <w:tab w:val="left" w:pos="0"/>
        </w:tabs>
        <w:spacing w:line="120" w:lineRule="atLeast"/>
        <w:ind w:right="10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27C">
        <w:rPr>
          <w:rFonts w:ascii="Times New Roman" w:hAnsi="Times New Roman" w:cs="Times New Roman"/>
          <w:sz w:val="24"/>
          <w:szCs w:val="24"/>
        </w:rPr>
        <w:t>исполнять воинскую обязанность,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27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27C">
        <w:rPr>
          <w:rFonts w:ascii="Times New Roman" w:hAnsi="Times New Roman" w:cs="Times New Roman"/>
          <w:sz w:val="24"/>
          <w:szCs w:val="24"/>
        </w:rPr>
        <w:t>применением полученных профессиональных знаний (для</w:t>
      </w:r>
      <w:r>
        <w:rPr>
          <w:rFonts w:ascii="Times New Roman" w:hAnsi="Times New Roman" w:cs="Times New Roman"/>
          <w:sz w:val="24"/>
          <w:szCs w:val="24"/>
        </w:rPr>
        <w:t xml:space="preserve"> юношей),</w:t>
      </w:r>
    </w:p>
    <w:p w:rsidR="005E327C" w:rsidRDefault="005E327C" w:rsidP="005E327C">
      <w:pPr>
        <w:pStyle w:val="aa"/>
        <w:tabs>
          <w:tab w:val="left" w:pos="0"/>
        </w:tabs>
        <w:spacing w:line="120" w:lineRule="atLeast"/>
        <w:ind w:right="8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E327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результате изучения дисциплины обучающийся</w:t>
      </w:r>
      <w:r w:rsidRPr="005E327C">
        <w:rPr>
          <w:rFonts w:ascii="Times New Roman" w:hAnsi="Times New Roman" w:cs="Times New Roman"/>
          <w:sz w:val="24"/>
          <w:szCs w:val="24"/>
        </w:rPr>
        <w:t xml:space="preserve"> </w:t>
      </w:r>
      <w:r w:rsidRPr="005E327C">
        <w:rPr>
          <w:rFonts w:ascii="Times New Roman" w:hAnsi="Times New Roman" w:cs="Times New Roman"/>
          <w:b/>
          <w:sz w:val="24"/>
          <w:szCs w:val="24"/>
        </w:rPr>
        <w:t>должен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27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E327C" w:rsidRPr="005E327C" w:rsidRDefault="005E327C" w:rsidP="005E327C">
      <w:pPr>
        <w:pStyle w:val="aa"/>
        <w:tabs>
          <w:tab w:val="left" w:pos="0"/>
        </w:tabs>
        <w:spacing w:after="0" w:line="120" w:lineRule="atLeast"/>
        <w:ind w:right="8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E327C">
        <w:rPr>
          <w:rFonts w:ascii="Times New Roman" w:hAnsi="Times New Roman" w:cs="Times New Roman"/>
          <w:sz w:val="24"/>
          <w:szCs w:val="24"/>
        </w:rPr>
        <w:t xml:space="preserve">- о роли физической культуры в </w:t>
      </w:r>
      <w:r w:rsidRPr="005E327C">
        <w:rPr>
          <w:rFonts w:ascii="Times New Roman" w:hAnsi="Times New Roman" w:cs="Times New Roman"/>
          <w:spacing w:val="-1"/>
          <w:sz w:val="24"/>
          <w:szCs w:val="24"/>
        </w:rPr>
        <w:t>общекультурном,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профессиональном </w:t>
      </w:r>
      <w:r w:rsidRPr="005E32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27C">
        <w:rPr>
          <w:rFonts w:ascii="Times New Roman" w:hAnsi="Times New Roman" w:cs="Times New Roman"/>
          <w:sz w:val="24"/>
          <w:szCs w:val="24"/>
        </w:rPr>
        <w:t>социальном развитии человека;</w:t>
      </w:r>
    </w:p>
    <w:p w:rsidR="005E327C" w:rsidRPr="005E327C" w:rsidRDefault="005E327C" w:rsidP="005E327C">
      <w:pPr>
        <w:pStyle w:val="a4"/>
        <w:widowControl w:val="0"/>
        <w:numPr>
          <w:ilvl w:val="0"/>
          <w:numId w:val="22"/>
        </w:numPr>
        <w:tabs>
          <w:tab w:val="left" w:pos="0"/>
          <w:tab w:val="left" w:pos="960"/>
        </w:tabs>
        <w:spacing w:after="0" w:line="120" w:lineRule="atLeast"/>
        <w:ind w:left="0"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здорового образа </w:t>
      </w:r>
      <w:r w:rsidRPr="005E327C">
        <w:rPr>
          <w:rFonts w:ascii="Times New Roman" w:hAnsi="Times New Roman" w:cs="Times New Roman"/>
          <w:sz w:val="24"/>
          <w:szCs w:val="24"/>
        </w:rPr>
        <w:t>жизни;</w:t>
      </w:r>
    </w:p>
    <w:p w:rsidR="005E327C" w:rsidRPr="005E327C" w:rsidRDefault="005E327C" w:rsidP="005E327C">
      <w:pPr>
        <w:pStyle w:val="a4"/>
        <w:tabs>
          <w:tab w:val="left" w:pos="0"/>
          <w:tab w:val="left" w:pos="709"/>
        </w:tabs>
        <w:spacing w:line="120" w:lineRule="atLeast"/>
        <w:ind w:left="0" w:right="-1" w:firstLine="709"/>
        <w:rPr>
          <w:rFonts w:ascii="Times New Roman" w:hAnsi="Times New Roman" w:cs="Times New Roman"/>
          <w:b/>
          <w:sz w:val="24"/>
          <w:szCs w:val="24"/>
        </w:rPr>
      </w:pPr>
      <w:r w:rsidRPr="005E327C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5E327C">
        <w:rPr>
          <w:rFonts w:ascii="Times New Roman" w:hAnsi="Times New Roman" w:cs="Times New Roman"/>
          <w:sz w:val="24"/>
          <w:szCs w:val="24"/>
        </w:rPr>
        <w:t xml:space="preserve"> </w:t>
      </w:r>
      <w:r w:rsidRPr="005E327C">
        <w:rPr>
          <w:rFonts w:ascii="Times New Roman" w:hAnsi="Times New Roman" w:cs="Times New Roman"/>
          <w:b/>
          <w:sz w:val="24"/>
          <w:szCs w:val="24"/>
        </w:rPr>
        <w:t>должен уметь:</w:t>
      </w:r>
    </w:p>
    <w:p w:rsidR="005E327C" w:rsidRPr="005E327C" w:rsidRDefault="005E327C" w:rsidP="005E327C">
      <w:pPr>
        <w:pStyle w:val="a4"/>
        <w:widowControl w:val="0"/>
        <w:numPr>
          <w:ilvl w:val="0"/>
          <w:numId w:val="22"/>
        </w:numPr>
        <w:tabs>
          <w:tab w:val="left" w:pos="0"/>
          <w:tab w:val="left" w:pos="709"/>
          <w:tab w:val="left" w:pos="1155"/>
        </w:tabs>
        <w:spacing w:after="0" w:line="120" w:lineRule="atLeast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Pr="005E327C">
        <w:rPr>
          <w:rFonts w:ascii="Times New Roman" w:hAnsi="Times New Roman" w:cs="Times New Roman"/>
          <w:sz w:val="24"/>
          <w:szCs w:val="24"/>
        </w:rPr>
        <w:t>физкультурно-оздоровительную деятельность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27C">
        <w:rPr>
          <w:rFonts w:ascii="Times New Roman" w:hAnsi="Times New Roman" w:cs="Times New Roman"/>
          <w:sz w:val="24"/>
          <w:szCs w:val="24"/>
        </w:rPr>
        <w:t>укрепления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27C">
        <w:rPr>
          <w:rFonts w:ascii="Times New Roman" w:hAnsi="Times New Roman" w:cs="Times New Roman"/>
          <w:sz w:val="24"/>
          <w:szCs w:val="24"/>
        </w:rPr>
        <w:t>здоровья, достижения жизненных и профессиональных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27C">
        <w:rPr>
          <w:rFonts w:ascii="Times New Roman" w:hAnsi="Times New Roman" w:cs="Times New Roman"/>
          <w:sz w:val="24"/>
          <w:szCs w:val="24"/>
        </w:rPr>
        <w:t>целей.</w:t>
      </w:r>
    </w:p>
    <w:p w:rsidR="005E327C" w:rsidRPr="005E327C" w:rsidRDefault="005E327C" w:rsidP="005E327C">
      <w:pPr>
        <w:tabs>
          <w:tab w:val="left" w:pos="709"/>
        </w:tabs>
        <w:spacing w:line="1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К</w:t>
      </w:r>
      <w:r w:rsidRPr="005E327C">
        <w:rPr>
          <w:rFonts w:ascii="Times New Roman" w:hAnsi="Times New Roman" w:cs="Times New Roman"/>
          <w:b/>
          <w:sz w:val="24"/>
          <w:szCs w:val="24"/>
        </w:rPr>
        <w:t>оличество часов на освоение учебной дисциплины:</w:t>
      </w:r>
    </w:p>
    <w:p w:rsidR="005E327C" w:rsidRDefault="005E327C" w:rsidP="005E327C">
      <w:pPr>
        <w:tabs>
          <w:tab w:val="left" w:pos="709"/>
        </w:tabs>
        <w:spacing w:line="1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E327C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5E327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E32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249</w:t>
      </w:r>
      <w:r w:rsidRPr="005E327C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5E327C" w:rsidRPr="005E327C" w:rsidRDefault="005E327C" w:rsidP="005E327C">
      <w:pPr>
        <w:tabs>
          <w:tab w:val="left" w:pos="709"/>
        </w:tabs>
        <w:spacing w:line="1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E327C">
        <w:rPr>
          <w:rFonts w:ascii="Times New Roman" w:hAnsi="Times New Roman" w:cs="Times New Roman"/>
          <w:sz w:val="24"/>
          <w:szCs w:val="24"/>
        </w:rPr>
        <w:t>обязательной нагрузки 166 час;</w:t>
      </w:r>
    </w:p>
    <w:p w:rsidR="005E327C" w:rsidRPr="005E327C" w:rsidRDefault="005E327C" w:rsidP="005E327C">
      <w:pPr>
        <w:tabs>
          <w:tab w:val="left" w:pos="709"/>
        </w:tabs>
        <w:spacing w:line="1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E327C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r>
        <w:rPr>
          <w:rFonts w:ascii="Times New Roman" w:hAnsi="Times New Roman" w:cs="Times New Roman"/>
          <w:sz w:val="24"/>
          <w:szCs w:val="24"/>
        </w:rPr>
        <w:t>83</w:t>
      </w:r>
      <w:r w:rsidRPr="005E327C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5E327C" w:rsidRPr="002876AE" w:rsidRDefault="005E327C" w:rsidP="005E327C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521F">
        <w:rPr>
          <w:rFonts w:ascii="Times New Roman" w:hAnsi="Times New Roman" w:cs="Times New Roman"/>
          <w:lang w:eastAsia="ru-RU"/>
        </w:rPr>
        <w:t xml:space="preserve">Промежуточная аттестация в форме </w:t>
      </w:r>
      <w:r>
        <w:rPr>
          <w:rFonts w:ascii="Times New Roman" w:hAnsi="Times New Roman" w:cs="Times New Roman"/>
          <w:lang w:eastAsia="ru-RU"/>
        </w:rPr>
        <w:t xml:space="preserve">зачета, дифференцированного </w:t>
      </w:r>
      <w:r w:rsidRPr="0079521F">
        <w:rPr>
          <w:rFonts w:ascii="Times New Roman" w:hAnsi="Times New Roman" w:cs="Times New Roman"/>
          <w:lang w:eastAsia="ru-RU"/>
        </w:rPr>
        <w:t>зачета</w:t>
      </w:r>
      <w:r>
        <w:rPr>
          <w:rFonts w:ascii="Times New Roman" w:hAnsi="Times New Roman" w:cs="Times New Roman"/>
          <w:lang w:eastAsia="ru-RU"/>
        </w:rPr>
        <w:t>.</w:t>
      </w:r>
    </w:p>
    <w:p w:rsidR="005E327C" w:rsidRDefault="005E327C" w:rsidP="005E327C">
      <w:pPr>
        <w:tabs>
          <w:tab w:val="left" w:pos="709"/>
          <w:tab w:val="left" w:pos="3030"/>
        </w:tabs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327C" w:rsidRPr="005E327C" w:rsidRDefault="005E327C" w:rsidP="005E327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E327C" w:rsidRPr="005E327C" w:rsidRDefault="005E327C" w:rsidP="005E327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E327C" w:rsidRPr="005E327C" w:rsidRDefault="005E327C" w:rsidP="005E327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E327C" w:rsidRPr="005E327C" w:rsidRDefault="005E327C" w:rsidP="005E327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E327C" w:rsidRPr="005E327C" w:rsidRDefault="005E327C" w:rsidP="005E327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E327C" w:rsidRDefault="005E327C" w:rsidP="005E327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1BB4" w:rsidRDefault="005E327C" w:rsidP="005E327C">
      <w:pPr>
        <w:tabs>
          <w:tab w:val="left" w:pos="4140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5E327C" w:rsidRDefault="005E327C" w:rsidP="005E327C">
      <w:pPr>
        <w:tabs>
          <w:tab w:val="left" w:pos="41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5E327C" w:rsidRPr="00BB0DED" w:rsidRDefault="005E327C" w:rsidP="005E327C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5E327C" w:rsidRDefault="005E327C" w:rsidP="005E327C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ЕН.01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МАТЕМАТИКА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C974A7" w:rsidRDefault="00C974A7" w:rsidP="005E327C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74A7" w:rsidRPr="00C974A7" w:rsidRDefault="00C974A7" w:rsidP="00C97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74A7">
        <w:rPr>
          <w:rFonts w:ascii="Times New Roman" w:hAnsi="Times New Roman"/>
          <w:sz w:val="24"/>
          <w:szCs w:val="24"/>
        </w:rPr>
        <w:t>Программа учебной дисциплины «Математика» (ЕН.01) является частью рабочей основной профессиональной образовательной программы в соответствии с ФГОС по специальности СПО 23.02.03  «Техническое обслуживание и ремонт автомобильного транспорта».</w:t>
      </w:r>
    </w:p>
    <w:p w:rsidR="00C974A7" w:rsidRPr="00C974A7" w:rsidRDefault="00C974A7" w:rsidP="00C97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74A7">
        <w:rPr>
          <w:rFonts w:ascii="Times New Roman" w:hAnsi="Times New Roman"/>
          <w:b/>
          <w:sz w:val="24"/>
          <w:szCs w:val="24"/>
        </w:rPr>
        <w:t xml:space="preserve">Место дисциплины в структуре программы профессиональной переподготовки по рабочей профессии: </w:t>
      </w:r>
      <w:r w:rsidRPr="00C974A7">
        <w:rPr>
          <w:rFonts w:ascii="Times New Roman" w:hAnsi="Times New Roman"/>
          <w:sz w:val="24"/>
          <w:szCs w:val="24"/>
        </w:rPr>
        <w:t>базовая дисциплина математического и общего естественнонаучного цикла ЕН.01. Знания, полученные по данной дисциплине, используются в элементах математической логики, теории вероятностей и математической статистике, математических методах, информатике и современных информационных технологиях, в проведении исследовательских работ.</w:t>
      </w:r>
    </w:p>
    <w:p w:rsidR="00C974A7" w:rsidRPr="00C974A7" w:rsidRDefault="00C974A7" w:rsidP="00C97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74A7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C974A7" w:rsidRPr="00C974A7" w:rsidRDefault="00C974A7" w:rsidP="00C97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74A7">
        <w:rPr>
          <w:rFonts w:ascii="Times New Roman" w:hAnsi="Times New Roman"/>
          <w:sz w:val="24"/>
          <w:szCs w:val="24"/>
        </w:rPr>
        <w:t>В результате освоения дисциплины обучающийся</w:t>
      </w:r>
      <w:r w:rsidRPr="00C974A7">
        <w:rPr>
          <w:rFonts w:ascii="Times New Roman" w:hAnsi="Times New Roman"/>
          <w:b/>
          <w:sz w:val="24"/>
          <w:szCs w:val="24"/>
        </w:rPr>
        <w:t xml:space="preserve"> должен уметь:</w:t>
      </w:r>
    </w:p>
    <w:p w:rsidR="00C974A7" w:rsidRPr="00C974A7" w:rsidRDefault="00C974A7" w:rsidP="00C97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74A7">
        <w:rPr>
          <w:rFonts w:ascii="Times New Roman" w:hAnsi="Times New Roman"/>
          <w:sz w:val="24"/>
          <w:szCs w:val="24"/>
        </w:rPr>
        <w:t>- выполнять операции над матрицами и решать системы линейных уравнений;</w:t>
      </w:r>
    </w:p>
    <w:p w:rsidR="00C974A7" w:rsidRPr="00C974A7" w:rsidRDefault="00C974A7" w:rsidP="00C97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74A7">
        <w:rPr>
          <w:rFonts w:ascii="Times New Roman" w:hAnsi="Times New Roman"/>
          <w:sz w:val="24"/>
          <w:szCs w:val="24"/>
        </w:rPr>
        <w:t>- применять методы дифференциального и интегрального исчисления, применять математические методы при решении типовых профессиональных задач.</w:t>
      </w:r>
    </w:p>
    <w:p w:rsidR="00C974A7" w:rsidRPr="00C974A7" w:rsidRDefault="00C974A7" w:rsidP="00C97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74A7">
        <w:rPr>
          <w:rFonts w:ascii="Times New Roman" w:hAnsi="Times New Roman"/>
          <w:sz w:val="24"/>
          <w:szCs w:val="24"/>
        </w:rPr>
        <w:t>В результате освоения дисциплины обучающийся</w:t>
      </w:r>
      <w:r w:rsidRPr="00C974A7">
        <w:rPr>
          <w:rFonts w:ascii="Times New Roman" w:hAnsi="Times New Roman"/>
          <w:b/>
          <w:sz w:val="24"/>
          <w:szCs w:val="24"/>
        </w:rPr>
        <w:t xml:space="preserve"> должен знать:</w:t>
      </w:r>
    </w:p>
    <w:p w:rsidR="00C974A7" w:rsidRPr="00C974A7" w:rsidRDefault="00C974A7" w:rsidP="00C97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74A7">
        <w:rPr>
          <w:rFonts w:ascii="Times New Roman" w:hAnsi="Times New Roman"/>
          <w:sz w:val="24"/>
          <w:szCs w:val="24"/>
        </w:rPr>
        <w:t>- основы математического анализа, линейной алгебры; основы дифференциального и интегрального исчисления.</w:t>
      </w:r>
    </w:p>
    <w:p w:rsidR="00C974A7" w:rsidRPr="00C974A7" w:rsidRDefault="00C974A7" w:rsidP="00C97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74A7">
        <w:rPr>
          <w:rFonts w:ascii="Times New Roman" w:hAnsi="Times New Roman"/>
          <w:sz w:val="24"/>
          <w:szCs w:val="24"/>
        </w:rPr>
        <w:t>- логические связи между данными блоками.</w:t>
      </w:r>
    </w:p>
    <w:p w:rsidR="00C974A7" w:rsidRPr="00C974A7" w:rsidRDefault="00C974A7" w:rsidP="00C974A7">
      <w:pPr>
        <w:pStyle w:val="BodyText21"/>
        <w:spacing w:line="240" w:lineRule="atLeast"/>
        <w:contextualSpacing/>
        <w:rPr>
          <w:snapToGrid w:val="0"/>
          <w:color w:val="000000"/>
        </w:rPr>
      </w:pPr>
      <w:r w:rsidRPr="00C974A7">
        <w:t>В результате освоения дисциплины обучающийся</w:t>
      </w:r>
      <w:r w:rsidRPr="00C974A7">
        <w:rPr>
          <w:b/>
        </w:rPr>
        <w:t xml:space="preserve"> должен владеть</w:t>
      </w:r>
      <w:r w:rsidRPr="00C974A7">
        <w:t>: методами математического моделирования.</w:t>
      </w:r>
    </w:p>
    <w:p w:rsidR="00C974A7" w:rsidRPr="00C974A7" w:rsidRDefault="00C974A7" w:rsidP="00C974A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74A7">
        <w:rPr>
          <w:rFonts w:ascii="Times New Roman" w:hAnsi="Times New Roman"/>
          <w:b/>
          <w:sz w:val="24"/>
          <w:szCs w:val="24"/>
        </w:rPr>
        <w:t>Количество часов на освоение учебной дисциплины:</w:t>
      </w:r>
    </w:p>
    <w:p w:rsidR="00C974A7" w:rsidRPr="00C974A7" w:rsidRDefault="00C974A7" w:rsidP="00C974A7">
      <w:pPr>
        <w:pStyle w:val="a5"/>
        <w:spacing w:line="240" w:lineRule="atLeast"/>
        <w:ind w:firstLine="709"/>
        <w:contextualSpacing/>
        <w:rPr>
          <w:sz w:val="24"/>
          <w:szCs w:val="24"/>
        </w:rPr>
      </w:pPr>
      <w:r w:rsidRPr="00C974A7">
        <w:rPr>
          <w:sz w:val="24"/>
          <w:szCs w:val="24"/>
        </w:rPr>
        <w:t xml:space="preserve">максимальной учебной нагрузки </w:t>
      </w:r>
      <w:proofErr w:type="gramStart"/>
      <w:r w:rsidRPr="00C974A7">
        <w:rPr>
          <w:sz w:val="24"/>
          <w:szCs w:val="24"/>
        </w:rPr>
        <w:t>обучающегося</w:t>
      </w:r>
      <w:proofErr w:type="gramEnd"/>
      <w:r w:rsidRPr="00C974A7">
        <w:rPr>
          <w:sz w:val="24"/>
          <w:szCs w:val="24"/>
        </w:rPr>
        <w:t xml:space="preserve">  </w:t>
      </w:r>
      <w:r>
        <w:rPr>
          <w:sz w:val="24"/>
          <w:szCs w:val="24"/>
        </w:rPr>
        <w:t>96</w:t>
      </w:r>
      <w:r w:rsidRPr="00C974A7">
        <w:rPr>
          <w:sz w:val="24"/>
          <w:szCs w:val="24"/>
        </w:rPr>
        <w:t xml:space="preserve">  час</w:t>
      </w:r>
      <w:r>
        <w:rPr>
          <w:sz w:val="24"/>
          <w:szCs w:val="24"/>
        </w:rPr>
        <w:t>ов</w:t>
      </w:r>
      <w:r w:rsidRPr="00C974A7">
        <w:rPr>
          <w:sz w:val="24"/>
          <w:szCs w:val="24"/>
        </w:rPr>
        <w:t>, в том числе:</w:t>
      </w:r>
    </w:p>
    <w:p w:rsidR="00C974A7" w:rsidRPr="00C974A7" w:rsidRDefault="00C974A7" w:rsidP="00C974A7">
      <w:pPr>
        <w:pStyle w:val="a5"/>
        <w:spacing w:line="240" w:lineRule="atLeast"/>
        <w:ind w:firstLine="709"/>
        <w:contextualSpacing/>
        <w:rPr>
          <w:sz w:val="24"/>
          <w:szCs w:val="24"/>
        </w:rPr>
      </w:pPr>
      <w:r w:rsidRPr="00C974A7">
        <w:rPr>
          <w:sz w:val="24"/>
          <w:szCs w:val="24"/>
        </w:rPr>
        <w:t xml:space="preserve">обязательной аудиторной учебной нагрузки студента  </w:t>
      </w:r>
      <w:r>
        <w:rPr>
          <w:sz w:val="24"/>
          <w:szCs w:val="24"/>
        </w:rPr>
        <w:t>64</w:t>
      </w:r>
      <w:r w:rsidRPr="00C974A7">
        <w:rPr>
          <w:sz w:val="24"/>
          <w:szCs w:val="24"/>
        </w:rPr>
        <w:t xml:space="preserve">  час</w:t>
      </w:r>
      <w:r>
        <w:rPr>
          <w:sz w:val="24"/>
          <w:szCs w:val="24"/>
        </w:rPr>
        <w:t>а</w:t>
      </w:r>
      <w:r w:rsidRPr="00C974A7">
        <w:rPr>
          <w:sz w:val="24"/>
          <w:szCs w:val="24"/>
        </w:rPr>
        <w:t>;</w:t>
      </w:r>
    </w:p>
    <w:p w:rsidR="00C974A7" w:rsidRPr="00C974A7" w:rsidRDefault="00C974A7" w:rsidP="00C974A7">
      <w:pPr>
        <w:pStyle w:val="a5"/>
        <w:spacing w:line="240" w:lineRule="atLeast"/>
        <w:ind w:firstLine="709"/>
        <w:contextualSpacing/>
        <w:rPr>
          <w:sz w:val="24"/>
          <w:szCs w:val="24"/>
        </w:rPr>
      </w:pPr>
      <w:r w:rsidRPr="00C974A7">
        <w:rPr>
          <w:sz w:val="24"/>
          <w:szCs w:val="24"/>
        </w:rPr>
        <w:t xml:space="preserve">самостоятельной работы студента  </w:t>
      </w:r>
      <w:r>
        <w:rPr>
          <w:sz w:val="24"/>
          <w:szCs w:val="24"/>
        </w:rPr>
        <w:t xml:space="preserve">32 </w:t>
      </w:r>
      <w:r w:rsidRPr="00C974A7">
        <w:rPr>
          <w:sz w:val="24"/>
          <w:szCs w:val="24"/>
        </w:rPr>
        <w:t>час</w:t>
      </w:r>
      <w:r>
        <w:rPr>
          <w:sz w:val="24"/>
          <w:szCs w:val="24"/>
        </w:rPr>
        <w:t>а</w:t>
      </w:r>
      <w:r w:rsidRPr="00C974A7">
        <w:rPr>
          <w:sz w:val="24"/>
          <w:szCs w:val="24"/>
        </w:rPr>
        <w:t>.</w:t>
      </w:r>
    </w:p>
    <w:p w:rsidR="00AD4EB7" w:rsidRPr="002876AE" w:rsidRDefault="00AD4EB7" w:rsidP="00AD4EB7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521F">
        <w:rPr>
          <w:rFonts w:ascii="Times New Roman" w:hAnsi="Times New Roman" w:cs="Times New Roman"/>
          <w:lang w:eastAsia="ru-RU"/>
        </w:rPr>
        <w:t>П</w:t>
      </w:r>
      <w:r>
        <w:rPr>
          <w:rFonts w:ascii="Times New Roman" w:hAnsi="Times New Roman" w:cs="Times New Roman"/>
          <w:lang w:eastAsia="ru-RU"/>
        </w:rPr>
        <w:t xml:space="preserve">ромежуточная аттестация в форме дифференцированного </w:t>
      </w:r>
      <w:r w:rsidRPr="0079521F">
        <w:rPr>
          <w:rFonts w:ascii="Times New Roman" w:hAnsi="Times New Roman" w:cs="Times New Roman"/>
          <w:lang w:eastAsia="ru-RU"/>
        </w:rPr>
        <w:t>зачета</w:t>
      </w:r>
      <w:r>
        <w:rPr>
          <w:rFonts w:ascii="Times New Roman" w:hAnsi="Times New Roman" w:cs="Times New Roman"/>
          <w:lang w:eastAsia="ru-RU"/>
        </w:rPr>
        <w:t>.</w:t>
      </w:r>
    </w:p>
    <w:p w:rsidR="00C974A7" w:rsidRDefault="00C974A7" w:rsidP="00C974A7">
      <w:pPr>
        <w:tabs>
          <w:tab w:val="left" w:pos="4140"/>
        </w:tabs>
        <w:spacing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74A7" w:rsidRPr="00C974A7" w:rsidRDefault="00C974A7" w:rsidP="00C974A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974A7" w:rsidRPr="00C974A7" w:rsidRDefault="00C974A7" w:rsidP="00C974A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974A7" w:rsidRPr="00C974A7" w:rsidRDefault="00C974A7" w:rsidP="00C974A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974A7" w:rsidRPr="00C974A7" w:rsidRDefault="00C974A7" w:rsidP="00C974A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974A7" w:rsidRPr="00C974A7" w:rsidRDefault="00C974A7" w:rsidP="00C974A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974A7" w:rsidRPr="00C974A7" w:rsidRDefault="00C974A7" w:rsidP="00C974A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974A7" w:rsidRPr="00C974A7" w:rsidRDefault="00C974A7" w:rsidP="00C974A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974A7" w:rsidRPr="00C974A7" w:rsidRDefault="00C974A7" w:rsidP="00C974A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974A7" w:rsidRPr="00C974A7" w:rsidRDefault="00C974A7" w:rsidP="00C974A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974A7" w:rsidRDefault="00C974A7" w:rsidP="00C974A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E327C" w:rsidRDefault="00C974A7" w:rsidP="00C974A7">
      <w:pPr>
        <w:tabs>
          <w:tab w:val="left" w:pos="3495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C974A7" w:rsidRDefault="00C974A7" w:rsidP="00C974A7">
      <w:pPr>
        <w:tabs>
          <w:tab w:val="left" w:pos="3495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C974A7" w:rsidRPr="00BB0DED" w:rsidRDefault="00C974A7" w:rsidP="00C974A7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C974A7" w:rsidRDefault="00C974A7" w:rsidP="00C974A7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ЕН.02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ИНФОРМАТИКА И ИНФОРМАЦИОННО-КОММУНИКАЦИОННЫЕ ТЕХНОЛОГИИ В ПРОФЕССИОНАЛЬНОЙ ДЕЯТЕЛЬНОСТИ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C974A7" w:rsidRDefault="00C974A7" w:rsidP="00C974A7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74A7" w:rsidRDefault="00C974A7" w:rsidP="00A55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4A7">
        <w:rPr>
          <w:rFonts w:ascii="Times New Roman" w:hAnsi="Times New Roman" w:cs="Times New Roman"/>
          <w:sz w:val="24"/>
          <w:szCs w:val="24"/>
        </w:rPr>
        <w:t>Рабочая программа учебной дисциплины «Информатика» (ЕН.01) является частью рабочей основной профессиональной образовательной программы в соответствии с ФГОС по специальности СПО 23.02.03  «Техническое обслуживание и ремонт автомобильного транспорта».</w:t>
      </w:r>
    </w:p>
    <w:p w:rsidR="00C974A7" w:rsidRPr="00C974A7" w:rsidRDefault="00C974A7" w:rsidP="00A55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4A7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ООП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974A7">
        <w:rPr>
          <w:rFonts w:ascii="Times New Roman" w:hAnsi="Times New Roman" w:cs="Times New Roman"/>
          <w:sz w:val="24"/>
          <w:szCs w:val="24"/>
        </w:rPr>
        <w:t>Учебная дисциплина входит в естественно</w:t>
      </w:r>
      <w:r w:rsidR="00A55E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74A7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C974A7">
        <w:rPr>
          <w:rFonts w:ascii="Times New Roman" w:hAnsi="Times New Roman" w:cs="Times New Roman"/>
          <w:sz w:val="24"/>
          <w:szCs w:val="24"/>
        </w:rPr>
        <w:t>аучный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A7">
        <w:rPr>
          <w:rFonts w:ascii="Times New Roman" w:hAnsi="Times New Roman" w:cs="Times New Roman"/>
          <w:sz w:val="24"/>
          <w:szCs w:val="24"/>
        </w:rPr>
        <w:t>цикл.</w:t>
      </w:r>
    </w:p>
    <w:p w:rsidR="00C974A7" w:rsidRPr="00A55EE9" w:rsidRDefault="00C974A7" w:rsidP="00A55EE9">
      <w:pPr>
        <w:pStyle w:val="2"/>
        <w:keepNext w:val="0"/>
        <w:keepLines w:val="0"/>
        <w:widowControl w:val="0"/>
        <w:spacing w:before="0" w:line="240" w:lineRule="atLeast"/>
        <w:ind w:right="8" w:firstLine="708"/>
        <w:contextualSpacing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C974A7">
        <w:rPr>
          <w:rFonts w:ascii="Times New Roman" w:hAnsi="Times New Roman" w:cs="Times New Roman"/>
          <w:color w:val="auto"/>
          <w:sz w:val="24"/>
          <w:szCs w:val="24"/>
        </w:rPr>
        <w:t>Цель изучения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дисциплины</w:t>
      </w:r>
      <w:r w:rsidR="00A55EE9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="00A55EE9" w:rsidRPr="00A55EE9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A55EE9">
        <w:rPr>
          <w:rFonts w:ascii="Times New Roman" w:hAnsi="Times New Roman" w:cs="Times New Roman"/>
          <w:color w:val="auto"/>
          <w:sz w:val="24"/>
          <w:szCs w:val="24"/>
        </w:rPr>
        <w:t>ребования к результатам освоения</w:t>
      </w:r>
      <w:r w:rsidR="00A55EE9" w:rsidRPr="00A55EE9">
        <w:rPr>
          <w:rFonts w:ascii="Times New Roman" w:hAnsi="Times New Roman" w:cs="Times New Roman"/>
          <w:sz w:val="24"/>
          <w:szCs w:val="24"/>
        </w:rPr>
        <w:t xml:space="preserve"> </w:t>
      </w:r>
      <w:r w:rsidRPr="00A55EE9">
        <w:rPr>
          <w:rFonts w:ascii="Times New Roman" w:hAnsi="Times New Roman" w:cs="Times New Roman"/>
          <w:color w:val="auto"/>
          <w:sz w:val="24"/>
          <w:szCs w:val="24"/>
        </w:rPr>
        <w:t>дисциплины.</w:t>
      </w:r>
    </w:p>
    <w:p w:rsidR="00C974A7" w:rsidRPr="00C974A7" w:rsidRDefault="00A55EE9" w:rsidP="00A55EE9">
      <w:pPr>
        <w:pStyle w:val="aa"/>
        <w:spacing w:after="0" w:line="120" w:lineRule="atLeast"/>
        <w:ind w:right="9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</w:t>
      </w:r>
      <w:r w:rsidR="00C974A7" w:rsidRPr="00C974A7">
        <w:rPr>
          <w:rFonts w:ascii="Times New Roman" w:hAnsi="Times New Roman" w:cs="Times New Roman"/>
          <w:b/>
          <w:sz w:val="24"/>
          <w:szCs w:val="24"/>
        </w:rPr>
        <w:t>должен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4A7" w:rsidRPr="00C974A7">
        <w:rPr>
          <w:rFonts w:ascii="Times New Roman" w:hAnsi="Times New Roman" w:cs="Times New Roman"/>
          <w:b/>
          <w:sz w:val="24"/>
          <w:szCs w:val="24"/>
        </w:rPr>
        <w:t>обладать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4A7" w:rsidRPr="00C974A7">
        <w:rPr>
          <w:rFonts w:ascii="Times New Roman" w:hAnsi="Times New Roman" w:cs="Times New Roman"/>
          <w:b/>
          <w:sz w:val="24"/>
          <w:szCs w:val="24"/>
        </w:rPr>
        <w:t>рядом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4A7" w:rsidRPr="00C974A7">
        <w:rPr>
          <w:rFonts w:ascii="Times New Roman" w:hAnsi="Times New Roman" w:cs="Times New Roman"/>
          <w:b/>
          <w:sz w:val="24"/>
          <w:szCs w:val="24"/>
        </w:rPr>
        <w:t>компетенций</w:t>
      </w:r>
      <w:r w:rsidR="00C974A7" w:rsidRPr="00C974A7">
        <w:rPr>
          <w:rFonts w:ascii="Times New Roman" w:hAnsi="Times New Roman" w:cs="Times New Roman"/>
          <w:sz w:val="24"/>
          <w:szCs w:val="24"/>
        </w:rPr>
        <w:t>:</w:t>
      </w:r>
    </w:p>
    <w:p w:rsidR="00A55EE9" w:rsidRDefault="00A55EE9" w:rsidP="00A55EE9">
      <w:pPr>
        <w:pStyle w:val="aa"/>
        <w:spacing w:after="0" w:line="120" w:lineRule="atLeast"/>
        <w:ind w:right="9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74A7">
        <w:rPr>
          <w:rFonts w:ascii="Times New Roman" w:hAnsi="Times New Roman" w:cs="Times New Roman"/>
          <w:sz w:val="24"/>
          <w:szCs w:val="24"/>
        </w:rPr>
        <w:t>П</w:t>
      </w:r>
      <w:r w:rsidR="00C974A7" w:rsidRPr="00C974A7">
        <w:rPr>
          <w:rFonts w:ascii="Times New Roman" w:hAnsi="Times New Roman" w:cs="Times New Roman"/>
          <w:sz w:val="24"/>
          <w:szCs w:val="24"/>
        </w:rPr>
        <w:t>онимать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4A7" w:rsidRPr="00C974A7">
        <w:rPr>
          <w:rFonts w:ascii="Times New Roman" w:hAnsi="Times New Roman" w:cs="Times New Roman"/>
          <w:sz w:val="24"/>
          <w:szCs w:val="24"/>
        </w:rPr>
        <w:t xml:space="preserve">сущность и социальную значимость своей будущей профессии, проявлять </w:t>
      </w:r>
      <w:proofErr w:type="gramStart"/>
      <w:r w:rsidR="00C974A7" w:rsidRPr="00C974A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974A7" w:rsidRPr="00C974A7">
        <w:rPr>
          <w:rFonts w:ascii="Times New Roman" w:hAnsi="Times New Roman" w:cs="Times New Roman"/>
          <w:sz w:val="24"/>
          <w:szCs w:val="24"/>
        </w:rPr>
        <w:t xml:space="preserve"> </w:t>
      </w:r>
      <w:r w:rsidRPr="00C974A7">
        <w:rPr>
          <w:rFonts w:ascii="Times New Roman" w:hAnsi="Times New Roman" w:cs="Times New Roman"/>
          <w:sz w:val="24"/>
          <w:szCs w:val="24"/>
        </w:rPr>
        <w:t>неустойчивый</w:t>
      </w:r>
      <w:r>
        <w:rPr>
          <w:rFonts w:ascii="Times New Roman" w:hAnsi="Times New Roman" w:cs="Times New Roman"/>
          <w:sz w:val="24"/>
          <w:szCs w:val="24"/>
        </w:rPr>
        <w:t xml:space="preserve"> интерес;</w:t>
      </w:r>
    </w:p>
    <w:p w:rsidR="00A55EE9" w:rsidRDefault="00A55EE9" w:rsidP="00A55EE9">
      <w:pPr>
        <w:pStyle w:val="aa"/>
        <w:spacing w:after="0" w:line="120" w:lineRule="atLeast"/>
        <w:ind w:right="9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74A7" w:rsidRPr="00C974A7">
        <w:rPr>
          <w:rFonts w:ascii="Times New Roman" w:hAnsi="Times New Roman" w:cs="Times New Roman"/>
          <w:sz w:val="24"/>
          <w:szCs w:val="24"/>
        </w:rPr>
        <w:t>организовывать собственную деятельность, выбирать типовые методы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4A7" w:rsidRPr="00C974A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4A7" w:rsidRPr="00C974A7">
        <w:rPr>
          <w:rFonts w:ascii="Times New Roman" w:hAnsi="Times New Roman" w:cs="Times New Roman"/>
          <w:sz w:val="24"/>
          <w:szCs w:val="24"/>
        </w:rPr>
        <w:t>способы выполнения профессиональных задач, оценивать их эффективность и</w:t>
      </w:r>
      <w:r>
        <w:rPr>
          <w:rFonts w:ascii="Times New Roman" w:hAnsi="Times New Roman" w:cs="Times New Roman"/>
          <w:sz w:val="24"/>
          <w:szCs w:val="24"/>
        </w:rPr>
        <w:t xml:space="preserve"> качество;</w:t>
      </w:r>
    </w:p>
    <w:p w:rsidR="00A55EE9" w:rsidRDefault="00A55EE9" w:rsidP="00A55EE9">
      <w:pPr>
        <w:pStyle w:val="aa"/>
        <w:spacing w:after="0" w:line="120" w:lineRule="atLeast"/>
        <w:ind w:right="9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74A7" w:rsidRPr="00C974A7">
        <w:rPr>
          <w:rFonts w:ascii="Times New Roman" w:hAnsi="Times New Roman" w:cs="Times New Roman"/>
          <w:sz w:val="24"/>
          <w:szCs w:val="24"/>
        </w:rPr>
        <w:t>принимать решения в стандартных и нестандартных ситуациях и нести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4A7" w:rsidRPr="00C974A7">
        <w:rPr>
          <w:rFonts w:ascii="Times New Roman" w:hAnsi="Times New Roman" w:cs="Times New Roman"/>
          <w:sz w:val="24"/>
          <w:szCs w:val="24"/>
        </w:rPr>
        <w:t>них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ответственность; </w:t>
      </w:r>
    </w:p>
    <w:p w:rsidR="00A55EE9" w:rsidRDefault="00A55EE9" w:rsidP="00A55EE9">
      <w:pPr>
        <w:pStyle w:val="aa"/>
        <w:spacing w:after="0" w:line="120" w:lineRule="atLeast"/>
        <w:ind w:right="9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74A7" w:rsidRPr="00C974A7">
        <w:rPr>
          <w:rFonts w:ascii="Times New Roman" w:hAnsi="Times New Roman" w:cs="Times New Roman"/>
          <w:sz w:val="24"/>
          <w:szCs w:val="24"/>
        </w:rPr>
        <w:t>осуществлять поиск и использование информации, необходимой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4A7" w:rsidRPr="00C974A7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4A7" w:rsidRPr="00C974A7">
        <w:rPr>
          <w:rFonts w:ascii="Times New Roman" w:hAnsi="Times New Roman" w:cs="Times New Roman"/>
          <w:sz w:val="24"/>
          <w:szCs w:val="24"/>
        </w:rPr>
        <w:t>эффективного выполнения профессиональных задач, профессионального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4A7" w:rsidRPr="00C974A7">
        <w:rPr>
          <w:rFonts w:ascii="Times New Roman" w:hAnsi="Times New Roman" w:cs="Times New Roman"/>
          <w:sz w:val="24"/>
          <w:szCs w:val="24"/>
        </w:rPr>
        <w:t>личностного</w:t>
      </w:r>
      <w:r>
        <w:rPr>
          <w:rFonts w:ascii="Times New Roman" w:hAnsi="Times New Roman" w:cs="Times New Roman"/>
          <w:sz w:val="24"/>
          <w:szCs w:val="24"/>
        </w:rPr>
        <w:t xml:space="preserve"> развития; </w:t>
      </w:r>
    </w:p>
    <w:p w:rsidR="00A55EE9" w:rsidRDefault="00A55EE9" w:rsidP="00A55EE9">
      <w:pPr>
        <w:pStyle w:val="aa"/>
        <w:spacing w:after="0" w:line="120" w:lineRule="atLeast"/>
        <w:ind w:right="9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74A7" w:rsidRPr="00C974A7">
        <w:rPr>
          <w:rFonts w:ascii="Times New Roman" w:hAnsi="Times New Roman" w:cs="Times New Roman"/>
          <w:sz w:val="24"/>
          <w:szCs w:val="24"/>
        </w:rPr>
        <w:t>использовать информационно-коммуникационные технологии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4A7" w:rsidRPr="00C974A7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4A7" w:rsidRPr="00C974A7">
        <w:rPr>
          <w:rFonts w:ascii="Times New Roman" w:hAnsi="Times New Roman" w:cs="Times New Roman"/>
          <w:sz w:val="24"/>
          <w:szCs w:val="24"/>
        </w:rPr>
        <w:t>совершенствования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деятельности;</w:t>
      </w:r>
    </w:p>
    <w:p w:rsidR="00A55EE9" w:rsidRDefault="00A55EE9" w:rsidP="00A55EE9">
      <w:pPr>
        <w:pStyle w:val="aa"/>
        <w:spacing w:after="0" w:line="120" w:lineRule="atLeast"/>
        <w:ind w:right="9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74A7" w:rsidRPr="00C974A7">
        <w:rPr>
          <w:rFonts w:ascii="Times New Roman" w:hAnsi="Times New Roman" w:cs="Times New Roman"/>
          <w:sz w:val="24"/>
          <w:szCs w:val="24"/>
        </w:rPr>
        <w:t>работать в коллективе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4A7" w:rsidRPr="00C974A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4A7" w:rsidRPr="00C974A7">
        <w:rPr>
          <w:rFonts w:ascii="Times New Roman" w:hAnsi="Times New Roman" w:cs="Times New Roman"/>
          <w:sz w:val="24"/>
          <w:szCs w:val="24"/>
        </w:rPr>
        <w:t>команде, эффективно общаться с коллега</w:t>
      </w:r>
      <w:r>
        <w:rPr>
          <w:rFonts w:ascii="Times New Roman" w:hAnsi="Times New Roman" w:cs="Times New Roman"/>
          <w:sz w:val="24"/>
          <w:szCs w:val="24"/>
        </w:rPr>
        <w:t>ми, руководством, потребителями;</w:t>
      </w:r>
    </w:p>
    <w:p w:rsidR="00A55EE9" w:rsidRDefault="00A55EE9" w:rsidP="00A55EE9">
      <w:pPr>
        <w:pStyle w:val="aa"/>
        <w:spacing w:after="0" w:line="120" w:lineRule="atLeast"/>
        <w:ind w:right="9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74A7" w:rsidRPr="00C974A7">
        <w:rPr>
          <w:rFonts w:ascii="Times New Roman" w:hAnsi="Times New Roman" w:cs="Times New Roman"/>
          <w:sz w:val="24"/>
          <w:szCs w:val="24"/>
        </w:rPr>
        <w:t>брать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4A7" w:rsidRPr="00C974A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4A7" w:rsidRPr="00C974A7">
        <w:rPr>
          <w:rFonts w:ascii="Times New Roman" w:hAnsi="Times New Roman" w:cs="Times New Roman"/>
          <w:sz w:val="24"/>
          <w:szCs w:val="24"/>
        </w:rPr>
        <w:t>себя ответственность за работу членов команды (подчиненных), результат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4A7" w:rsidRPr="00C974A7">
        <w:rPr>
          <w:rFonts w:ascii="Times New Roman" w:hAnsi="Times New Roman" w:cs="Times New Roman"/>
          <w:sz w:val="24"/>
          <w:szCs w:val="24"/>
        </w:rPr>
        <w:t>выполнения</w:t>
      </w:r>
      <w:r>
        <w:rPr>
          <w:rFonts w:ascii="Times New Roman" w:hAnsi="Times New Roman" w:cs="Times New Roman"/>
          <w:sz w:val="24"/>
          <w:szCs w:val="24"/>
        </w:rPr>
        <w:t xml:space="preserve"> заданий;</w:t>
      </w:r>
    </w:p>
    <w:p w:rsidR="00A55EE9" w:rsidRDefault="00A55EE9" w:rsidP="00A55EE9">
      <w:pPr>
        <w:pStyle w:val="aa"/>
        <w:spacing w:after="0" w:line="120" w:lineRule="atLeast"/>
        <w:ind w:right="9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74A7" w:rsidRPr="00C974A7">
        <w:rPr>
          <w:rFonts w:ascii="Times New Roman" w:hAnsi="Times New Roman" w:cs="Times New Roman"/>
          <w:sz w:val="24"/>
          <w:szCs w:val="24"/>
        </w:rPr>
        <w:t>самостоятельно определять задачи профессионального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4A7" w:rsidRPr="00C974A7">
        <w:rPr>
          <w:rFonts w:ascii="Times New Roman" w:hAnsi="Times New Roman" w:cs="Times New Roman"/>
          <w:sz w:val="24"/>
          <w:szCs w:val="24"/>
        </w:rPr>
        <w:t>личностного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4A7" w:rsidRPr="00C974A7">
        <w:rPr>
          <w:rFonts w:ascii="Times New Roman" w:hAnsi="Times New Roman" w:cs="Times New Roman"/>
          <w:sz w:val="24"/>
          <w:szCs w:val="24"/>
        </w:rPr>
        <w:t>развития, заниматься самообразованием, осознанно планировать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4A7" w:rsidRPr="00C974A7">
        <w:rPr>
          <w:rFonts w:ascii="Times New Roman" w:hAnsi="Times New Roman" w:cs="Times New Roman"/>
          <w:sz w:val="24"/>
          <w:szCs w:val="24"/>
        </w:rPr>
        <w:t>повышение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квалификации;</w:t>
      </w:r>
    </w:p>
    <w:p w:rsidR="00C974A7" w:rsidRPr="00C974A7" w:rsidRDefault="00A55EE9" w:rsidP="00A55EE9">
      <w:pPr>
        <w:pStyle w:val="aa"/>
        <w:spacing w:after="0" w:line="120" w:lineRule="atLeast"/>
        <w:ind w:right="9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74A7" w:rsidRPr="00C974A7">
        <w:rPr>
          <w:rFonts w:ascii="Times New Roman" w:hAnsi="Times New Roman" w:cs="Times New Roman"/>
          <w:sz w:val="24"/>
          <w:szCs w:val="24"/>
        </w:rPr>
        <w:t>ориентироваться в условиях частой смены технологий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4A7" w:rsidRPr="00C974A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деятельности.</w:t>
      </w:r>
    </w:p>
    <w:p w:rsidR="00C974A7" w:rsidRPr="00C974A7" w:rsidRDefault="00C974A7" w:rsidP="00A55EE9">
      <w:pPr>
        <w:pStyle w:val="aa"/>
        <w:spacing w:after="0" w:line="120" w:lineRule="atLeast"/>
        <w:ind w:right="8" w:firstLine="708"/>
        <w:rPr>
          <w:rFonts w:ascii="Times New Roman" w:hAnsi="Times New Roman" w:cs="Times New Roman"/>
          <w:b/>
          <w:sz w:val="24"/>
          <w:szCs w:val="24"/>
        </w:rPr>
      </w:pPr>
      <w:r w:rsidRPr="00C974A7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студент </w:t>
      </w:r>
      <w:r w:rsidRPr="00C974A7">
        <w:rPr>
          <w:rFonts w:ascii="Times New Roman" w:hAnsi="Times New Roman" w:cs="Times New Roman"/>
          <w:b/>
          <w:sz w:val="24"/>
          <w:szCs w:val="24"/>
        </w:rPr>
        <w:t>должен</w:t>
      </w:r>
      <w:r w:rsidR="00A55E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4A7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C974A7" w:rsidRPr="00A55EE9" w:rsidRDefault="00A55EE9" w:rsidP="00A55EE9">
      <w:pPr>
        <w:widowControl w:val="0"/>
        <w:tabs>
          <w:tab w:val="left" w:pos="709"/>
        </w:tabs>
        <w:spacing w:before="26" w:after="0" w:line="120" w:lineRule="atLeast"/>
        <w:ind w:right="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974A7" w:rsidRPr="00A55EE9">
        <w:rPr>
          <w:rFonts w:ascii="Times New Roman" w:hAnsi="Times New Roman" w:cs="Times New Roman"/>
          <w:sz w:val="24"/>
          <w:szCs w:val="24"/>
        </w:rPr>
        <w:t>основные понятия автоматизированной обработки информации, общий состав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4A7" w:rsidRPr="00A55EE9">
        <w:rPr>
          <w:rFonts w:ascii="Times New Roman" w:hAnsi="Times New Roman" w:cs="Times New Roman"/>
          <w:sz w:val="24"/>
          <w:szCs w:val="24"/>
        </w:rPr>
        <w:t>и структуру персональных электронно-вычислительных машин (ЭВМ)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4A7" w:rsidRPr="00A55EE9">
        <w:rPr>
          <w:rFonts w:ascii="Times New Roman" w:hAnsi="Times New Roman" w:cs="Times New Roman"/>
          <w:sz w:val="24"/>
          <w:szCs w:val="24"/>
        </w:rPr>
        <w:t>вычислительных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4A7" w:rsidRPr="00A55EE9">
        <w:rPr>
          <w:rFonts w:ascii="Times New Roman" w:hAnsi="Times New Roman" w:cs="Times New Roman"/>
          <w:sz w:val="24"/>
          <w:szCs w:val="24"/>
        </w:rPr>
        <w:t>систем;</w:t>
      </w:r>
    </w:p>
    <w:p w:rsidR="00C974A7" w:rsidRPr="00A55EE9" w:rsidRDefault="00A55EE9" w:rsidP="00A55EE9">
      <w:pPr>
        <w:widowControl w:val="0"/>
        <w:tabs>
          <w:tab w:val="left" w:pos="709"/>
        </w:tabs>
        <w:spacing w:after="0" w:line="120" w:lineRule="atLeast"/>
        <w:ind w:right="1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974A7" w:rsidRPr="00A55EE9">
        <w:rPr>
          <w:rFonts w:ascii="Times New Roman" w:hAnsi="Times New Roman" w:cs="Times New Roman"/>
          <w:sz w:val="24"/>
          <w:szCs w:val="24"/>
        </w:rPr>
        <w:t>базовые системные программные продукты и пакеты прикладных программ для обработки текстовой, графической, числовой и табличной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4A7" w:rsidRPr="00A55EE9">
        <w:rPr>
          <w:rFonts w:ascii="Times New Roman" w:hAnsi="Times New Roman" w:cs="Times New Roman"/>
          <w:sz w:val="24"/>
          <w:szCs w:val="24"/>
        </w:rPr>
        <w:t>информации;</w:t>
      </w:r>
    </w:p>
    <w:p w:rsidR="00C974A7" w:rsidRPr="00C974A7" w:rsidRDefault="00C974A7" w:rsidP="00A55EE9">
      <w:pPr>
        <w:pStyle w:val="a4"/>
        <w:widowControl w:val="0"/>
        <w:numPr>
          <w:ilvl w:val="0"/>
          <w:numId w:val="22"/>
        </w:numPr>
        <w:tabs>
          <w:tab w:val="left" w:pos="851"/>
        </w:tabs>
        <w:spacing w:after="0" w:line="120" w:lineRule="atLeast"/>
        <w:ind w:left="0" w:right="8"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C974A7">
        <w:rPr>
          <w:rFonts w:ascii="Times New Roman" w:hAnsi="Times New Roman" w:cs="Times New Roman"/>
          <w:sz w:val="24"/>
          <w:szCs w:val="24"/>
        </w:rPr>
        <w:t>информационные</w:t>
      </w:r>
      <w:r w:rsidR="00A55EE9">
        <w:rPr>
          <w:rFonts w:ascii="Times New Roman" w:hAnsi="Times New Roman" w:cs="Times New Roman"/>
          <w:sz w:val="24"/>
          <w:szCs w:val="24"/>
        </w:rPr>
        <w:t xml:space="preserve"> </w:t>
      </w:r>
      <w:r w:rsidRPr="00C974A7">
        <w:rPr>
          <w:rFonts w:ascii="Times New Roman" w:hAnsi="Times New Roman" w:cs="Times New Roman"/>
          <w:sz w:val="24"/>
          <w:szCs w:val="24"/>
        </w:rPr>
        <w:t>справочно-правовые системы;</w:t>
      </w:r>
    </w:p>
    <w:p w:rsidR="00C974A7" w:rsidRPr="00C974A7" w:rsidRDefault="00C974A7" w:rsidP="00A55EE9">
      <w:pPr>
        <w:pStyle w:val="a4"/>
        <w:widowControl w:val="0"/>
        <w:numPr>
          <w:ilvl w:val="0"/>
          <w:numId w:val="22"/>
        </w:numPr>
        <w:tabs>
          <w:tab w:val="left" w:pos="851"/>
        </w:tabs>
        <w:spacing w:after="0" w:line="120" w:lineRule="atLeast"/>
        <w:ind w:left="0" w:right="109"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C974A7">
        <w:rPr>
          <w:rFonts w:ascii="Times New Roman" w:hAnsi="Times New Roman" w:cs="Times New Roman"/>
          <w:sz w:val="24"/>
          <w:szCs w:val="24"/>
        </w:rPr>
        <w:t>процессы обработки информации при использовании пакетов</w:t>
      </w:r>
      <w:r w:rsidR="00A55EE9">
        <w:rPr>
          <w:rFonts w:ascii="Times New Roman" w:hAnsi="Times New Roman" w:cs="Times New Roman"/>
          <w:sz w:val="24"/>
          <w:szCs w:val="24"/>
        </w:rPr>
        <w:t xml:space="preserve"> </w:t>
      </w:r>
      <w:r w:rsidRPr="00C974A7">
        <w:rPr>
          <w:rFonts w:ascii="Times New Roman" w:hAnsi="Times New Roman" w:cs="Times New Roman"/>
          <w:sz w:val="24"/>
          <w:szCs w:val="24"/>
        </w:rPr>
        <w:t>прикладных</w:t>
      </w:r>
      <w:r w:rsidR="00A55EE9">
        <w:rPr>
          <w:rFonts w:ascii="Times New Roman" w:hAnsi="Times New Roman" w:cs="Times New Roman"/>
          <w:sz w:val="24"/>
          <w:szCs w:val="24"/>
        </w:rPr>
        <w:t xml:space="preserve"> </w:t>
      </w:r>
      <w:r w:rsidRPr="00C974A7">
        <w:rPr>
          <w:rFonts w:ascii="Times New Roman" w:hAnsi="Times New Roman" w:cs="Times New Roman"/>
          <w:sz w:val="24"/>
          <w:szCs w:val="24"/>
        </w:rPr>
        <w:t>программ;</w:t>
      </w:r>
    </w:p>
    <w:p w:rsidR="00C974A7" w:rsidRPr="00C974A7" w:rsidRDefault="00C974A7" w:rsidP="00A55EE9">
      <w:pPr>
        <w:pStyle w:val="a4"/>
        <w:widowControl w:val="0"/>
        <w:numPr>
          <w:ilvl w:val="0"/>
          <w:numId w:val="22"/>
        </w:numPr>
        <w:tabs>
          <w:tab w:val="left" w:pos="851"/>
        </w:tabs>
        <w:spacing w:after="0" w:line="120" w:lineRule="atLeast"/>
        <w:ind w:left="0" w:right="8"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C974A7">
        <w:rPr>
          <w:rFonts w:ascii="Times New Roman" w:hAnsi="Times New Roman" w:cs="Times New Roman"/>
          <w:sz w:val="24"/>
          <w:szCs w:val="24"/>
        </w:rPr>
        <w:t>основные компоненты программного обеспечения компьютерных</w:t>
      </w:r>
      <w:r w:rsidR="00A55EE9">
        <w:rPr>
          <w:rFonts w:ascii="Times New Roman" w:hAnsi="Times New Roman" w:cs="Times New Roman"/>
          <w:sz w:val="24"/>
          <w:szCs w:val="24"/>
        </w:rPr>
        <w:t xml:space="preserve"> </w:t>
      </w:r>
      <w:r w:rsidRPr="00C974A7">
        <w:rPr>
          <w:rFonts w:ascii="Times New Roman" w:hAnsi="Times New Roman" w:cs="Times New Roman"/>
          <w:sz w:val="24"/>
          <w:szCs w:val="24"/>
        </w:rPr>
        <w:t>систем;</w:t>
      </w:r>
    </w:p>
    <w:p w:rsidR="00C974A7" w:rsidRPr="00C974A7" w:rsidRDefault="00C974A7" w:rsidP="00A55EE9">
      <w:pPr>
        <w:pStyle w:val="a4"/>
        <w:widowControl w:val="0"/>
        <w:numPr>
          <w:ilvl w:val="0"/>
          <w:numId w:val="22"/>
        </w:numPr>
        <w:tabs>
          <w:tab w:val="left" w:pos="851"/>
        </w:tabs>
        <w:spacing w:after="0" w:line="120" w:lineRule="atLeast"/>
        <w:ind w:left="0" w:right="109"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C974A7">
        <w:rPr>
          <w:rFonts w:ascii="Times New Roman" w:hAnsi="Times New Roman" w:cs="Times New Roman"/>
          <w:sz w:val="24"/>
          <w:szCs w:val="24"/>
        </w:rPr>
        <w:t>основные принципы управления ресурсами и организации доступа к</w:t>
      </w:r>
      <w:r w:rsidR="00A55EE9">
        <w:rPr>
          <w:rFonts w:ascii="Times New Roman" w:hAnsi="Times New Roman" w:cs="Times New Roman"/>
          <w:sz w:val="24"/>
          <w:szCs w:val="24"/>
        </w:rPr>
        <w:t xml:space="preserve"> </w:t>
      </w:r>
      <w:r w:rsidRPr="00C974A7">
        <w:rPr>
          <w:rFonts w:ascii="Times New Roman" w:hAnsi="Times New Roman" w:cs="Times New Roman"/>
          <w:sz w:val="24"/>
          <w:szCs w:val="24"/>
        </w:rPr>
        <w:t>этим</w:t>
      </w:r>
      <w:r w:rsidR="00A55EE9">
        <w:rPr>
          <w:rFonts w:ascii="Times New Roman" w:hAnsi="Times New Roman" w:cs="Times New Roman"/>
          <w:sz w:val="24"/>
          <w:szCs w:val="24"/>
        </w:rPr>
        <w:t xml:space="preserve"> </w:t>
      </w:r>
      <w:r w:rsidRPr="00C974A7">
        <w:rPr>
          <w:rFonts w:ascii="Times New Roman" w:hAnsi="Times New Roman" w:cs="Times New Roman"/>
          <w:sz w:val="24"/>
          <w:szCs w:val="24"/>
        </w:rPr>
        <w:t>ресурсам.</w:t>
      </w:r>
    </w:p>
    <w:p w:rsidR="00C974A7" w:rsidRPr="00C974A7" w:rsidRDefault="00A55EE9" w:rsidP="00A55EE9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</w:t>
      </w:r>
      <w:r w:rsidR="00C974A7" w:rsidRPr="00C974A7">
        <w:rPr>
          <w:rFonts w:ascii="Times New Roman" w:hAnsi="Times New Roman" w:cs="Times New Roman"/>
          <w:b/>
          <w:sz w:val="24"/>
          <w:szCs w:val="24"/>
        </w:rPr>
        <w:t>ичество часов на освоение учебной дисциплины:</w:t>
      </w:r>
    </w:p>
    <w:p w:rsidR="00C974A7" w:rsidRPr="00C974A7" w:rsidRDefault="00C974A7" w:rsidP="00A55EE9">
      <w:pPr>
        <w:pStyle w:val="a5"/>
        <w:spacing w:line="120" w:lineRule="atLeast"/>
        <w:ind w:firstLine="708"/>
        <w:rPr>
          <w:rFonts w:cs="Times New Roman"/>
          <w:sz w:val="24"/>
          <w:szCs w:val="24"/>
        </w:rPr>
      </w:pPr>
      <w:r w:rsidRPr="00C974A7">
        <w:rPr>
          <w:rFonts w:cs="Times New Roman"/>
          <w:sz w:val="24"/>
          <w:szCs w:val="24"/>
        </w:rPr>
        <w:t xml:space="preserve">максимальной учебной нагрузки </w:t>
      </w:r>
      <w:proofErr w:type="gramStart"/>
      <w:r w:rsidRPr="00A55EE9">
        <w:rPr>
          <w:rFonts w:cs="Times New Roman"/>
          <w:sz w:val="24"/>
          <w:szCs w:val="24"/>
        </w:rPr>
        <w:t>обучающегося</w:t>
      </w:r>
      <w:proofErr w:type="gramEnd"/>
      <w:r w:rsidRPr="00A55EE9">
        <w:rPr>
          <w:rFonts w:cs="Times New Roman"/>
          <w:sz w:val="24"/>
          <w:szCs w:val="24"/>
        </w:rPr>
        <w:t xml:space="preserve">  </w:t>
      </w:r>
      <w:r w:rsidR="00A55EE9" w:rsidRPr="00A55EE9">
        <w:rPr>
          <w:rFonts w:cs="Times New Roman"/>
          <w:sz w:val="24"/>
          <w:szCs w:val="24"/>
        </w:rPr>
        <w:t>96</w:t>
      </w:r>
      <w:r w:rsidRPr="00C974A7">
        <w:rPr>
          <w:rFonts w:cs="Times New Roman"/>
          <w:sz w:val="24"/>
          <w:szCs w:val="24"/>
        </w:rPr>
        <w:t xml:space="preserve">  час</w:t>
      </w:r>
      <w:r w:rsidR="00A55EE9">
        <w:rPr>
          <w:rFonts w:cs="Times New Roman"/>
          <w:sz w:val="24"/>
          <w:szCs w:val="24"/>
        </w:rPr>
        <w:t>ов</w:t>
      </w:r>
      <w:r w:rsidRPr="00C974A7">
        <w:rPr>
          <w:rFonts w:cs="Times New Roman"/>
          <w:sz w:val="24"/>
          <w:szCs w:val="24"/>
        </w:rPr>
        <w:t>, в том числе:</w:t>
      </w:r>
    </w:p>
    <w:p w:rsidR="00C974A7" w:rsidRPr="00C974A7" w:rsidRDefault="00C974A7" w:rsidP="00A55EE9">
      <w:pPr>
        <w:pStyle w:val="a5"/>
        <w:spacing w:line="120" w:lineRule="atLeast"/>
        <w:ind w:firstLine="708"/>
        <w:rPr>
          <w:rFonts w:cs="Times New Roman"/>
          <w:sz w:val="24"/>
          <w:szCs w:val="24"/>
        </w:rPr>
      </w:pPr>
      <w:r w:rsidRPr="00C974A7">
        <w:rPr>
          <w:rFonts w:cs="Times New Roman"/>
          <w:sz w:val="24"/>
          <w:szCs w:val="24"/>
        </w:rPr>
        <w:t xml:space="preserve">обязательной аудиторной учебной нагрузки студента  </w:t>
      </w:r>
      <w:r w:rsidR="00A55EE9">
        <w:rPr>
          <w:rFonts w:cs="Times New Roman"/>
          <w:sz w:val="24"/>
          <w:szCs w:val="24"/>
        </w:rPr>
        <w:t>64</w:t>
      </w:r>
      <w:r w:rsidRPr="00C974A7">
        <w:rPr>
          <w:rFonts w:cs="Times New Roman"/>
          <w:sz w:val="24"/>
          <w:szCs w:val="24"/>
        </w:rPr>
        <w:t xml:space="preserve">  часов;</w:t>
      </w:r>
    </w:p>
    <w:p w:rsidR="00C974A7" w:rsidRPr="00C974A7" w:rsidRDefault="00C974A7" w:rsidP="00A55EE9">
      <w:pPr>
        <w:pStyle w:val="a5"/>
        <w:spacing w:line="120" w:lineRule="atLeast"/>
        <w:ind w:firstLine="708"/>
        <w:rPr>
          <w:rFonts w:cs="Times New Roman"/>
          <w:sz w:val="24"/>
          <w:szCs w:val="24"/>
        </w:rPr>
      </w:pPr>
      <w:r w:rsidRPr="00C974A7">
        <w:rPr>
          <w:rFonts w:cs="Times New Roman"/>
          <w:sz w:val="24"/>
          <w:szCs w:val="24"/>
        </w:rPr>
        <w:t xml:space="preserve">самостоятельной работы студента  </w:t>
      </w:r>
      <w:r w:rsidR="00A55EE9">
        <w:rPr>
          <w:rFonts w:cs="Times New Roman"/>
          <w:sz w:val="24"/>
          <w:szCs w:val="24"/>
        </w:rPr>
        <w:t>32</w:t>
      </w:r>
      <w:r w:rsidRPr="00C974A7">
        <w:rPr>
          <w:rFonts w:cs="Times New Roman"/>
          <w:sz w:val="24"/>
          <w:szCs w:val="24"/>
        </w:rPr>
        <w:t xml:space="preserve">  часов.</w:t>
      </w:r>
    </w:p>
    <w:p w:rsidR="00AD4EB7" w:rsidRPr="002876AE" w:rsidRDefault="00AD4EB7" w:rsidP="00AD4EB7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521F">
        <w:rPr>
          <w:rFonts w:ascii="Times New Roman" w:hAnsi="Times New Roman" w:cs="Times New Roman"/>
          <w:lang w:eastAsia="ru-RU"/>
        </w:rPr>
        <w:t xml:space="preserve">Промежуточная аттестация в форме </w:t>
      </w:r>
      <w:r>
        <w:rPr>
          <w:rFonts w:ascii="Times New Roman" w:hAnsi="Times New Roman" w:cs="Times New Roman"/>
          <w:lang w:eastAsia="ru-RU"/>
        </w:rPr>
        <w:t>экзамена.</w:t>
      </w:r>
    </w:p>
    <w:p w:rsidR="00C974A7" w:rsidRPr="00C974A7" w:rsidRDefault="00C974A7" w:rsidP="00A55EE9">
      <w:pPr>
        <w:spacing w:after="0" w:line="12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C974A7" w:rsidRPr="00C974A7" w:rsidRDefault="00C974A7" w:rsidP="00A55EE9">
      <w:pPr>
        <w:spacing w:after="0" w:line="120" w:lineRule="atLeast"/>
        <w:ind w:right="2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EB7" w:rsidRPr="00BB0DED" w:rsidRDefault="00AD4EB7" w:rsidP="00AD4EB7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AD4EB7" w:rsidRDefault="00AD4EB7" w:rsidP="00AD4EB7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ОП.01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ИНЖЕНЕРНАЯ ГРАФИКА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AD4EB7" w:rsidRDefault="00AD4EB7" w:rsidP="00AD4EB7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4EB7" w:rsidRPr="00AD4EB7" w:rsidRDefault="00AD4EB7" w:rsidP="00AD4EB7">
      <w:pPr>
        <w:spacing w:line="1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программы  в соответствии с ФГОС СПО по специальности 23.02.03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EB7">
        <w:rPr>
          <w:rFonts w:ascii="Times New Roman" w:hAnsi="Times New Roman" w:cs="Times New Roman"/>
          <w:sz w:val="24"/>
          <w:szCs w:val="24"/>
        </w:rPr>
        <w:t>«ТО и ремонт автомобильного транспорта».</w:t>
      </w:r>
    </w:p>
    <w:p w:rsidR="00AD4EB7" w:rsidRPr="00AD4EB7" w:rsidRDefault="00AD4EB7" w:rsidP="00AD4EB7">
      <w:pPr>
        <w:spacing w:line="1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подготовке.</w:t>
      </w:r>
    </w:p>
    <w:p w:rsidR="00AD4EB7" w:rsidRPr="00AD4EB7" w:rsidRDefault="00AD4EB7" w:rsidP="00AD4EB7">
      <w:pPr>
        <w:spacing w:line="1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  <w:r w:rsidRPr="00AD4EB7">
        <w:rPr>
          <w:rFonts w:ascii="Times New Roman" w:hAnsi="Times New Roman" w:cs="Times New Roman"/>
          <w:sz w:val="24"/>
          <w:szCs w:val="24"/>
        </w:rPr>
        <w:t xml:space="preserve"> дисциплина входит 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AD4EB7">
        <w:rPr>
          <w:rFonts w:ascii="Times New Roman" w:hAnsi="Times New Roman" w:cs="Times New Roman"/>
          <w:sz w:val="24"/>
          <w:szCs w:val="24"/>
        </w:rPr>
        <w:t>бщепрофессиональный</w:t>
      </w:r>
      <w:proofErr w:type="spellEnd"/>
      <w:r w:rsidRPr="00AD4EB7"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AD4EB7" w:rsidRPr="00AD4EB7" w:rsidRDefault="00AD4EB7" w:rsidP="00AD4EB7">
      <w:pPr>
        <w:spacing w:line="1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AD4EB7" w:rsidRPr="00AD4EB7" w:rsidRDefault="00AD4EB7" w:rsidP="00AD4EB7">
      <w:pPr>
        <w:spacing w:line="1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студент </w:t>
      </w:r>
      <w:r w:rsidRPr="00AD4EB7">
        <w:rPr>
          <w:rFonts w:ascii="Times New Roman" w:hAnsi="Times New Roman" w:cs="Times New Roman"/>
          <w:b/>
          <w:sz w:val="24"/>
          <w:szCs w:val="24"/>
        </w:rPr>
        <w:t>должен уметь:</w:t>
      </w:r>
    </w:p>
    <w:p w:rsidR="00AD4EB7" w:rsidRPr="00AD4EB7" w:rsidRDefault="00AD4EB7" w:rsidP="00AD4EB7">
      <w:pPr>
        <w:spacing w:line="1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>- оформлять проектно-конструкторскую, технологическую и другую техническую документацию в соответствии с действующей нормативной базой;</w:t>
      </w:r>
    </w:p>
    <w:p w:rsidR="00AD4EB7" w:rsidRPr="00AD4EB7" w:rsidRDefault="00AD4EB7" w:rsidP="00AD4EB7">
      <w:pPr>
        <w:spacing w:line="1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>- выполнять изображения, разрезы и сечения на чертежах;</w:t>
      </w:r>
    </w:p>
    <w:p w:rsidR="00AD4EB7" w:rsidRPr="00AD4EB7" w:rsidRDefault="00AD4EB7" w:rsidP="00AD4EB7">
      <w:pPr>
        <w:spacing w:line="1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 xml:space="preserve">- выполнять </w:t>
      </w:r>
      <w:proofErr w:type="spellStart"/>
      <w:r w:rsidRPr="00AD4EB7">
        <w:rPr>
          <w:rFonts w:ascii="Times New Roman" w:hAnsi="Times New Roman" w:cs="Times New Roman"/>
          <w:sz w:val="24"/>
          <w:szCs w:val="24"/>
        </w:rPr>
        <w:t>деталирование</w:t>
      </w:r>
      <w:proofErr w:type="spellEnd"/>
      <w:r w:rsidRPr="00AD4EB7">
        <w:rPr>
          <w:rFonts w:ascii="Times New Roman" w:hAnsi="Times New Roman" w:cs="Times New Roman"/>
          <w:sz w:val="24"/>
          <w:szCs w:val="24"/>
        </w:rPr>
        <w:t xml:space="preserve"> сборочного чертежа;</w:t>
      </w:r>
    </w:p>
    <w:p w:rsidR="00AD4EB7" w:rsidRPr="00AD4EB7" w:rsidRDefault="00AD4EB7" w:rsidP="00AD4EB7">
      <w:pPr>
        <w:spacing w:line="1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>- решать графические задачи.</w:t>
      </w:r>
    </w:p>
    <w:p w:rsidR="00AD4EB7" w:rsidRPr="00AD4EB7" w:rsidRDefault="00AD4EB7" w:rsidP="00AD4EB7">
      <w:pPr>
        <w:spacing w:line="1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студент </w:t>
      </w:r>
      <w:r w:rsidRPr="00AD4EB7">
        <w:rPr>
          <w:rFonts w:ascii="Times New Roman" w:hAnsi="Times New Roman" w:cs="Times New Roman"/>
          <w:b/>
          <w:sz w:val="24"/>
          <w:szCs w:val="24"/>
        </w:rPr>
        <w:t>должен знать:</w:t>
      </w:r>
    </w:p>
    <w:p w:rsidR="00AD4EB7" w:rsidRPr="00AD4EB7" w:rsidRDefault="00AD4EB7" w:rsidP="00AD4EB7">
      <w:pPr>
        <w:spacing w:line="1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>- основные правила построения  чертежей и схем;</w:t>
      </w:r>
    </w:p>
    <w:p w:rsidR="00AD4EB7" w:rsidRPr="00AD4EB7" w:rsidRDefault="00AD4EB7" w:rsidP="00AD4EB7">
      <w:pPr>
        <w:spacing w:line="1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>- способы графического представления пространственных образов;</w:t>
      </w:r>
    </w:p>
    <w:p w:rsidR="00AD4EB7" w:rsidRPr="00AD4EB7" w:rsidRDefault="00AD4EB7" w:rsidP="00AD4EB7">
      <w:pPr>
        <w:spacing w:line="1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>-возможности пакетов прикладных программ компьютерной графики в профессиональной деятельности;</w:t>
      </w:r>
    </w:p>
    <w:p w:rsidR="00AD4EB7" w:rsidRPr="00AD4EB7" w:rsidRDefault="00AD4EB7" w:rsidP="00AD4EB7">
      <w:pPr>
        <w:spacing w:line="1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>- основные положения конструкторской, технологической и другой нормативной документации;</w:t>
      </w:r>
    </w:p>
    <w:p w:rsidR="00AD4EB7" w:rsidRPr="00AD4EB7" w:rsidRDefault="00AD4EB7" w:rsidP="00AD4EB7">
      <w:pPr>
        <w:spacing w:line="1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>- основы строительной графики.</w:t>
      </w:r>
    </w:p>
    <w:p w:rsidR="00AD4EB7" w:rsidRPr="00AD4EB7" w:rsidRDefault="00AD4EB7" w:rsidP="00AD4EB7">
      <w:pPr>
        <w:spacing w:line="1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AD4EB7">
        <w:rPr>
          <w:rFonts w:ascii="Times New Roman" w:hAnsi="Times New Roman" w:cs="Times New Roman"/>
          <w:b/>
          <w:sz w:val="24"/>
          <w:szCs w:val="24"/>
        </w:rPr>
        <w:t>оличество часов на освоение программы учебной дисциплины:</w:t>
      </w:r>
    </w:p>
    <w:p w:rsidR="00AD4EB7" w:rsidRPr="00AD4EB7" w:rsidRDefault="00AD4EB7" w:rsidP="00AD4EB7">
      <w:pPr>
        <w:spacing w:line="1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>максимальной учебной нагрузки студента  243 часов, в том числе:</w:t>
      </w:r>
    </w:p>
    <w:p w:rsidR="00AD4EB7" w:rsidRPr="00AD4EB7" w:rsidRDefault="00AD4EB7" w:rsidP="00AD4EB7">
      <w:pPr>
        <w:spacing w:line="1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студента 162 часов;</w:t>
      </w:r>
    </w:p>
    <w:p w:rsidR="00AD4EB7" w:rsidRPr="00AD4EB7" w:rsidRDefault="00AD4EB7" w:rsidP="00AD4EB7">
      <w:pPr>
        <w:spacing w:line="1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>самостоятельной работы студента 81 часов.</w:t>
      </w:r>
    </w:p>
    <w:p w:rsidR="00AD4EB7" w:rsidRPr="002876AE" w:rsidRDefault="00AD4EB7" w:rsidP="00AD4EB7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521F">
        <w:rPr>
          <w:rFonts w:ascii="Times New Roman" w:hAnsi="Times New Roman" w:cs="Times New Roman"/>
          <w:lang w:eastAsia="ru-RU"/>
        </w:rPr>
        <w:t xml:space="preserve">Промежуточная аттестация в форме </w:t>
      </w:r>
      <w:r>
        <w:rPr>
          <w:rFonts w:ascii="Times New Roman" w:hAnsi="Times New Roman" w:cs="Times New Roman"/>
          <w:lang w:eastAsia="ru-RU"/>
        </w:rPr>
        <w:t>дифференцированного зачета.</w:t>
      </w:r>
    </w:p>
    <w:p w:rsidR="00AD4EB7" w:rsidRPr="00C974A7" w:rsidRDefault="00AD4EB7" w:rsidP="00AD4EB7">
      <w:pPr>
        <w:spacing w:after="0" w:line="12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AD4EB7" w:rsidRPr="00AD4EB7" w:rsidRDefault="00AD4EB7" w:rsidP="00AD4EB7">
      <w:pPr>
        <w:spacing w:after="10" w:line="120" w:lineRule="atLeast"/>
        <w:ind w:left="10" w:right="2" w:hanging="10"/>
        <w:contextualSpacing/>
        <w:rPr>
          <w:rFonts w:ascii="Times New Roman" w:hAnsi="Times New Roman" w:cs="Times New Roman"/>
          <w:sz w:val="24"/>
          <w:szCs w:val="24"/>
        </w:rPr>
      </w:pPr>
    </w:p>
    <w:p w:rsidR="00AD4EB7" w:rsidRDefault="00AD4EB7" w:rsidP="00AD4EB7">
      <w:pPr>
        <w:tabs>
          <w:tab w:val="left" w:pos="3495"/>
        </w:tabs>
        <w:spacing w:after="0" w:line="12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4EB7" w:rsidRPr="00AD4EB7" w:rsidRDefault="00AD4EB7" w:rsidP="00AD4EB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D4EB7" w:rsidRPr="00AD4EB7" w:rsidRDefault="00AD4EB7" w:rsidP="00AD4EB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D4EB7" w:rsidRPr="00AD4EB7" w:rsidRDefault="00AD4EB7" w:rsidP="00AD4EB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D4EB7" w:rsidRPr="00AD4EB7" w:rsidRDefault="00AD4EB7" w:rsidP="00AD4EB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D4EB7" w:rsidRPr="00AD4EB7" w:rsidRDefault="00AD4EB7" w:rsidP="00AD4EB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D4EB7" w:rsidRPr="00AD4EB7" w:rsidRDefault="00AD4EB7" w:rsidP="00AD4EB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D4EB7" w:rsidRPr="00AD4EB7" w:rsidRDefault="00AD4EB7" w:rsidP="00AD4EB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D4EB7" w:rsidRDefault="00AD4EB7" w:rsidP="00AD4EB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974A7" w:rsidRDefault="00AD4EB7" w:rsidP="00AD4EB7">
      <w:pPr>
        <w:tabs>
          <w:tab w:val="left" w:pos="2580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AD4EB7" w:rsidRDefault="00AD4EB7" w:rsidP="00AD4EB7">
      <w:pPr>
        <w:tabs>
          <w:tab w:val="left" w:pos="258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AD4EB7" w:rsidRPr="00BB0DED" w:rsidRDefault="00AD4EB7" w:rsidP="00AD4EB7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AD4EB7" w:rsidRDefault="00AD4EB7" w:rsidP="00AD4EB7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ОП.02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ТЕХНИЧЕСКАЯ МЕХАНИКА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AD4EB7" w:rsidRDefault="00AD4EB7" w:rsidP="00AD4EB7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4EB7" w:rsidRPr="00AD4EB7" w:rsidRDefault="00AD4EB7" w:rsidP="00AD4EB7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СПО по специальности 23.02.03 техническое обслуживание и ремонт автомобильного транспорта.</w:t>
      </w:r>
    </w:p>
    <w:p w:rsidR="00AD4EB7" w:rsidRPr="00AD4EB7" w:rsidRDefault="00AD4EB7" w:rsidP="00AD4EB7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подготовке.</w:t>
      </w:r>
    </w:p>
    <w:p w:rsidR="00AD4EB7" w:rsidRPr="00AD4EB7" w:rsidRDefault="00AD4EB7" w:rsidP="00AD4EB7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основной профессиональной образовательной программы</w:t>
      </w:r>
      <w:r w:rsidRPr="00AD4EB7">
        <w:rPr>
          <w:rFonts w:ascii="Times New Roman" w:hAnsi="Times New Roman" w:cs="Times New Roman"/>
          <w:sz w:val="24"/>
          <w:szCs w:val="24"/>
        </w:rPr>
        <w:t xml:space="preserve">: дисциплина входит 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</w:t>
      </w:r>
      <w:r w:rsidRPr="00AD4EB7">
        <w:rPr>
          <w:rFonts w:ascii="Times New Roman" w:hAnsi="Times New Roman" w:cs="Times New Roman"/>
          <w:sz w:val="24"/>
          <w:szCs w:val="24"/>
        </w:rPr>
        <w:t>щепрофессиональный</w:t>
      </w:r>
      <w:proofErr w:type="spellEnd"/>
      <w:r w:rsidRPr="00AD4EB7"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AD4EB7" w:rsidRPr="00AD4EB7" w:rsidRDefault="00AD4EB7" w:rsidP="00AD4EB7">
      <w:pPr>
        <w:pStyle w:val="aa"/>
        <w:spacing w:after="0" w:line="120" w:lineRule="atLeast"/>
        <w:ind w:right="10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дисциплины</w:t>
      </w:r>
      <w:r w:rsidRPr="00AD4EB7">
        <w:rPr>
          <w:rFonts w:ascii="Times New Roman" w:hAnsi="Times New Roman" w:cs="Times New Roman"/>
          <w:sz w:val="24"/>
          <w:szCs w:val="24"/>
        </w:rPr>
        <w:t>: Целью изучения дисциплины «Техническая механика» является изучение методов исследования и расчета статических характеристик конструкций, а также кинематических и динамических характеристик основных видов механизмов; формирование у студентов знаний основ теории, расчета, конструирования типовых элементов различных конструкций, механизмов и машин.</w:t>
      </w:r>
    </w:p>
    <w:p w:rsidR="00AD4EB7" w:rsidRPr="00AD4EB7" w:rsidRDefault="00AD4EB7" w:rsidP="00AD4EB7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</w:t>
      </w:r>
      <w:r w:rsidRPr="00AD4EB7">
        <w:rPr>
          <w:rFonts w:ascii="Times New Roman" w:hAnsi="Times New Roman" w:cs="Times New Roman"/>
          <w:b/>
          <w:sz w:val="24"/>
          <w:szCs w:val="24"/>
        </w:rPr>
        <w:t>должен уметь:</w:t>
      </w:r>
    </w:p>
    <w:p w:rsidR="00AD4EB7" w:rsidRPr="00AD4EB7" w:rsidRDefault="00AD4EB7" w:rsidP="00AD4EB7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>- читать кинематические схемы;</w:t>
      </w:r>
    </w:p>
    <w:p w:rsidR="00AD4EB7" w:rsidRPr="00AD4EB7" w:rsidRDefault="00AD4EB7" w:rsidP="00AD4EB7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 xml:space="preserve">- проводить сборочно-разборочные работы в соответствии с характером </w:t>
      </w:r>
    </w:p>
    <w:p w:rsidR="00AD4EB7" w:rsidRPr="00AD4EB7" w:rsidRDefault="00AD4EB7" w:rsidP="00AD4EB7">
      <w:pPr>
        <w:spacing w:line="1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 xml:space="preserve">соединений </w:t>
      </w:r>
    </w:p>
    <w:p w:rsidR="00AD4EB7" w:rsidRPr="00AD4EB7" w:rsidRDefault="00AD4EB7" w:rsidP="00AD4EB7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>деталей и сборочных единиц;</w:t>
      </w:r>
    </w:p>
    <w:p w:rsidR="00AD4EB7" w:rsidRPr="00AD4EB7" w:rsidRDefault="00AD4EB7" w:rsidP="00AD4EB7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>- производить расчет прочности несложных деталей и узлов;</w:t>
      </w:r>
    </w:p>
    <w:p w:rsidR="00AD4EB7" w:rsidRPr="00AD4EB7" w:rsidRDefault="00AD4EB7" w:rsidP="00AD4EB7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>- подсчитывать передаточное число;</w:t>
      </w:r>
    </w:p>
    <w:p w:rsidR="00AD4EB7" w:rsidRPr="00AD4EB7" w:rsidRDefault="00AD4EB7" w:rsidP="00AD4EB7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>- пользоваться контрольно-измерительными приборами и инструментом.</w:t>
      </w:r>
    </w:p>
    <w:p w:rsidR="00AD4EB7" w:rsidRPr="00AD4EB7" w:rsidRDefault="00AD4EB7" w:rsidP="00AD4EB7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</w:t>
      </w:r>
      <w:r w:rsidRPr="00AD4EB7">
        <w:rPr>
          <w:rFonts w:ascii="Times New Roman" w:hAnsi="Times New Roman" w:cs="Times New Roman"/>
          <w:b/>
          <w:sz w:val="24"/>
          <w:szCs w:val="24"/>
        </w:rPr>
        <w:t>должен знать:</w:t>
      </w:r>
    </w:p>
    <w:p w:rsidR="00AD4EB7" w:rsidRPr="00AD4EB7" w:rsidRDefault="00AD4EB7" w:rsidP="00AD4EB7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 xml:space="preserve">- виды машин и механизмов, принцип действия, кинематические и динамические </w:t>
      </w:r>
    </w:p>
    <w:p w:rsidR="00AD4EB7" w:rsidRPr="00AD4EB7" w:rsidRDefault="00AD4EB7" w:rsidP="00AD4EB7">
      <w:pPr>
        <w:spacing w:line="1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>характеристики;</w:t>
      </w:r>
    </w:p>
    <w:p w:rsidR="00AD4EB7" w:rsidRPr="00AD4EB7" w:rsidRDefault="00AD4EB7" w:rsidP="00AD4EB7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>- типы кинематических пар;</w:t>
      </w:r>
    </w:p>
    <w:p w:rsidR="00AD4EB7" w:rsidRPr="00AD4EB7" w:rsidRDefault="00AD4EB7" w:rsidP="00AD4EB7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>- характер соединения деталей и сборочных единиц;</w:t>
      </w:r>
    </w:p>
    <w:p w:rsidR="00AD4EB7" w:rsidRPr="00AD4EB7" w:rsidRDefault="00AD4EB7" w:rsidP="00AD4EB7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>- принцип взаимозаменяемости;</w:t>
      </w:r>
    </w:p>
    <w:p w:rsidR="00AD4EB7" w:rsidRPr="00AD4EB7" w:rsidRDefault="00AD4EB7" w:rsidP="00AD4EB7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>- основные сборочные единицы и детали;</w:t>
      </w:r>
    </w:p>
    <w:p w:rsidR="00AD4EB7" w:rsidRPr="00AD4EB7" w:rsidRDefault="00AD4EB7" w:rsidP="00AD4EB7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>- типы соединений деталей и машин;</w:t>
      </w:r>
    </w:p>
    <w:p w:rsidR="00AD4EB7" w:rsidRPr="00AD4EB7" w:rsidRDefault="00AD4EB7" w:rsidP="00AD4EB7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>- виды движений и преобразующие движения механизмы;</w:t>
      </w:r>
    </w:p>
    <w:p w:rsidR="00AD4EB7" w:rsidRPr="00AD4EB7" w:rsidRDefault="00AD4EB7" w:rsidP="00AD4EB7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 xml:space="preserve">- виды передач; их устройство, назначение, преимущества и недостатки, условные </w:t>
      </w:r>
    </w:p>
    <w:p w:rsidR="00AD4EB7" w:rsidRPr="00AD4EB7" w:rsidRDefault="00AD4EB7" w:rsidP="00AD4EB7">
      <w:pPr>
        <w:spacing w:line="1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>обозначения на схемах;</w:t>
      </w:r>
    </w:p>
    <w:p w:rsidR="00AD4EB7" w:rsidRPr="00AD4EB7" w:rsidRDefault="00AD4EB7" w:rsidP="00AD4EB7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>- передаточное отношение и число;</w:t>
      </w:r>
    </w:p>
    <w:p w:rsidR="00AD4EB7" w:rsidRPr="00AD4EB7" w:rsidRDefault="00AD4EB7" w:rsidP="00AD4EB7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>- требования к допускам и посадкам;</w:t>
      </w:r>
    </w:p>
    <w:p w:rsidR="00AD4EB7" w:rsidRPr="00AD4EB7" w:rsidRDefault="00AD4EB7" w:rsidP="00AD4EB7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>- принципы технических измерений;</w:t>
      </w:r>
    </w:p>
    <w:p w:rsidR="00AD4EB7" w:rsidRPr="00AD4EB7" w:rsidRDefault="00AD4EB7" w:rsidP="00AD4EB7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>- общие сведения о средствах измерения и их классификацию.</w:t>
      </w:r>
    </w:p>
    <w:p w:rsidR="00AD4EB7" w:rsidRDefault="00AD4EB7" w:rsidP="00AD4EB7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AD4EB7">
        <w:rPr>
          <w:rFonts w:ascii="Times New Roman" w:hAnsi="Times New Roman" w:cs="Times New Roman"/>
          <w:b/>
          <w:sz w:val="24"/>
          <w:szCs w:val="24"/>
        </w:rPr>
        <w:t>оличество часов на освоение программы учебной дисциплины:</w:t>
      </w:r>
    </w:p>
    <w:p w:rsidR="00AD4EB7" w:rsidRPr="00AD4EB7" w:rsidRDefault="00AD4EB7" w:rsidP="00AD4EB7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AD4EB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D4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219 </w:t>
      </w:r>
      <w:r w:rsidRPr="00AD4EB7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AD4EB7" w:rsidRPr="00AD4EB7" w:rsidRDefault="00AD4EB7" w:rsidP="00AD4EB7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AD4EB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D4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146</w:t>
      </w:r>
      <w:r w:rsidRPr="00AD4EB7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AD4EB7" w:rsidRPr="00AD4EB7" w:rsidRDefault="00AD4EB7" w:rsidP="00AD4EB7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AD4EB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D4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73</w:t>
      </w:r>
      <w:r w:rsidRPr="00AD4EB7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AD4EB7" w:rsidRPr="002876AE" w:rsidRDefault="00AD4EB7" w:rsidP="00AD4EB7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521F">
        <w:rPr>
          <w:rFonts w:ascii="Times New Roman" w:hAnsi="Times New Roman" w:cs="Times New Roman"/>
          <w:lang w:eastAsia="ru-RU"/>
        </w:rPr>
        <w:t xml:space="preserve">Промежуточная аттестация в форме </w:t>
      </w:r>
      <w:r>
        <w:rPr>
          <w:rFonts w:ascii="Times New Roman" w:hAnsi="Times New Roman" w:cs="Times New Roman"/>
          <w:lang w:eastAsia="ru-RU"/>
        </w:rPr>
        <w:t>экзамена.</w:t>
      </w:r>
    </w:p>
    <w:p w:rsidR="00AD4EB7" w:rsidRDefault="00AD4EB7" w:rsidP="00AD4EB7">
      <w:pPr>
        <w:tabs>
          <w:tab w:val="left" w:pos="2580"/>
        </w:tabs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4EB7" w:rsidRDefault="00AD4EB7" w:rsidP="00AD4EB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D4EB7" w:rsidRDefault="00AD4EB7" w:rsidP="00AD4EB7">
      <w:pPr>
        <w:tabs>
          <w:tab w:val="left" w:pos="3525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AD4EB7" w:rsidRDefault="00AD4EB7" w:rsidP="00AD4EB7">
      <w:pPr>
        <w:tabs>
          <w:tab w:val="left" w:pos="3525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AD4EB7" w:rsidRPr="00BB0DED" w:rsidRDefault="00AD4EB7" w:rsidP="00AD4EB7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AD4EB7" w:rsidRDefault="00AD4EB7" w:rsidP="00AD4EB7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ОП.03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ЭЛЕКТРОТЕХНИКА И ЭЛЕКТРОНИКА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4468C2" w:rsidRDefault="004468C2" w:rsidP="00AD4EB7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68C2" w:rsidRPr="004468C2" w:rsidRDefault="004468C2" w:rsidP="004468C2">
      <w:pPr>
        <w:pStyle w:val="aa"/>
        <w:spacing w:line="120" w:lineRule="atLeast"/>
        <w:ind w:right="10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8C2">
        <w:rPr>
          <w:rFonts w:ascii="Times New Roman" w:hAnsi="Times New Roman" w:cs="Times New Roman"/>
          <w:sz w:val="24"/>
          <w:szCs w:val="24"/>
        </w:rPr>
        <w:t xml:space="preserve">Учебная дисциплина «Электротехника и электроника» является </w:t>
      </w:r>
      <w:proofErr w:type="spellStart"/>
      <w:r w:rsidRPr="004468C2">
        <w:rPr>
          <w:rFonts w:ascii="Times New Roman" w:hAnsi="Times New Roman" w:cs="Times New Roman"/>
          <w:sz w:val="24"/>
          <w:szCs w:val="24"/>
        </w:rPr>
        <w:t>общепрофессиональной</w:t>
      </w:r>
      <w:proofErr w:type="spellEnd"/>
      <w:r w:rsidRPr="004468C2">
        <w:rPr>
          <w:rFonts w:ascii="Times New Roman" w:hAnsi="Times New Roman" w:cs="Times New Roman"/>
          <w:sz w:val="24"/>
          <w:szCs w:val="24"/>
        </w:rPr>
        <w:t xml:space="preserve"> дисциплиной, формирующей базовые знания, необходимые для освоения специальных дисциплин. Изучение дисциплины «Электротехника и электроника» базируется на знаниях физики в объеме средней школы, а также естественно научной дисциплины: математика. Изучив дисциплину, студенты смогут применять полученные знания в дальнейшей практической деятельности.</w:t>
      </w:r>
    </w:p>
    <w:p w:rsidR="004468C2" w:rsidRDefault="004468C2" w:rsidP="004468C2">
      <w:pPr>
        <w:pStyle w:val="aa"/>
        <w:spacing w:line="120" w:lineRule="atLeast"/>
        <w:ind w:right="10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8C2">
        <w:rPr>
          <w:rFonts w:ascii="Times New Roman" w:hAnsi="Times New Roman" w:cs="Times New Roman"/>
          <w:sz w:val="24"/>
          <w:szCs w:val="24"/>
        </w:rPr>
        <w:t>Знания, умения и навыки, полученные студентами при изучении данной дисциплины, будут использованы в дальнейшем при изучении дисциплины «Безопасность жизнедеятельности», а также ряда дисциплин профессиональных модулей.</w:t>
      </w:r>
    </w:p>
    <w:p w:rsidR="004468C2" w:rsidRPr="004468C2" w:rsidRDefault="004468C2" w:rsidP="004468C2">
      <w:pPr>
        <w:pStyle w:val="aa"/>
        <w:spacing w:after="0" w:line="120" w:lineRule="atLeast"/>
        <w:ind w:right="10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8C2">
        <w:rPr>
          <w:rFonts w:ascii="Times New Roman" w:hAnsi="Times New Roman" w:cs="Times New Roman"/>
          <w:b/>
          <w:color w:val="000000"/>
          <w:sz w:val="24"/>
          <w:szCs w:val="24"/>
        </w:rPr>
        <w:t>Место дисциплины в структуре ОПОП</w:t>
      </w:r>
      <w:r w:rsidRPr="004468C2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68C2">
        <w:rPr>
          <w:rFonts w:ascii="Times New Roman" w:hAnsi="Times New Roman" w:cs="Times New Roman"/>
          <w:color w:val="000000"/>
          <w:sz w:val="24"/>
          <w:szCs w:val="24"/>
        </w:rPr>
        <w:t xml:space="preserve">Реализуется в рамках </w:t>
      </w:r>
      <w:proofErr w:type="spellStart"/>
      <w:r w:rsidRPr="004468C2">
        <w:rPr>
          <w:rFonts w:ascii="Times New Roman" w:hAnsi="Times New Roman" w:cs="Times New Roman"/>
          <w:color w:val="000000"/>
          <w:sz w:val="24"/>
          <w:szCs w:val="24"/>
        </w:rPr>
        <w:t>общепрофессионального</w:t>
      </w:r>
      <w:proofErr w:type="spellEnd"/>
      <w:r w:rsidRPr="004468C2">
        <w:rPr>
          <w:rFonts w:ascii="Times New Roman" w:hAnsi="Times New Roman" w:cs="Times New Roman"/>
          <w:color w:val="000000"/>
          <w:sz w:val="24"/>
          <w:szCs w:val="24"/>
        </w:rPr>
        <w:t xml:space="preserve"> цикла.</w:t>
      </w:r>
    </w:p>
    <w:p w:rsidR="004468C2" w:rsidRPr="004468C2" w:rsidRDefault="004468C2" w:rsidP="004468C2">
      <w:pPr>
        <w:spacing w:after="0" w:line="1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8C2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4468C2" w:rsidRPr="004468C2" w:rsidRDefault="004468C2" w:rsidP="004468C2">
      <w:pPr>
        <w:pStyle w:val="aa"/>
        <w:spacing w:line="120" w:lineRule="atLeast"/>
        <w:ind w:right="10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8C2">
        <w:rPr>
          <w:rFonts w:ascii="Times New Roman" w:hAnsi="Times New Roman" w:cs="Times New Roman"/>
          <w:sz w:val="24"/>
          <w:szCs w:val="24"/>
        </w:rPr>
        <w:t>Основная цель преподавания дисциплины заключается в формировании у студентов представления о законах постоянного и переменного токов, о методах расчета и анализа электрических цепей; ознакомление с принципом действия полупроводниковых приборов, электронных устрой</w:t>
      </w:r>
      <w:proofErr w:type="gramStart"/>
      <w:r w:rsidRPr="004468C2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4468C2">
        <w:rPr>
          <w:rFonts w:ascii="Times New Roman" w:hAnsi="Times New Roman" w:cs="Times New Roman"/>
          <w:sz w:val="24"/>
          <w:szCs w:val="24"/>
        </w:rPr>
        <w:t>я передачи и обработки информации.</w:t>
      </w:r>
    </w:p>
    <w:p w:rsidR="004468C2" w:rsidRPr="004468C2" w:rsidRDefault="004468C2" w:rsidP="004468C2">
      <w:pPr>
        <w:tabs>
          <w:tab w:val="left" w:pos="3735"/>
        </w:tabs>
        <w:spacing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8C2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</w:t>
      </w:r>
      <w:r w:rsidRPr="004468C2">
        <w:rPr>
          <w:rFonts w:ascii="Times New Roman" w:hAnsi="Times New Roman" w:cs="Times New Roman"/>
          <w:b/>
          <w:sz w:val="24"/>
          <w:szCs w:val="24"/>
        </w:rPr>
        <w:t>должен уметь</w:t>
      </w:r>
      <w:r w:rsidRPr="004468C2">
        <w:rPr>
          <w:rFonts w:ascii="Times New Roman" w:hAnsi="Times New Roman" w:cs="Times New Roman"/>
          <w:sz w:val="24"/>
          <w:szCs w:val="24"/>
        </w:rPr>
        <w:t>:</w:t>
      </w:r>
    </w:p>
    <w:p w:rsidR="004468C2" w:rsidRPr="004468C2" w:rsidRDefault="004468C2" w:rsidP="004468C2">
      <w:pPr>
        <w:tabs>
          <w:tab w:val="left" w:pos="3735"/>
        </w:tabs>
        <w:spacing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8C2">
        <w:rPr>
          <w:rFonts w:ascii="Times New Roman" w:hAnsi="Times New Roman" w:cs="Times New Roman"/>
          <w:sz w:val="24"/>
          <w:szCs w:val="24"/>
        </w:rPr>
        <w:t>- рассчитывать параметры различных электрических цепей;</w:t>
      </w:r>
    </w:p>
    <w:p w:rsidR="004468C2" w:rsidRPr="004468C2" w:rsidRDefault="004468C2" w:rsidP="004468C2">
      <w:pPr>
        <w:tabs>
          <w:tab w:val="left" w:pos="3735"/>
        </w:tabs>
        <w:spacing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8C2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</w:t>
      </w:r>
      <w:r w:rsidRPr="004468C2">
        <w:rPr>
          <w:rFonts w:ascii="Times New Roman" w:hAnsi="Times New Roman" w:cs="Times New Roman"/>
          <w:b/>
          <w:sz w:val="24"/>
          <w:szCs w:val="24"/>
        </w:rPr>
        <w:t>должен знать</w:t>
      </w:r>
      <w:r w:rsidRPr="004468C2">
        <w:rPr>
          <w:rFonts w:ascii="Times New Roman" w:hAnsi="Times New Roman" w:cs="Times New Roman"/>
          <w:sz w:val="24"/>
          <w:szCs w:val="24"/>
        </w:rPr>
        <w:t>:</w:t>
      </w:r>
    </w:p>
    <w:p w:rsidR="004468C2" w:rsidRPr="004468C2" w:rsidRDefault="004468C2" w:rsidP="004468C2">
      <w:pPr>
        <w:tabs>
          <w:tab w:val="left" w:pos="3735"/>
        </w:tabs>
        <w:spacing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8C2">
        <w:rPr>
          <w:rFonts w:ascii="Times New Roman" w:hAnsi="Times New Roman" w:cs="Times New Roman"/>
          <w:sz w:val="24"/>
          <w:szCs w:val="24"/>
        </w:rPr>
        <w:t xml:space="preserve">- электрическое поле; </w:t>
      </w:r>
    </w:p>
    <w:p w:rsidR="004468C2" w:rsidRPr="004468C2" w:rsidRDefault="004468C2" w:rsidP="004468C2">
      <w:pPr>
        <w:tabs>
          <w:tab w:val="left" w:pos="3735"/>
        </w:tabs>
        <w:spacing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8C2">
        <w:rPr>
          <w:rFonts w:ascii="Times New Roman" w:hAnsi="Times New Roman" w:cs="Times New Roman"/>
          <w:sz w:val="24"/>
          <w:szCs w:val="24"/>
        </w:rPr>
        <w:t>- электрические цепи постоянного и переменного тока;</w:t>
      </w:r>
    </w:p>
    <w:p w:rsidR="004468C2" w:rsidRPr="004468C2" w:rsidRDefault="004468C2" w:rsidP="004468C2">
      <w:pPr>
        <w:tabs>
          <w:tab w:val="left" w:pos="3735"/>
        </w:tabs>
        <w:spacing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8C2">
        <w:rPr>
          <w:rFonts w:ascii="Times New Roman" w:hAnsi="Times New Roman" w:cs="Times New Roman"/>
          <w:sz w:val="24"/>
          <w:szCs w:val="24"/>
        </w:rPr>
        <w:t>- электрические измерения;</w:t>
      </w:r>
    </w:p>
    <w:p w:rsidR="004468C2" w:rsidRPr="004468C2" w:rsidRDefault="004468C2" w:rsidP="004468C2">
      <w:pPr>
        <w:tabs>
          <w:tab w:val="left" w:pos="3735"/>
        </w:tabs>
        <w:spacing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8C2">
        <w:rPr>
          <w:rFonts w:ascii="Times New Roman" w:hAnsi="Times New Roman" w:cs="Times New Roman"/>
          <w:sz w:val="24"/>
          <w:szCs w:val="24"/>
        </w:rPr>
        <w:t>- электрические машины переменного и постоянного тока;</w:t>
      </w:r>
    </w:p>
    <w:p w:rsidR="004468C2" w:rsidRPr="004468C2" w:rsidRDefault="004468C2" w:rsidP="004468C2">
      <w:pPr>
        <w:tabs>
          <w:tab w:val="left" w:pos="3735"/>
        </w:tabs>
        <w:spacing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8C2">
        <w:rPr>
          <w:rFonts w:ascii="Times New Roman" w:hAnsi="Times New Roman" w:cs="Times New Roman"/>
          <w:sz w:val="24"/>
          <w:szCs w:val="24"/>
        </w:rPr>
        <w:t>- трансформаторы;</w:t>
      </w:r>
    </w:p>
    <w:p w:rsidR="004468C2" w:rsidRPr="004468C2" w:rsidRDefault="004468C2" w:rsidP="004468C2">
      <w:pPr>
        <w:tabs>
          <w:tab w:val="left" w:pos="3735"/>
        </w:tabs>
        <w:spacing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8C2">
        <w:rPr>
          <w:rFonts w:ascii="Times New Roman" w:hAnsi="Times New Roman" w:cs="Times New Roman"/>
          <w:sz w:val="24"/>
          <w:szCs w:val="24"/>
        </w:rPr>
        <w:t>- основы электропривода;</w:t>
      </w:r>
    </w:p>
    <w:p w:rsidR="004468C2" w:rsidRPr="004468C2" w:rsidRDefault="004468C2" w:rsidP="004468C2">
      <w:pPr>
        <w:tabs>
          <w:tab w:val="left" w:pos="3735"/>
        </w:tabs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8C2">
        <w:rPr>
          <w:rFonts w:ascii="Times New Roman" w:hAnsi="Times New Roman" w:cs="Times New Roman"/>
          <w:sz w:val="24"/>
          <w:szCs w:val="24"/>
        </w:rPr>
        <w:t>- передача и распределение электрической энергии;</w:t>
      </w:r>
    </w:p>
    <w:p w:rsidR="004468C2" w:rsidRPr="004468C2" w:rsidRDefault="004468C2" w:rsidP="004468C2">
      <w:pPr>
        <w:tabs>
          <w:tab w:val="left" w:pos="3735"/>
        </w:tabs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8C2">
        <w:rPr>
          <w:rFonts w:ascii="Times New Roman" w:hAnsi="Times New Roman" w:cs="Times New Roman"/>
          <w:sz w:val="24"/>
          <w:szCs w:val="24"/>
        </w:rPr>
        <w:t xml:space="preserve">- физические основы электроники. </w:t>
      </w:r>
    </w:p>
    <w:p w:rsidR="004468C2" w:rsidRPr="004468C2" w:rsidRDefault="004468C2" w:rsidP="004468C2">
      <w:pPr>
        <w:pStyle w:val="aa"/>
        <w:spacing w:before="44" w:after="0" w:line="12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468C2">
        <w:rPr>
          <w:rFonts w:ascii="Times New Roman" w:hAnsi="Times New Roman" w:cs="Times New Roman"/>
          <w:sz w:val="24"/>
          <w:szCs w:val="24"/>
        </w:rPr>
        <w:t>-методы преобразования электрической энергии,</w:t>
      </w:r>
    </w:p>
    <w:p w:rsidR="004468C2" w:rsidRPr="004468C2" w:rsidRDefault="004468C2" w:rsidP="004468C2">
      <w:pPr>
        <w:pStyle w:val="aa"/>
        <w:spacing w:after="0" w:line="12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468C2">
        <w:rPr>
          <w:rFonts w:ascii="Times New Roman" w:hAnsi="Times New Roman" w:cs="Times New Roman"/>
          <w:sz w:val="24"/>
          <w:szCs w:val="24"/>
        </w:rPr>
        <w:t>-сущность физических процессов, происходящих в электрических и магнитных цепях,</w:t>
      </w:r>
    </w:p>
    <w:p w:rsidR="004468C2" w:rsidRPr="004468C2" w:rsidRDefault="004468C2" w:rsidP="004468C2">
      <w:pPr>
        <w:pStyle w:val="aa"/>
        <w:spacing w:line="12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468C2">
        <w:rPr>
          <w:rFonts w:ascii="Times New Roman" w:hAnsi="Times New Roman" w:cs="Times New Roman"/>
          <w:sz w:val="24"/>
          <w:szCs w:val="24"/>
        </w:rPr>
        <w:t>- порядок расчёта их параметров,</w:t>
      </w:r>
    </w:p>
    <w:p w:rsidR="004468C2" w:rsidRPr="004468C2" w:rsidRDefault="004468C2" w:rsidP="004468C2">
      <w:pPr>
        <w:pStyle w:val="aa"/>
        <w:spacing w:line="12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468C2">
        <w:rPr>
          <w:rFonts w:ascii="Times New Roman" w:hAnsi="Times New Roman" w:cs="Times New Roman"/>
          <w:sz w:val="24"/>
          <w:szCs w:val="24"/>
        </w:rPr>
        <w:t xml:space="preserve">-преобразование переменного тока в </w:t>
      </w:r>
      <w:proofErr w:type="gramStart"/>
      <w:r w:rsidRPr="004468C2">
        <w:rPr>
          <w:rFonts w:ascii="Times New Roman" w:hAnsi="Times New Roman" w:cs="Times New Roman"/>
          <w:sz w:val="24"/>
          <w:szCs w:val="24"/>
        </w:rPr>
        <w:t>постоянный</w:t>
      </w:r>
      <w:proofErr w:type="gramEnd"/>
      <w:r w:rsidRPr="004468C2">
        <w:rPr>
          <w:rFonts w:ascii="Times New Roman" w:hAnsi="Times New Roman" w:cs="Times New Roman"/>
          <w:sz w:val="24"/>
          <w:szCs w:val="24"/>
        </w:rPr>
        <w:t>,</w:t>
      </w:r>
    </w:p>
    <w:p w:rsidR="004468C2" w:rsidRPr="004468C2" w:rsidRDefault="004468C2" w:rsidP="004468C2">
      <w:pPr>
        <w:pStyle w:val="aa"/>
        <w:spacing w:after="0" w:line="12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468C2">
        <w:rPr>
          <w:rFonts w:ascii="Times New Roman" w:hAnsi="Times New Roman" w:cs="Times New Roman"/>
          <w:sz w:val="24"/>
          <w:szCs w:val="24"/>
        </w:rPr>
        <w:t>-усиление и генерирование электрических сигналов.</w:t>
      </w:r>
    </w:p>
    <w:p w:rsidR="004468C2" w:rsidRPr="004468C2" w:rsidRDefault="004468C2" w:rsidP="004468C2">
      <w:pPr>
        <w:tabs>
          <w:tab w:val="left" w:pos="3735"/>
        </w:tabs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4468C2">
        <w:rPr>
          <w:rFonts w:ascii="Times New Roman" w:hAnsi="Times New Roman" w:cs="Times New Roman"/>
          <w:b/>
          <w:sz w:val="24"/>
          <w:szCs w:val="24"/>
        </w:rPr>
        <w:t>оличество часов на освоение примерной программы учебной дисциплины:</w:t>
      </w:r>
    </w:p>
    <w:p w:rsidR="004468C2" w:rsidRPr="004468C2" w:rsidRDefault="004468C2" w:rsidP="004468C2">
      <w:pPr>
        <w:tabs>
          <w:tab w:val="left" w:pos="3735"/>
        </w:tabs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8C2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4468C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468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Pr="004468C2">
        <w:rPr>
          <w:rFonts w:ascii="Times New Roman" w:hAnsi="Times New Roman" w:cs="Times New Roman"/>
          <w:sz w:val="24"/>
          <w:szCs w:val="24"/>
        </w:rPr>
        <w:t xml:space="preserve"> час </w:t>
      </w:r>
    </w:p>
    <w:p w:rsidR="004468C2" w:rsidRPr="004468C2" w:rsidRDefault="004468C2" w:rsidP="004468C2">
      <w:pPr>
        <w:tabs>
          <w:tab w:val="left" w:pos="3735"/>
        </w:tabs>
        <w:spacing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EB7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>
        <w:rPr>
          <w:rFonts w:ascii="Times New Roman" w:hAnsi="Times New Roman" w:cs="Times New Roman"/>
          <w:sz w:val="24"/>
          <w:szCs w:val="24"/>
        </w:rPr>
        <w:t xml:space="preserve">135 </w:t>
      </w:r>
      <w:r w:rsidRPr="004468C2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4468C2" w:rsidRPr="004468C2" w:rsidRDefault="004468C2" w:rsidP="004468C2">
      <w:pPr>
        <w:tabs>
          <w:tab w:val="left" w:pos="3735"/>
        </w:tabs>
        <w:spacing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8C2">
        <w:rPr>
          <w:rFonts w:ascii="Times New Roman" w:hAnsi="Times New Roman" w:cs="Times New Roman"/>
          <w:sz w:val="24"/>
          <w:szCs w:val="24"/>
        </w:rPr>
        <w:t>самостоятельной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4EB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468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67 </w:t>
      </w:r>
      <w:r w:rsidRPr="004468C2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468C2">
        <w:rPr>
          <w:rFonts w:ascii="Times New Roman" w:hAnsi="Times New Roman" w:cs="Times New Roman"/>
          <w:sz w:val="24"/>
          <w:szCs w:val="24"/>
        </w:rPr>
        <w:t>.</w:t>
      </w:r>
    </w:p>
    <w:p w:rsidR="004468C2" w:rsidRPr="002876AE" w:rsidRDefault="004468C2" w:rsidP="004468C2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521F">
        <w:rPr>
          <w:rFonts w:ascii="Times New Roman" w:hAnsi="Times New Roman" w:cs="Times New Roman"/>
          <w:lang w:eastAsia="ru-RU"/>
        </w:rPr>
        <w:t xml:space="preserve">Промежуточная аттестация в форме </w:t>
      </w:r>
      <w:r>
        <w:rPr>
          <w:rFonts w:ascii="Times New Roman" w:hAnsi="Times New Roman" w:cs="Times New Roman"/>
          <w:lang w:eastAsia="ru-RU"/>
        </w:rPr>
        <w:t>экзамена.</w:t>
      </w:r>
    </w:p>
    <w:p w:rsidR="004468C2" w:rsidRDefault="004468C2" w:rsidP="004468C2">
      <w:pPr>
        <w:tabs>
          <w:tab w:val="left" w:pos="3525"/>
        </w:tabs>
        <w:spacing w:line="120" w:lineRule="atLeast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68C2" w:rsidRPr="004468C2" w:rsidRDefault="004468C2" w:rsidP="004468C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468C2" w:rsidRDefault="004468C2" w:rsidP="004468C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D4EB7" w:rsidRDefault="004468C2" w:rsidP="004468C2">
      <w:pPr>
        <w:tabs>
          <w:tab w:val="left" w:pos="3015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468C2" w:rsidRDefault="004468C2" w:rsidP="004468C2">
      <w:pPr>
        <w:tabs>
          <w:tab w:val="left" w:pos="3015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4468C2" w:rsidRPr="00BB0DED" w:rsidRDefault="004468C2" w:rsidP="004468C2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4468C2" w:rsidRDefault="004468C2" w:rsidP="004468C2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ОП.04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МАТЕРИАЛОВЕДЕНИЕ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BD76E8" w:rsidRDefault="00BD76E8" w:rsidP="004468C2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76E8" w:rsidRDefault="00EA0EF7" w:rsidP="00BD76E8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EF7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программы  в соответствии с ФГОС СПО по специальности 23.02.03 Техническое обслуживание и ремонт автомобильного транспорта.</w:t>
      </w:r>
    </w:p>
    <w:p w:rsidR="00EA0EF7" w:rsidRPr="00BD76E8" w:rsidRDefault="00EA0EF7" w:rsidP="00BD76E8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EF7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  <w:r w:rsidRPr="00EA0EF7">
        <w:rPr>
          <w:rFonts w:ascii="Times New Roman" w:hAnsi="Times New Roman" w:cs="Times New Roman"/>
          <w:sz w:val="24"/>
          <w:szCs w:val="24"/>
        </w:rPr>
        <w:t xml:space="preserve"> дисциплина входит в  </w:t>
      </w:r>
      <w:proofErr w:type="spellStart"/>
      <w:r w:rsidRPr="00EA0EF7"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 w:rsidRPr="00EA0EF7">
        <w:rPr>
          <w:rFonts w:ascii="Times New Roman" w:hAnsi="Times New Roman" w:cs="Times New Roman"/>
          <w:sz w:val="24"/>
          <w:szCs w:val="24"/>
        </w:rPr>
        <w:t xml:space="preserve"> цикл.</w:t>
      </w:r>
      <w:r w:rsidR="00BD76E8">
        <w:rPr>
          <w:rFonts w:ascii="Times New Roman" w:hAnsi="Times New Roman" w:cs="Times New Roman"/>
          <w:sz w:val="24"/>
          <w:szCs w:val="24"/>
        </w:rPr>
        <w:t xml:space="preserve"> Изучение дисциплины </w:t>
      </w:r>
      <w:r w:rsidRPr="00EA0EF7">
        <w:rPr>
          <w:rFonts w:ascii="Times New Roman" w:hAnsi="Times New Roman" w:cs="Times New Roman"/>
          <w:sz w:val="24"/>
          <w:szCs w:val="24"/>
        </w:rPr>
        <w:t>«Материаловедение» базируется</w:t>
      </w:r>
      <w:r w:rsidR="00BD76E8">
        <w:rPr>
          <w:rFonts w:ascii="Times New Roman" w:hAnsi="Times New Roman" w:cs="Times New Roman"/>
          <w:sz w:val="24"/>
          <w:szCs w:val="24"/>
        </w:rPr>
        <w:t xml:space="preserve"> </w:t>
      </w:r>
      <w:r w:rsidRPr="00EA0EF7">
        <w:rPr>
          <w:rFonts w:ascii="Times New Roman" w:hAnsi="Times New Roman" w:cs="Times New Roman"/>
          <w:sz w:val="24"/>
          <w:szCs w:val="24"/>
        </w:rPr>
        <w:t>на знаниях, полученных студентами при изучении дисциплин «Химия», «Физика».</w:t>
      </w:r>
    </w:p>
    <w:p w:rsidR="00EA0EF7" w:rsidRPr="00EA0EF7" w:rsidRDefault="00EA0EF7" w:rsidP="00BD76E8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EF7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  <w:r w:rsidR="00BD7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EF7">
        <w:rPr>
          <w:rFonts w:ascii="Times New Roman" w:hAnsi="Times New Roman" w:cs="Times New Roman"/>
          <w:sz w:val="24"/>
          <w:szCs w:val="24"/>
        </w:rPr>
        <w:t xml:space="preserve">Дисциплина «Материаловедение» преследует цели: </w:t>
      </w:r>
      <w:proofErr w:type="gramStart"/>
      <w:r w:rsidRPr="00EA0EF7">
        <w:rPr>
          <w:rFonts w:ascii="Times New Roman" w:hAnsi="Times New Roman" w:cs="Times New Roman"/>
          <w:sz w:val="24"/>
          <w:szCs w:val="24"/>
        </w:rPr>
        <w:t>научить обучающихся применять</w:t>
      </w:r>
      <w:proofErr w:type="gramEnd"/>
      <w:r w:rsidRPr="00EA0EF7">
        <w:rPr>
          <w:rFonts w:ascii="Times New Roman" w:hAnsi="Times New Roman" w:cs="Times New Roman"/>
          <w:sz w:val="24"/>
          <w:szCs w:val="24"/>
        </w:rPr>
        <w:t xml:space="preserve"> основные методы управления конструкционной прочностью материалов и проводить обоснованный выбор материала для изделий с учетом условий их эксплуатации; приобретение знаний по оценке технических свойств материалов, исходя из условий эксплуатации и изготовления изделия; ознакомление со способами упрочнения материалов, обеспечивающими надежность изделий и инструментов; ознакомление с основными группами современных материалов, их свойствами и областью применения.</w:t>
      </w:r>
    </w:p>
    <w:p w:rsidR="00EA0EF7" w:rsidRPr="00EA0EF7" w:rsidRDefault="00EA0EF7" w:rsidP="00BD76E8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EF7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студент </w:t>
      </w:r>
      <w:r w:rsidRPr="00EA0EF7">
        <w:rPr>
          <w:rFonts w:ascii="Times New Roman" w:hAnsi="Times New Roman" w:cs="Times New Roman"/>
          <w:b/>
          <w:sz w:val="24"/>
          <w:szCs w:val="24"/>
        </w:rPr>
        <w:t>должен уметь:</w:t>
      </w:r>
    </w:p>
    <w:p w:rsidR="00EA0EF7" w:rsidRPr="00EA0EF7" w:rsidRDefault="00EA0EF7" w:rsidP="00EA0EF7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EF7">
        <w:rPr>
          <w:rFonts w:ascii="Times New Roman" w:hAnsi="Times New Roman" w:cs="Times New Roman"/>
          <w:sz w:val="24"/>
          <w:szCs w:val="24"/>
        </w:rPr>
        <w:t>- выбирать материалы на основе анализа их свой</w:t>
      </w:r>
      <w:proofErr w:type="gramStart"/>
      <w:r w:rsidRPr="00EA0EF7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EA0EF7">
        <w:rPr>
          <w:rFonts w:ascii="Times New Roman" w:hAnsi="Times New Roman" w:cs="Times New Roman"/>
          <w:sz w:val="24"/>
          <w:szCs w:val="24"/>
        </w:rPr>
        <w:t>я конкретного применения;</w:t>
      </w:r>
    </w:p>
    <w:p w:rsidR="00EA0EF7" w:rsidRPr="00EA0EF7" w:rsidRDefault="00EA0EF7" w:rsidP="00EA0EF7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EF7">
        <w:rPr>
          <w:rFonts w:ascii="Times New Roman" w:hAnsi="Times New Roman" w:cs="Times New Roman"/>
          <w:sz w:val="24"/>
          <w:szCs w:val="24"/>
        </w:rPr>
        <w:t>- выбирать способы соединения материалов;</w:t>
      </w:r>
    </w:p>
    <w:p w:rsidR="00EA0EF7" w:rsidRPr="00EA0EF7" w:rsidRDefault="00EA0EF7" w:rsidP="00EA0EF7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EF7">
        <w:rPr>
          <w:rFonts w:ascii="Times New Roman" w:hAnsi="Times New Roman" w:cs="Times New Roman"/>
          <w:sz w:val="24"/>
          <w:szCs w:val="24"/>
        </w:rPr>
        <w:t>- обрабатывать детали из основных материалов.</w:t>
      </w:r>
    </w:p>
    <w:p w:rsidR="00EA0EF7" w:rsidRPr="00EA0EF7" w:rsidRDefault="00EA0EF7" w:rsidP="00BD76E8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EF7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студент </w:t>
      </w:r>
      <w:r w:rsidRPr="00EA0EF7">
        <w:rPr>
          <w:rFonts w:ascii="Times New Roman" w:hAnsi="Times New Roman" w:cs="Times New Roman"/>
          <w:b/>
          <w:sz w:val="24"/>
          <w:szCs w:val="24"/>
        </w:rPr>
        <w:t>должен знать:</w:t>
      </w:r>
    </w:p>
    <w:p w:rsidR="00EA0EF7" w:rsidRPr="00EA0EF7" w:rsidRDefault="00EA0EF7" w:rsidP="00EA0EF7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EF7">
        <w:rPr>
          <w:rFonts w:ascii="Times New Roman" w:hAnsi="Times New Roman" w:cs="Times New Roman"/>
          <w:sz w:val="24"/>
          <w:szCs w:val="24"/>
        </w:rPr>
        <w:t>- строение и свойства машиностроительных материалов;</w:t>
      </w:r>
    </w:p>
    <w:p w:rsidR="00EA0EF7" w:rsidRPr="00EA0EF7" w:rsidRDefault="00EA0EF7" w:rsidP="00EA0EF7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EF7">
        <w:rPr>
          <w:rFonts w:ascii="Times New Roman" w:hAnsi="Times New Roman" w:cs="Times New Roman"/>
          <w:sz w:val="24"/>
          <w:szCs w:val="24"/>
        </w:rPr>
        <w:t>- методы оценки свойств машиностроительных материалов;</w:t>
      </w:r>
    </w:p>
    <w:p w:rsidR="00EA0EF7" w:rsidRPr="00EA0EF7" w:rsidRDefault="00EA0EF7" w:rsidP="00EA0EF7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EF7">
        <w:rPr>
          <w:rFonts w:ascii="Times New Roman" w:hAnsi="Times New Roman" w:cs="Times New Roman"/>
          <w:sz w:val="24"/>
          <w:szCs w:val="24"/>
        </w:rPr>
        <w:t>- области применения материалов;</w:t>
      </w:r>
    </w:p>
    <w:p w:rsidR="00EA0EF7" w:rsidRPr="00EA0EF7" w:rsidRDefault="00EA0EF7" w:rsidP="00EA0EF7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EF7">
        <w:rPr>
          <w:rFonts w:ascii="Times New Roman" w:hAnsi="Times New Roman" w:cs="Times New Roman"/>
          <w:sz w:val="24"/>
          <w:szCs w:val="24"/>
        </w:rPr>
        <w:t>- классификацию и маркировку основных материалов;</w:t>
      </w:r>
    </w:p>
    <w:p w:rsidR="00EA0EF7" w:rsidRPr="00EA0EF7" w:rsidRDefault="00EA0EF7" w:rsidP="00EA0EF7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EF7">
        <w:rPr>
          <w:rFonts w:ascii="Times New Roman" w:hAnsi="Times New Roman" w:cs="Times New Roman"/>
          <w:sz w:val="24"/>
          <w:szCs w:val="24"/>
        </w:rPr>
        <w:t>- методы защиты от коррозии;</w:t>
      </w:r>
    </w:p>
    <w:p w:rsidR="00EA0EF7" w:rsidRPr="00EA0EF7" w:rsidRDefault="00EA0EF7" w:rsidP="00EA0EF7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EF7">
        <w:rPr>
          <w:rFonts w:ascii="Times New Roman" w:hAnsi="Times New Roman" w:cs="Times New Roman"/>
          <w:sz w:val="24"/>
          <w:szCs w:val="24"/>
        </w:rPr>
        <w:t>- способы обработки материалов.</w:t>
      </w:r>
    </w:p>
    <w:p w:rsidR="00EA0EF7" w:rsidRPr="00EA0EF7" w:rsidRDefault="00BD76E8" w:rsidP="00BD76E8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EA0EF7" w:rsidRPr="00EA0EF7">
        <w:rPr>
          <w:rFonts w:ascii="Times New Roman" w:hAnsi="Times New Roman" w:cs="Times New Roman"/>
          <w:b/>
          <w:sz w:val="24"/>
          <w:szCs w:val="24"/>
        </w:rPr>
        <w:t>оличество часов на освоение программы учебной дисциплины:</w:t>
      </w:r>
    </w:p>
    <w:p w:rsidR="00EA0EF7" w:rsidRPr="00BD76E8" w:rsidRDefault="00EA0EF7" w:rsidP="00EA0EF7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EF7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студента  </w:t>
      </w:r>
      <w:r w:rsidR="00BD76E8" w:rsidRPr="00BD76E8">
        <w:rPr>
          <w:rFonts w:ascii="Times New Roman" w:hAnsi="Times New Roman" w:cs="Times New Roman"/>
          <w:sz w:val="24"/>
          <w:szCs w:val="24"/>
        </w:rPr>
        <w:t>132</w:t>
      </w:r>
      <w:r w:rsidRPr="00BD76E8">
        <w:rPr>
          <w:rFonts w:ascii="Times New Roman" w:hAnsi="Times New Roman" w:cs="Times New Roman"/>
          <w:sz w:val="24"/>
          <w:szCs w:val="24"/>
        </w:rPr>
        <w:t xml:space="preserve"> час</w:t>
      </w:r>
      <w:r w:rsidR="00BD76E8" w:rsidRPr="00BD76E8">
        <w:rPr>
          <w:rFonts w:ascii="Times New Roman" w:hAnsi="Times New Roman" w:cs="Times New Roman"/>
          <w:sz w:val="24"/>
          <w:szCs w:val="24"/>
        </w:rPr>
        <w:t>а</w:t>
      </w:r>
      <w:r w:rsidRPr="00BD76E8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EA0EF7" w:rsidRPr="00BD76E8" w:rsidRDefault="00EA0EF7" w:rsidP="00EA0EF7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6E8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студента 8</w:t>
      </w:r>
      <w:r w:rsidR="00BD76E8" w:rsidRPr="00BD76E8">
        <w:rPr>
          <w:rFonts w:ascii="Times New Roman" w:hAnsi="Times New Roman" w:cs="Times New Roman"/>
          <w:sz w:val="24"/>
          <w:szCs w:val="24"/>
        </w:rPr>
        <w:t>8</w:t>
      </w:r>
      <w:r w:rsidRPr="00BD76E8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4468C2" w:rsidRDefault="00BD76E8" w:rsidP="00BD76E8">
      <w:pPr>
        <w:tabs>
          <w:tab w:val="left" w:pos="709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D76E8">
        <w:rPr>
          <w:rFonts w:ascii="Times New Roman" w:hAnsi="Times New Roman" w:cs="Times New Roman"/>
          <w:sz w:val="24"/>
          <w:szCs w:val="24"/>
        </w:rPr>
        <w:tab/>
      </w:r>
      <w:r w:rsidR="00EA0EF7" w:rsidRPr="00BD76E8">
        <w:rPr>
          <w:rFonts w:ascii="Times New Roman" w:hAnsi="Times New Roman" w:cs="Times New Roman"/>
          <w:sz w:val="24"/>
          <w:szCs w:val="24"/>
        </w:rPr>
        <w:t>самостоятельной работы студента 4</w:t>
      </w:r>
      <w:r w:rsidRPr="00BD76E8">
        <w:rPr>
          <w:rFonts w:ascii="Times New Roman" w:hAnsi="Times New Roman" w:cs="Times New Roman"/>
          <w:sz w:val="24"/>
          <w:szCs w:val="24"/>
        </w:rPr>
        <w:t>4</w:t>
      </w:r>
      <w:r w:rsidR="00EA0EF7" w:rsidRPr="00BD76E8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BD76E8" w:rsidRPr="002876AE" w:rsidRDefault="00BD76E8" w:rsidP="00BD76E8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521F">
        <w:rPr>
          <w:rFonts w:ascii="Times New Roman" w:hAnsi="Times New Roman" w:cs="Times New Roman"/>
          <w:lang w:eastAsia="ru-RU"/>
        </w:rPr>
        <w:t xml:space="preserve">Промежуточная аттестация в форме </w:t>
      </w:r>
      <w:r>
        <w:rPr>
          <w:rFonts w:ascii="Times New Roman" w:hAnsi="Times New Roman" w:cs="Times New Roman"/>
          <w:lang w:eastAsia="ru-RU"/>
        </w:rPr>
        <w:t>дифференцированного зачета.</w:t>
      </w:r>
    </w:p>
    <w:p w:rsidR="00BD76E8" w:rsidRDefault="00BD76E8" w:rsidP="00BD76E8">
      <w:pPr>
        <w:tabs>
          <w:tab w:val="left" w:pos="709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6E8" w:rsidRPr="00BD76E8" w:rsidRDefault="00BD76E8" w:rsidP="00BD76E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6E8" w:rsidRPr="00BD76E8" w:rsidRDefault="00BD76E8" w:rsidP="00BD76E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6E8" w:rsidRPr="00BD76E8" w:rsidRDefault="00BD76E8" w:rsidP="00BD76E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6E8" w:rsidRPr="00BD76E8" w:rsidRDefault="00BD76E8" w:rsidP="00BD76E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6E8" w:rsidRPr="00BD76E8" w:rsidRDefault="00BD76E8" w:rsidP="00BD76E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6E8" w:rsidRPr="00BD76E8" w:rsidRDefault="00BD76E8" w:rsidP="00BD76E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6E8" w:rsidRDefault="00BD76E8" w:rsidP="00BD76E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6E8" w:rsidRDefault="00BD76E8" w:rsidP="00BD76E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6E8" w:rsidRDefault="00BD76E8" w:rsidP="00BD76E8">
      <w:pPr>
        <w:tabs>
          <w:tab w:val="left" w:pos="5205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BD76E8" w:rsidRDefault="00BD76E8" w:rsidP="00BD76E8">
      <w:pPr>
        <w:tabs>
          <w:tab w:val="left" w:pos="5205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6E8" w:rsidRPr="00BB0DED" w:rsidRDefault="00BD76E8" w:rsidP="00BD76E8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BD76E8" w:rsidRDefault="00BD76E8" w:rsidP="00BD76E8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ОП.05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МЕТРОЛОГИЯ, СТАНДАРТИЗАЦИЯ И СЕРТИФИКАЦИЯ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BD76E8" w:rsidRDefault="00BD76E8" w:rsidP="00BD76E8">
      <w:pPr>
        <w:spacing w:line="274" w:lineRule="exact"/>
        <w:ind w:left="142" w:right="8" w:firstLine="142"/>
        <w:rPr>
          <w:rFonts w:ascii="Times New Roman" w:hAnsi="Times New Roman"/>
          <w:b/>
          <w:sz w:val="24"/>
          <w:szCs w:val="24"/>
        </w:rPr>
      </w:pPr>
    </w:p>
    <w:p w:rsidR="00BD76E8" w:rsidRPr="00BD76E8" w:rsidRDefault="00BD76E8" w:rsidP="00BD76E8">
      <w:pPr>
        <w:spacing w:line="274" w:lineRule="exact"/>
        <w:ind w:left="142" w:right="8" w:firstLine="566"/>
        <w:jc w:val="both"/>
        <w:rPr>
          <w:rFonts w:ascii="Times New Roman" w:hAnsi="Times New Roman"/>
          <w:sz w:val="24"/>
          <w:szCs w:val="24"/>
        </w:rPr>
      </w:pPr>
      <w:r w:rsidRPr="00C239A7">
        <w:rPr>
          <w:rFonts w:ascii="Times New Roman" w:hAnsi="Times New Roman"/>
          <w:b/>
          <w:sz w:val="24"/>
          <w:szCs w:val="24"/>
        </w:rPr>
        <w:t>Место дисциплины в структуре ООПСПО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BD76E8">
        <w:rPr>
          <w:rFonts w:ascii="Times New Roman" w:hAnsi="Times New Roman" w:cs="Times New Roman"/>
          <w:sz w:val="24"/>
          <w:szCs w:val="24"/>
        </w:rPr>
        <w:t xml:space="preserve">Учебная дисциплина «Метрология, стандартизация, сертификация» относится к </w:t>
      </w:r>
      <w:proofErr w:type="spellStart"/>
      <w:r w:rsidRPr="00BD76E8">
        <w:rPr>
          <w:rFonts w:ascii="Times New Roman" w:hAnsi="Times New Roman" w:cs="Times New Roman"/>
          <w:sz w:val="24"/>
          <w:szCs w:val="24"/>
        </w:rPr>
        <w:t>общепрофессиональным</w:t>
      </w:r>
      <w:proofErr w:type="spellEnd"/>
      <w:r w:rsidRPr="00BD76E8">
        <w:rPr>
          <w:rFonts w:ascii="Times New Roman" w:hAnsi="Times New Roman" w:cs="Times New Roman"/>
          <w:sz w:val="24"/>
          <w:szCs w:val="24"/>
        </w:rPr>
        <w:t xml:space="preserve"> дисциплинам.</w:t>
      </w:r>
    </w:p>
    <w:p w:rsidR="00BD76E8" w:rsidRPr="00BD76E8" w:rsidRDefault="00BD76E8" w:rsidP="00BD76E8">
      <w:pPr>
        <w:pStyle w:val="1"/>
        <w:spacing w:line="240" w:lineRule="atLeast"/>
        <w:ind w:right="8" w:firstLine="709"/>
        <w:contextualSpacing/>
        <w:jc w:val="both"/>
      </w:pPr>
      <w:r w:rsidRPr="00BD76E8">
        <w:rPr>
          <w:b/>
        </w:rPr>
        <w:t>Цель изучения дисциплины:</w:t>
      </w:r>
      <w:r>
        <w:t xml:space="preserve"> </w:t>
      </w:r>
      <w:r w:rsidRPr="00BD76E8">
        <w:t>Основная цель преподавания дисципл</w:t>
      </w:r>
      <w:r>
        <w:t xml:space="preserve">ины «Метрология, стандартизация и </w:t>
      </w:r>
      <w:r w:rsidRPr="00BD76E8">
        <w:t>сертификация» - формирование представления об</w:t>
      </w:r>
      <w:r>
        <w:t xml:space="preserve"> </w:t>
      </w:r>
      <w:r w:rsidRPr="00BD76E8">
        <w:t>основах</w:t>
      </w:r>
      <w:r>
        <w:t xml:space="preserve"> </w:t>
      </w:r>
      <w:r w:rsidRPr="00BD76E8">
        <w:t>метрологии, стандартизации, сертификации продукции и технического регулирования и</w:t>
      </w:r>
      <w:r>
        <w:t xml:space="preserve"> </w:t>
      </w:r>
      <w:r w:rsidRPr="00BD76E8">
        <w:t>их</w:t>
      </w:r>
      <w:r>
        <w:t xml:space="preserve"> </w:t>
      </w:r>
      <w:r w:rsidRPr="00BD76E8">
        <w:t>роли в обеспечении качества; изучение правовых основ и основных понятий в</w:t>
      </w:r>
      <w:r>
        <w:t xml:space="preserve"> </w:t>
      </w:r>
      <w:r w:rsidRPr="00BD76E8">
        <w:t>области</w:t>
      </w:r>
      <w:r>
        <w:t xml:space="preserve"> </w:t>
      </w:r>
      <w:r w:rsidRPr="00BD76E8">
        <w:t>метрологии, стандартизации, сертификации и технического</w:t>
      </w:r>
      <w:r>
        <w:t xml:space="preserve"> </w:t>
      </w:r>
      <w:r w:rsidRPr="00BD76E8">
        <w:t>регулирования.</w:t>
      </w:r>
    </w:p>
    <w:p w:rsidR="00BD76E8" w:rsidRPr="00BD76E8" w:rsidRDefault="00BD76E8" w:rsidP="00BD76E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6E8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дисциплины:</w:t>
      </w:r>
    </w:p>
    <w:p w:rsidR="00BD76E8" w:rsidRPr="00BD76E8" w:rsidRDefault="00BD76E8" w:rsidP="00BD76E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6E8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студент </w:t>
      </w:r>
      <w:r w:rsidRPr="00BD76E8">
        <w:rPr>
          <w:rFonts w:ascii="Times New Roman" w:hAnsi="Times New Roman" w:cs="Times New Roman"/>
          <w:b/>
          <w:sz w:val="24"/>
          <w:szCs w:val="24"/>
        </w:rPr>
        <w:t>должен уметь:</w:t>
      </w:r>
    </w:p>
    <w:p w:rsidR="00BD76E8" w:rsidRPr="00BD76E8" w:rsidRDefault="00BD76E8" w:rsidP="00BD76E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6E8">
        <w:rPr>
          <w:rFonts w:ascii="Times New Roman" w:hAnsi="Times New Roman" w:cs="Times New Roman"/>
          <w:sz w:val="24"/>
          <w:szCs w:val="24"/>
        </w:rPr>
        <w:t>- выполнять метрологическую проверку средств измерений;</w:t>
      </w:r>
    </w:p>
    <w:p w:rsidR="00BD76E8" w:rsidRPr="00BD76E8" w:rsidRDefault="00BD76E8" w:rsidP="00BD76E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6E8">
        <w:rPr>
          <w:rFonts w:ascii="Times New Roman" w:hAnsi="Times New Roman" w:cs="Times New Roman"/>
          <w:sz w:val="24"/>
          <w:szCs w:val="24"/>
        </w:rPr>
        <w:t>- проводить испытания и контроль продукции;</w:t>
      </w:r>
    </w:p>
    <w:p w:rsidR="00BD76E8" w:rsidRPr="00BD76E8" w:rsidRDefault="00BD76E8" w:rsidP="00BD76E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6E8">
        <w:rPr>
          <w:rFonts w:ascii="Times New Roman" w:hAnsi="Times New Roman" w:cs="Times New Roman"/>
          <w:sz w:val="24"/>
          <w:szCs w:val="24"/>
        </w:rPr>
        <w:t>- применять системы обеспечения и качества работ по ТО и ремонту  автомобильного транспорта;</w:t>
      </w:r>
    </w:p>
    <w:p w:rsidR="00BD76E8" w:rsidRPr="00BD76E8" w:rsidRDefault="00BD76E8" w:rsidP="00BD76E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6E8">
        <w:rPr>
          <w:rFonts w:ascii="Times New Roman" w:hAnsi="Times New Roman" w:cs="Times New Roman"/>
          <w:sz w:val="24"/>
          <w:szCs w:val="24"/>
        </w:rPr>
        <w:t>- определять износ соединений;</w:t>
      </w:r>
    </w:p>
    <w:p w:rsidR="00BD76E8" w:rsidRPr="00BD76E8" w:rsidRDefault="00BD76E8" w:rsidP="00BD76E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6E8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студент </w:t>
      </w:r>
      <w:r w:rsidRPr="00BD76E8">
        <w:rPr>
          <w:rFonts w:ascii="Times New Roman" w:hAnsi="Times New Roman" w:cs="Times New Roman"/>
          <w:b/>
          <w:sz w:val="24"/>
          <w:szCs w:val="24"/>
        </w:rPr>
        <w:t>должен знать:</w:t>
      </w:r>
    </w:p>
    <w:p w:rsidR="00BD76E8" w:rsidRPr="00BD76E8" w:rsidRDefault="00BD76E8" w:rsidP="00BD76E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6E8">
        <w:rPr>
          <w:rFonts w:ascii="Times New Roman" w:hAnsi="Times New Roman" w:cs="Times New Roman"/>
          <w:sz w:val="24"/>
          <w:szCs w:val="24"/>
        </w:rPr>
        <w:t>- основные понятия, термины и определения;</w:t>
      </w:r>
    </w:p>
    <w:p w:rsidR="00BD76E8" w:rsidRPr="00BD76E8" w:rsidRDefault="00BD76E8" w:rsidP="00BD76E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6E8">
        <w:rPr>
          <w:rFonts w:ascii="Times New Roman" w:hAnsi="Times New Roman" w:cs="Times New Roman"/>
          <w:sz w:val="24"/>
          <w:szCs w:val="24"/>
        </w:rPr>
        <w:t>- средства метрологии, стандартизации и сертификации;</w:t>
      </w:r>
    </w:p>
    <w:p w:rsidR="00BD76E8" w:rsidRPr="00BD76E8" w:rsidRDefault="00BD76E8" w:rsidP="00BD76E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6E8">
        <w:rPr>
          <w:rFonts w:ascii="Times New Roman" w:hAnsi="Times New Roman" w:cs="Times New Roman"/>
          <w:sz w:val="24"/>
          <w:szCs w:val="24"/>
        </w:rPr>
        <w:t>- профессиональные элементы международной и региональной стандартизации;</w:t>
      </w:r>
    </w:p>
    <w:p w:rsidR="00BD76E8" w:rsidRPr="00BD76E8" w:rsidRDefault="00BD76E8" w:rsidP="00BD76E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6E8">
        <w:rPr>
          <w:rFonts w:ascii="Times New Roman" w:hAnsi="Times New Roman" w:cs="Times New Roman"/>
          <w:sz w:val="24"/>
          <w:szCs w:val="24"/>
        </w:rPr>
        <w:t>- показатели качества и методы их оценки;</w:t>
      </w:r>
    </w:p>
    <w:p w:rsidR="00BD76E8" w:rsidRPr="00BD76E8" w:rsidRDefault="00BD76E8" w:rsidP="00BD76E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6E8">
        <w:rPr>
          <w:rFonts w:ascii="Times New Roman" w:hAnsi="Times New Roman" w:cs="Times New Roman"/>
          <w:sz w:val="24"/>
          <w:szCs w:val="24"/>
        </w:rPr>
        <w:t>- системы и схемы стандартизации.</w:t>
      </w:r>
    </w:p>
    <w:p w:rsidR="00BD76E8" w:rsidRPr="00BD76E8" w:rsidRDefault="00BD76E8" w:rsidP="00BD76E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BD76E8">
        <w:rPr>
          <w:rFonts w:ascii="Times New Roman" w:hAnsi="Times New Roman" w:cs="Times New Roman"/>
          <w:b/>
          <w:sz w:val="24"/>
          <w:szCs w:val="24"/>
        </w:rPr>
        <w:t>оличество часов на освоение дисциплины:</w:t>
      </w:r>
    </w:p>
    <w:p w:rsidR="00BD76E8" w:rsidRPr="00BD76E8" w:rsidRDefault="00BD76E8" w:rsidP="00BD76E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6E8">
        <w:rPr>
          <w:rFonts w:ascii="Times New Roman" w:hAnsi="Times New Roman" w:cs="Times New Roman"/>
          <w:sz w:val="24"/>
          <w:szCs w:val="24"/>
        </w:rPr>
        <w:t>максимальн</w:t>
      </w:r>
      <w:r>
        <w:rPr>
          <w:rFonts w:ascii="Times New Roman" w:hAnsi="Times New Roman" w:cs="Times New Roman"/>
          <w:sz w:val="24"/>
          <w:szCs w:val="24"/>
        </w:rPr>
        <w:t xml:space="preserve">ая учебная нагрузка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132</w:t>
      </w:r>
      <w:r w:rsidRPr="00BD76E8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D76E8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BD76E8" w:rsidRPr="00BD76E8" w:rsidRDefault="00BD76E8" w:rsidP="00BD76E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6E8">
        <w:rPr>
          <w:rFonts w:ascii="Times New Roman" w:hAnsi="Times New Roman" w:cs="Times New Roman"/>
          <w:sz w:val="24"/>
          <w:szCs w:val="24"/>
        </w:rPr>
        <w:t>обязатель</w:t>
      </w:r>
      <w:r>
        <w:rPr>
          <w:rFonts w:ascii="Times New Roman" w:hAnsi="Times New Roman" w:cs="Times New Roman"/>
          <w:sz w:val="24"/>
          <w:szCs w:val="24"/>
        </w:rPr>
        <w:t>ная аудиторная учебная нагрузка 88</w:t>
      </w:r>
      <w:r w:rsidRPr="00BD76E8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BD76E8" w:rsidRPr="00BD76E8" w:rsidRDefault="00BD76E8" w:rsidP="00BD76E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44</w:t>
      </w:r>
      <w:r w:rsidRPr="00BD76E8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D76E8">
        <w:rPr>
          <w:rFonts w:ascii="Times New Roman" w:hAnsi="Times New Roman" w:cs="Times New Roman"/>
          <w:sz w:val="24"/>
          <w:szCs w:val="24"/>
        </w:rPr>
        <w:t>.</w:t>
      </w:r>
    </w:p>
    <w:p w:rsidR="00BD76E8" w:rsidRPr="002876AE" w:rsidRDefault="00BD76E8" w:rsidP="00BD76E8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521F">
        <w:rPr>
          <w:rFonts w:ascii="Times New Roman" w:hAnsi="Times New Roman" w:cs="Times New Roman"/>
          <w:lang w:eastAsia="ru-RU"/>
        </w:rPr>
        <w:t xml:space="preserve">Промежуточная аттестация в форме </w:t>
      </w:r>
      <w:r>
        <w:rPr>
          <w:rFonts w:ascii="Times New Roman" w:hAnsi="Times New Roman" w:cs="Times New Roman"/>
          <w:lang w:eastAsia="ru-RU"/>
        </w:rPr>
        <w:t>дифференцированного зачета.</w:t>
      </w:r>
    </w:p>
    <w:p w:rsidR="00BD76E8" w:rsidRPr="00BD76E8" w:rsidRDefault="00BD76E8" w:rsidP="00BD76E8">
      <w:pPr>
        <w:spacing w:after="10" w:line="240" w:lineRule="atLeast"/>
        <w:ind w:right="2"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76E8" w:rsidRDefault="00BD76E8" w:rsidP="00BD76E8">
      <w:pPr>
        <w:tabs>
          <w:tab w:val="left" w:pos="5205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6E8" w:rsidRPr="00BD76E8" w:rsidRDefault="00BD76E8" w:rsidP="00BD76E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6E8" w:rsidRPr="00BD76E8" w:rsidRDefault="00BD76E8" w:rsidP="00BD76E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6E8" w:rsidRPr="00BD76E8" w:rsidRDefault="00BD76E8" w:rsidP="00BD76E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6E8" w:rsidRPr="00BD76E8" w:rsidRDefault="00BD76E8" w:rsidP="00BD76E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6E8" w:rsidRPr="00BD76E8" w:rsidRDefault="00BD76E8" w:rsidP="00BD76E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6E8" w:rsidRPr="00BD76E8" w:rsidRDefault="00BD76E8" w:rsidP="00BD76E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6E8" w:rsidRPr="00BD76E8" w:rsidRDefault="00BD76E8" w:rsidP="00BD76E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6E8" w:rsidRPr="00BD76E8" w:rsidRDefault="00BD76E8" w:rsidP="00BD76E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6E8" w:rsidRDefault="00BD76E8" w:rsidP="00BD76E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6E8" w:rsidRDefault="00BD76E8" w:rsidP="00BD76E8">
      <w:pPr>
        <w:tabs>
          <w:tab w:val="left" w:pos="4020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BD76E8" w:rsidRDefault="00BD76E8" w:rsidP="00BD76E8">
      <w:pPr>
        <w:tabs>
          <w:tab w:val="left" w:pos="402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6E8" w:rsidRPr="00BB0DED" w:rsidRDefault="00BD76E8" w:rsidP="00BD76E8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BD76E8" w:rsidRDefault="00BD76E8" w:rsidP="00BD76E8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ОП.06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ПРАВИЛА БЕЗОПАСНОСТИ ДОРОЖНОГО ДВИЖЕНИЯ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BD76E8" w:rsidRDefault="00BD76E8" w:rsidP="00BD76E8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76E8" w:rsidRPr="00BD76E8" w:rsidRDefault="00BD76E8" w:rsidP="00BD76E8">
      <w:pPr>
        <w:pStyle w:val="a5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BD76E8">
        <w:rPr>
          <w:rFonts w:cs="Times New Roman"/>
          <w:sz w:val="24"/>
          <w:szCs w:val="24"/>
        </w:rPr>
        <w:t>Программа учебной дисциплины является частью основной профессиональной программы в соответствии с ФГОС  СПО</w:t>
      </w:r>
      <w:r>
        <w:rPr>
          <w:rFonts w:cs="Times New Roman"/>
          <w:sz w:val="24"/>
          <w:szCs w:val="24"/>
        </w:rPr>
        <w:t xml:space="preserve"> </w:t>
      </w:r>
      <w:r w:rsidRPr="00BD76E8">
        <w:rPr>
          <w:rFonts w:cs="Times New Roman"/>
          <w:sz w:val="24"/>
          <w:szCs w:val="24"/>
        </w:rPr>
        <w:t>по специальности 23.02.03 «ТО и ремонт автомобильного транспорта».</w:t>
      </w:r>
    </w:p>
    <w:p w:rsidR="00BD76E8" w:rsidRPr="00BD76E8" w:rsidRDefault="00BD76E8" w:rsidP="00BD76E8">
      <w:pPr>
        <w:pStyle w:val="a5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BD76E8">
        <w:rPr>
          <w:rFonts w:cs="Times New Roman"/>
          <w:b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  <w:r w:rsidRPr="00BD76E8">
        <w:rPr>
          <w:rFonts w:cs="Times New Roman"/>
          <w:sz w:val="24"/>
          <w:szCs w:val="24"/>
        </w:rPr>
        <w:t xml:space="preserve"> дисциплина входит в </w:t>
      </w:r>
      <w:proofErr w:type="spellStart"/>
      <w:r w:rsidRPr="00BD76E8">
        <w:rPr>
          <w:rFonts w:cs="Times New Roman"/>
          <w:sz w:val="24"/>
          <w:szCs w:val="24"/>
        </w:rPr>
        <w:t>общепрофессиональный</w:t>
      </w:r>
      <w:proofErr w:type="spellEnd"/>
      <w:r w:rsidRPr="00BD76E8">
        <w:rPr>
          <w:rFonts w:cs="Times New Roman"/>
          <w:sz w:val="24"/>
          <w:szCs w:val="24"/>
        </w:rPr>
        <w:t xml:space="preserve"> цикл. </w:t>
      </w:r>
      <w:r>
        <w:rPr>
          <w:rFonts w:cs="Times New Roman"/>
          <w:sz w:val="24"/>
          <w:szCs w:val="24"/>
        </w:rPr>
        <w:t>Она формиру</w:t>
      </w:r>
      <w:r w:rsidRPr="00BD76E8">
        <w:rPr>
          <w:rFonts w:cs="Times New Roman"/>
          <w:sz w:val="24"/>
          <w:szCs w:val="24"/>
        </w:rPr>
        <w:t xml:space="preserve">ет базовые знания, необходимые для освоения специальных дисциплин. Изучение дисциплины «Правила и безопасность дорожного движения» базируется на знаниях основ права и этики, а также </w:t>
      </w:r>
      <w:proofErr w:type="spellStart"/>
      <w:r w:rsidRPr="00BD76E8">
        <w:rPr>
          <w:rFonts w:cs="Times New Roman"/>
          <w:sz w:val="24"/>
          <w:szCs w:val="24"/>
        </w:rPr>
        <w:t>общепрофессиональных</w:t>
      </w:r>
      <w:proofErr w:type="spellEnd"/>
      <w:r w:rsidRPr="00BD76E8">
        <w:rPr>
          <w:rFonts w:cs="Times New Roman"/>
          <w:sz w:val="24"/>
          <w:szCs w:val="24"/>
        </w:rPr>
        <w:t xml:space="preserve"> дисциплин: безопасность жизнедеятельности, устройство автомобилей. Изучив дисциплину, студенты могут обеспечивать безопасность движения при управлении автомобилем в различных условиях, исследовать причины ДТП.</w:t>
      </w:r>
    </w:p>
    <w:p w:rsidR="00BD76E8" w:rsidRPr="00BD76E8" w:rsidRDefault="00BD76E8" w:rsidP="00BD76E8">
      <w:pPr>
        <w:pStyle w:val="a5"/>
        <w:spacing w:line="240" w:lineRule="atLeast"/>
        <w:ind w:firstLine="709"/>
        <w:contextualSpacing/>
        <w:jc w:val="both"/>
        <w:rPr>
          <w:rFonts w:cs="Times New Roman"/>
          <w:b/>
          <w:sz w:val="24"/>
          <w:szCs w:val="24"/>
        </w:rPr>
      </w:pPr>
      <w:r w:rsidRPr="00BD76E8">
        <w:rPr>
          <w:rFonts w:cs="Times New Roman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BD76E8" w:rsidRPr="00BD76E8" w:rsidRDefault="00BD76E8" w:rsidP="00BD76E8">
      <w:pPr>
        <w:pStyle w:val="a5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результате освоения учебной дисциплины </w:t>
      </w:r>
      <w:r w:rsidRPr="00BD76E8">
        <w:rPr>
          <w:rFonts w:cs="Times New Roman"/>
          <w:sz w:val="24"/>
          <w:szCs w:val="24"/>
        </w:rPr>
        <w:t>обучающийся</w:t>
      </w:r>
      <w:r>
        <w:rPr>
          <w:rFonts w:cs="Times New Roman"/>
          <w:sz w:val="24"/>
          <w:szCs w:val="24"/>
        </w:rPr>
        <w:t xml:space="preserve"> </w:t>
      </w:r>
      <w:r w:rsidRPr="00BD76E8">
        <w:rPr>
          <w:rFonts w:cs="Times New Roman"/>
          <w:b/>
          <w:sz w:val="24"/>
          <w:szCs w:val="24"/>
        </w:rPr>
        <w:t>должен уметь:</w:t>
      </w:r>
    </w:p>
    <w:p w:rsidR="00BD76E8" w:rsidRPr="00BD76E8" w:rsidRDefault="00BD76E8" w:rsidP="00BD76E8">
      <w:pPr>
        <w:pStyle w:val="a5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BD76E8">
        <w:rPr>
          <w:rFonts w:cs="Times New Roman"/>
          <w:sz w:val="24"/>
          <w:szCs w:val="24"/>
        </w:rPr>
        <w:t>-соблюдать Правила дорожного движения;</w:t>
      </w:r>
    </w:p>
    <w:p w:rsidR="00BD76E8" w:rsidRPr="00BD76E8" w:rsidRDefault="00BD76E8" w:rsidP="00BD76E8">
      <w:pPr>
        <w:pStyle w:val="a5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BD76E8">
        <w:rPr>
          <w:rFonts w:cs="Times New Roman"/>
          <w:sz w:val="24"/>
          <w:szCs w:val="24"/>
        </w:rPr>
        <w:t>-безопасно управлять транспортными средствами в различных дорожных и метеорологических условиях;</w:t>
      </w:r>
    </w:p>
    <w:p w:rsidR="00BD76E8" w:rsidRPr="00BD76E8" w:rsidRDefault="00BD76E8" w:rsidP="00BD76E8">
      <w:pPr>
        <w:pStyle w:val="a5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BD76E8">
        <w:rPr>
          <w:rFonts w:cs="Times New Roman"/>
          <w:sz w:val="24"/>
          <w:szCs w:val="24"/>
        </w:rPr>
        <w:t>-уверенно действовать в нештатных ситуациях;</w:t>
      </w:r>
    </w:p>
    <w:p w:rsidR="00BD76E8" w:rsidRPr="00BD76E8" w:rsidRDefault="00BD76E8" w:rsidP="00BD76E8">
      <w:pPr>
        <w:pStyle w:val="a5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BD76E8">
        <w:rPr>
          <w:rFonts w:cs="Times New Roman"/>
          <w:sz w:val="24"/>
          <w:szCs w:val="24"/>
        </w:rPr>
        <w:t>-управлять своим эмоциональным состоянием, уважать права других участников дорожного движения, конструктивно разрешать межличностные конфликты, возникшие между участниками дорожного движения;</w:t>
      </w:r>
    </w:p>
    <w:p w:rsidR="00BD76E8" w:rsidRPr="00BD76E8" w:rsidRDefault="00BD76E8" w:rsidP="00BD76E8">
      <w:pPr>
        <w:pStyle w:val="a5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BD76E8">
        <w:rPr>
          <w:rFonts w:cs="Times New Roman"/>
          <w:sz w:val="24"/>
          <w:szCs w:val="24"/>
        </w:rPr>
        <w:t>-выполнять контрольный осмотр транспортных средств перед выездом и при выполнении поездки;</w:t>
      </w:r>
    </w:p>
    <w:p w:rsidR="00BD76E8" w:rsidRPr="00BD76E8" w:rsidRDefault="00BD76E8" w:rsidP="00BD76E8">
      <w:pPr>
        <w:pStyle w:val="a5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BD76E8">
        <w:rPr>
          <w:rFonts w:cs="Times New Roman"/>
          <w:sz w:val="24"/>
          <w:szCs w:val="24"/>
        </w:rPr>
        <w:t>-заправлять транспортные средства горюче смазочными материалами и специальными жидкостями с соблюдением экологических требований;</w:t>
      </w:r>
    </w:p>
    <w:p w:rsidR="00BD76E8" w:rsidRPr="00BD76E8" w:rsidRDefault="00BD76E8" w:rsidP="00BD76E8">
      <w:pPr>
        <w:pStyle w:val="a5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BD76E8">
        <w:rPr>
          <w:rFonts w:cs="Times New Roman"/>
          <w:sz w:val="24"/>
          <w:szCs w:val="24"/>
        </w:rPr>
        <w:t>-устранять возникшие во время эксплуатации транспортных средств мелкие неисправности, не требующие разборки узлов и агрегатов, с соблюдением требований техники безопасности;</w:t>
      </w:r>
    </w:p>
    <w:p w:rsidR="00BD76E8" w:rsidRPr="00BD76E8" w:rsidRDefault="00BD76E8" w:rsidP="00BD76E8">
      <w:pPr>
        <w:pStyle w:val="a5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BD76E8">
        <w:rPr>
          <w:rFonts w:cs="Times New Roman"/>
          <w:sz w:val="24"/>
          <w:szCs w:val="24"/>
        </w:rPr>
        <w:t>-соблюдать режим труда и отдыха;</w:t>
      </w:r>
    </w:p>
    <w:p w:rsidR="00BD76E8" w:rsidRPr="00BD76E8" w:rsidRDefault="00BD76E8" w:rsidP="00BD76E8">
      <w:pPr>
        <w:pStyle w:val="a5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BD76E8">
        <w:rPr>
          <w:rFonts w:cs="Times New Roman"/>
          <w:sz w:val="24"/>
          <w:szCs w:val="24"/>
        </w:rPr>
        <w:t>-обеспечивать прием, размещение, крепление и перевозку грузов, а также безопасную посадку, перевозку и высадку пассажиров;</w:t>
      </w:r>
    </w:p>
    <w:p w:rsidR="00BD76E8" w:rsidRPr="00BD76E8" w:rsidRDefault="00BD76E8" w:rsidP="00BD76E8">
      <w:pPr>
        <w:pStyle w:val="a5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BD76E8">
        <w:rPr>
          <w:rFonts w:cs="Times New Roman"/>
          <w:sz w:val="24"/>
          <w:szCs w:val="24"/>
        </w:rPr>
        <w:t>-получать, оформлять и сдавать путевую и транспортную документацию;</w:t>
      </w:r>
    </w:p>
    <w:p w:rsidR="00BD76E8" w:rsidRPr="00BD76E8" w:rsidRDefault="00BD76E8" w:rsidP="00BD76E8">
      <w:pPr>
        <w:pStyle w:val="a5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BD76E8">
        <w:rPr>
          <w:rFonts w:cs="Times New Roman"/>
          <w:sz w:val="24"/>
          <w:szCs w:val="24"/>
        </w:rPr>
        <w:t>-принимать возможные меры для оказания первой помощи пострадавшим при дорожно-транспортных происшествиях;</w:t>
      </w:r>
    </w:p>
    <w:p w:rsidR="00BD76E8" w:rsidRPr="00BD76E8" w:rsidRDefault="00BD76E8" w:rsidP="00BD76E8">
      <w:pPr>
        <w:pStyle w:val="a5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BD76E8">
        <w:rPr>
          <w:rFonts w:cs="Times New Roman"/>
          <w:sz w:val="24"/>
          <w:szCs w:val="24"/>
        </w:rPr>
        <w:t>-соблюдать требования по транспортировке пострадавших;</w:t>
      </w:r>
    </w:p>
    <w:p w:rsidR="00BD76E8" w:rsidRPr="00BD76E8" w:rsidRDefault="00BD76E8" w:rsidP="00BD76E8">
      <w:pPr>
        <w:pStyle w:val="a5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BD76E8">
        <w:rPr>
          <w:rFonts w:cs="Times New Roman"/>
          <w:sz w:val="24"/>
          <w:szCs w:val="24"/>
        </w:rPr>
        <w:t xml:space="preserve">-использовать средства пожаротушения; </w:t>
      </w:r>
    </w:p>
    <w:p w:rsidR="00BD76E8" w:rsidRPr="00BD76E8" w:rsidRDefault="00BD76E8" w:rsidP="00BD76E8">
      <w:pPr>
        <w:pStyle w:val="a5"/>
        <w:spacing w:line="240" w:lineRule="atLeast"/>
        <w:ind w:firstLine="709"/>
        <w:contextualSpacing/>
        <w:jc w:val="both"/>
        <w:rPr>
          <w:rFonts w:cs="Times New Roman"/>
          <w:b/>
          <w:sz w:val="24"/>
          <w:szCs w:val="24"/>
        </w:rPr>
      </w:pPr>
      <w:r w:rsidRPr="00BD76E8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 результате освоения учебной дисциплины </w:t>
      </w:r>
      <w:r w:rsidRPr="00BD76E8">
        <w:rPr>
          <w:rFonts w:cs="Times New Roman"/>
          <w:sz w:val="24"/>
          <w:szCs w:val="24"/>
        </w:rPr>
        <w:t>обучающийся</w:t>
      </w:r>
      <w:r w:rsidRPr="00BD76E8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д</w:t>
      </w:r>
      <w:r w:rsidRPr="00BD76E8">
        <w:rPr>
          <w:rFonts w:cs="Times New Roman"/>
          <w:b/>
          <w:sz w:val="24"/>
          <w:szCs w:val="24"/>
        </w:rPr>
        <w:t xml:space="preserve">олжен знать: </w:t>
      </w:r>
    </w:p>
    <w:p w:rsidR="00BD76E8" w:rsidRPr="00BD76E8" w:rsidRDefault="00BD76E8" w:rsidP="00BD76E8">
      <w:pPr>
        <w:pStyle w:val="a5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BD76E8">
        <w:rPr>
          <w:rFonts w:cs="Times New Roman"/>
          <w:sz w:val="24"/>
          <w:szCs w:val="24"/>
        </w:rPr>
        <w:t>-основы законодательства в сфере дорожного движения, Правила дорожного движения;</w:t>
      </w:r>
    </w:p>
    <w:p w:rsidR="00BD76E8" w:rsidRPr="00BD76E8" w:rsidRDefault="00BD76E8" w:rsidP="00BD76E8">
      <w:pPr>
        <w:pStyle w:val="a5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BD76E8">
        <w:rPr>
          <w:rFonts w:cs="Times New Roman"/>
          <w:sz w:val="24"/>
          <w:szCs w:val="24"/>
        </w:rPr>
        <w:t>-правила эксплуатации транспортных средств;</w:t>
      </w:r>
    </w:p>
    <w:p w:rsidR="00BD76E8" w:rsidRPr="00BD76E8" w:rsidRDefault="00BD76E8" w:rsidP="00BD76E8">
      <w:pPr>
        <w:pStyle w:val="a5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BD76E8">
        <w:rPr>
          <w:rFonts w:cs="Times New Roman"/>
          <w:sz w:val="24"/>
          <w:szCs w:val="24"/>
        </w:rPr>
        <w:t>-правила перевозки грузов и пассажиров;</w:t>
      </w:r>
    </w:p>
    <w:p w:rsidR="00BD76E8" w:rsidRPr="00BD76E8" w:rsidRDefault="00BD76E8" w:rsidP="00BD76E8">
      <w:pPr>
        <w:pStyle w:val="a5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BD76E8">
        <w:rPr>
          <w:rFonts w:cs="Times New Roman"/>
          <w:sz w:val="24"/>
          <w:szCs w:val="24"/>
        </w:rPr>
        <w:t>-виды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Федерации;</w:t>
      </w:r>
    </w:p>
    <w:p w:rsidR="00BD76E8" w:rsidRPr="00BD76E8" w:rsidRDefault="00BD76E8" w:rsidP="00BD76E8">
      <w:pPr>
        <w:pStyle w:val="a5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BD76E8">
        <w:rPr>
          <w:rFonts w:cs="Times New Roman"/>
          <w:sz w:val="24"/>
          <w:szCs w:val="24"/>
        </w:rPr>
        <w:t>-назначение, расположение, принцип действия основных механизмов и приборов транспортных средств;</w:t>
      </w:r>
    </w:p>
    <w:p w:rsidR="00BD76E8" w:rsidRPr="00BD76E8" w:rsidRDefault="00BD76E8" w:rsidP="00BD76E8">
      <w:pPr>
        <w:pStyle w:val="a5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BD76E8">
        <w:rPr>
          <w:rFonts w:cs="Times New Roman"/>
          <w:sz w:val="24"/>
          <w:szCs w:val="24"/>
        </w:rPr>
        <w:t>-правила техники безопасности при проверке технического состояния транспортных средств, проведении погрузочно-разгрузочных работ;</w:t>
      </w:r>
    </w:p>
    <w:p w:rsidR="00BD76E8" w:rsidRPr="00BD76E8" w:rsidRDefault="00BD76E8" w:rsidP="00BD76E8">
      <w:pPr>
        <w:pStyle w:val="a5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BD76E8">
        <w:rPr>
          <w:rFonts w:cs="Times New Roman"/>
          <w:sz w:val="24"/>
          <w:szCs w:val="24"/>
        </w:rPr>
        <w:lastRenderedPageBreak/>
        <w:t>-порядок выполнения контрольного осмотра транспортных средств перед поездкой и работ по его техническому обслуживанию;</w:t>
      </w:r>
    </w:p>
    <w:p w:rsidR="00BD76E8" w:rsidRPr="00BD76E8" w:rsidRDefault="00BD76E8" w:rsidP="00BD76E8">
      <w:pPr>
        <w:pStyle w:val="a5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BD76E8">
        <w:rPr>
          <w:rFonts w:cs="Times New Roman"/>
          <w:sz w:val="24"/>
          <w:szCs w:val="24"/>
        </w:rPr>
        <w:t>-перечень неисправностей и условий, при которых запрещается эксплуатация транспортных средств или их дальнейшее движение;</w:t>
      </w:r>
    </w:p>
    <w:p w:rsidR="00BD76E8" w:rsidRPr="00BD76E8" w:rsidRDefault="00BD76E8" w:rsidP="00BD76E8">
      <w:pPr>
        <w:pStyle w:val="a5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BD76E8">
        <w:rPr>
          <w:rFonts w:cs="Times New Roman"/>
          <w:sz w:val="24"/>
          <w:szCs w:val="24"/>
        </w:rPr>
        <w:t>-приемы устранения неисправностей и выполнения работ по техническому обслуживанию;</w:t>
      </w:r>
    </w:p>
    <w:p w:rsidR="00BD76E8" w:rsidRPr="00BD76E8" w:rsidRDefault="00BD76E8" w:rsidP="00BD76E8">
      <w:pPr>
        <w:pStyle w:val="a5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BD76E8">
        <w:rPr>
          <w:rFonts w:cs="Times New Roman"/>
          <w:sz w:val="24"/>
          <w:szCs w:val="24"/>
        </w:rPr>
        <w:t>-правила обращения с эксплуатационными материалами;</w:t>
      </w:r>
    </w:p>
    <w:p w:rsidR="00BD76E8" w:rsidRPr="00BD76E8" w:rsidRDefault="00BD76E8" w:rsidP="00BD76E8">
      <w:pPr>
        <w:pStyle w:val="a5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BD76E8">
        <w:rPr>
          <w:rFonts w:cs="Times New Roman"/>
          <w:sz w:val="24"/>
          <w:szCs w:val="24"/>
        </w:rPr>
        <w:t>-требования, предъявляемые к режиму труда и отдыха, правила и нормы безопасности;</w:t>
      </w:r>
    </w:p>
    <w:p w:rsidR="00BD76E8" w:rsidRPr="00BD76E8" w:rsidRDefault="00BD76E8" w:rsidP="00BD76E8">
      <w:pPr>
        <w:pStyle w:val="a5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BD76E8">
        <w:rPr>
          <w:rFonts w:cs="Times New Roman"/>
          <w:sz w:val="24"/>
          <w:szCs w:val="24"/>
        </w:rPr>
        <w:t>-основы безопасного управления транспортными средствами;</w:t>
      </w:r>
    </w:p>
    <w:p w:rsidR="00BD76E8" w:rsidRPr="00BD76E8" w:rsidRDefault="00BD76E8" w:rsidP="00BD76E8">
      <w:pPr>
        <w:pStyle w:val="a5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BD76E8">
        <w:rPr>
          <w:rFonts w:cs="Times New Roman"/>
          <w:sz w:val="24"/>
          <w:szCs w:val="24"/>
        </w:rPr>
        <w:t>-порядок оформления путевой и товарно-транспортной документации;</w:t>
      </w:r>
    </w:p>
    <w:p w:rsidR="00BD76E8" w:rsidRPr="00BD76E8" w:rsidRDefault="00BD76E8" w:rsidP="00BD76E8">
      <w:pPr>
        <w:pStyle w:val="a5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BD76E8">
        <w:rPr>
          <w:rFonts w:cs="Times New Roman"/>
          <w:sz w:val="24"/>
          <w:szCs w:val="24"/>
        </w:rPr>
        <w:t>-порядок действий водителя в нештатных ситуациях;</w:t>
      </w:r>
    </w:p>
    <w:p w:rsidR="00BD76E8" w:rsidRPr="00BD76E8" w:rsidRDefault="00BD76E8" w:rsidP="00BD76E8">
      <w:pPr>
        <w:pStyle w:val="a5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BD76E8">
        <w:rPr>
          <w:rFonts w:cs="Times New Roman"/>
          <w:sz w:val="24"/>
          <w:szCs w:val="24"/>
        </w:rPr>
        <w:t>-комплектацию аптечки, назначение и правила применения входящих в ее состав средств;</w:t>
      </w:r>
    </w:p>
    <w:p w:rsidR="00BD76E8" w:rsidRPr="00BD76E8" w:rsidRDefault="00BD76E8" w:rsidP="00BD76E8">
      <w:pPr>
        <w:pStyle w:val="a5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BD76E8">
        <w:rPr>
          <w:rFonts w:cs="Times New Roman"/>
          <w:sz w:val="24"/>
          <w:szCs w:val="24"/>
        </w:rPr>
        <w:t>-приемы и последовательность действий по оказанию первой помощи пострадавшим при дорожно-транспортных происшествиях;</w:t>
      </w:r>
    </w:p>
    <w:p w:rsidR="00BD76E8" w:rsidRPr="00BD76E8" w:rsidRDefault="00BD76E8" w:rsidP="00BD76E8">
      <w:pPr>
        <w:pStyle w:val="a5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BD76E8">
        <w:rPr>
          <w:rFonts w:cs="Times New Roman"/>
          <w:sz w:val="24"/>
          <w:szCs w:val="24"/>
        </w:rPr>
        <w:t>-правила применения средств пожаротушения.</w:t>
      </w:r>
    </w:p>
    <w:p w:rsidR="00BD76E8" w:rsidRPr="00BD76E8" w:rsidRDefault="00BD76E8" w:rsidP="00BD76E8">
      <w:pPr>
        <w:pStyle w:val="a5"/>
        <w:spacing w:line="240" w:lineRule="atLeast"/>
        <w:ind w:firstLine="709"/>
        <w:contextualSpacing/>
        <w:jc w:val="both"/>
        <w:rPr>
          <w:rFonts w:cs="Times New Roman"/>
          <w:b/>
          <w:sz w:val="24"/>
          <w:szCs w:val="24"/>
        </w:rPr>
      </w:pPr>
      <w:r w:rsidRPr="00BD76E8">
        <w:rPr>
          <w:rFonts w:cs="Times New Roman"/>
          <w:b/>
          <w:sz w:val="24"/>
          <w:szCs w:val="24"/>
        </w:rPr>
        <w:t>Количество часов на освоение  программы учебной дисциплины:</w:t>
      </w:r>
    </w:p>
    <w:p w:rsidR="00BD76E8" w:rsidRPr="00BD76E8" w:rsidRDefault="00BD76E8" w:rsidP="00BD76E8">
      <w:pPr>
        <w:pStyle w:val="a5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BD76E8">
        <w:rPr>
          <w:rFonts w:cs="Times New Roman"/>
          <w:sz w:val="24"/>
          <w:szCs w:val="24"/>
        </w:rPr>
        <w:t xml:space="preserve">максимальной учебной нагрузки </w:t>
      </w:r>
      <w:proofErr w:type="gramStart"/>
      <w:r w:rsidRPr="00BD76E8">
        <w:rPr>
          <w:rFonts w:cs="Times New Roman"/>
          <w:sz w:val="24"/>
          <w:szCs w:val="24"/>
        </w:rPr>
        <w:t>обучающегося</w:t>
      </w:r>
      <w:proofErr w:type="gramEnd"/>
      <w:r w:rsidRPr="00BD76E8">
        <w:rPr>
          <w:rFonts w:cs="Times New Roman"/>
          <w:sz w:val="24"/>
          <w:szCs w:val="24"/>
        </w:rPr>
        <w:t xml:space="preserve"> 165 часов, в том числе:</w:t>
      </w:r>
    </w:p>
    <w:p w:rsidR="00BD76E8" w:rsidRPr="00BD76E8" w:rsidRDefault="00BD76E8" w:rsidP="00BD76E8">
      <w:pPr>
        <w:pStyle w:val="a5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BD76E8">
        <w:rPr>
          <w:rFonts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BD76E8">
        <w:rPr>
          <w:rFonts w:cs="Times New Roman"/>
          <w:sz w:val="24"/>
          <w:szCs w:val="24"/>
        </w:rPr>
        <w:t>обучающегося</w:t>
      </w:r>
      <w:proofErr w:type="gramEnd"/>
      <w:r w:rsidRPr="00BD76E8">
        <w:rPr>
          <w:rFonts w:cs="Times New Roman"/>
          <w:sz w:val="24"/>
          <w:szCs w:val="24"/>
        </w:rPr>
        <w:t xml:space="preserve"> 110 часов;</w:t>
      </w:r>
    </w:p>
    <w:p w:rsidR="00BD76E8" w:rsidRPr="00BD76E8" w:rsidRDefault="00BD76E8" w:rsidP="00BD76E8">
      <w:pPr>
        <w:pStyle w:val="a5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</w:rPr>
      </w:pPr>
      <w:r w:rsidRPr="00BD76E8">
        <w:rPr>
          <w:rFonts w:cs="Times New Roman"/>
          <w:sz w:val="24"/>
          <w:szCs w:val="24"/>
        </w:rPr>
        <w:t xml:space="preserve">самостоятельной работы </w:t>
      </w:r>
      <w:proofErr w:type="gramStart"/>
      <w:r w:rsidRPr="00BD76E8">
        <w:rPr>
          <w:rFonts w:cs="Times New Roman"/>
          <w:sz w:val="24"/>
          <w:szCs w:val="24"/>
        </w:rPr>
        <w:t>обучающегося</w:t>
      </w:r>
      <w:proofErr w:type="gramEnd"/>
      <w:r w:rsidRPr="00BD76E8">
        <w:rPr>
          <w:rFonts w:cs="Times New Roman"/>
          <w:sz w:val="24"/>
          <w:szCs w:val="24"/>
        </w:rPr>
        <w:t xml:space="preserve"> 55 часов.</w:t>
      </w:r>
    </w:p>
    <w:p w:rsidR="00BD76E8" w:rsidRPr="00FA2779" w:rsidRDefault="00BD76E8" w:rsidP="00BD76E8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A2779">
        <w:rPr>
          <w:rFonts w:ascii="Times New Roman" w:hAnsi="Times New Roman" w:cs="Times New Roman"/>
          <w:sz w:val="24"/>
          <w:szCs w:val="24"/>
          <w:lang w:eastAsia="ru-RU"/>
        </w:rPr>
        <w:t>Промежуточная аттестация в форме экзамена.</w:t>
      </w:r>
    </w:p>
    <w:p w:rsidR="00BD76E8" w:rsidRDefault="00BD76E8" w:rsidP="00BD76E8">
      <w:pPr>
        <w:tabs>
          <w:tab w:val="left" w:pos="4020"/>
        </w:tabs>
        <w:spacing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6E8" w:rsidRPr="00BD76E8" w:rsidRDefault="00BD76E8" w:rsidP="00BD76E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6E8" w:rsidRPr="00BD76E8" w:rsidRDefault="00BD76E8" w:rsidP="00BD76E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6E8" w:rsidRPr="00BD76E8" w:rsidRDefault="00BD76E8" w:rsidP="00BD76E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6E8" w:rsidRPr="00BD76E8" w:rsidRDefault="00BD76E8" w:rsidP="00BD76E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6E8" w:rsidRPr="00BD76E8" w:rsidRDefault="00BD76E8" w:rsidP="00BD76E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6E8" w:rsidRPr="00BD76E8" w:rsidRDefault="00BD76E8" w:rsidP="00BD76E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6E8" w:rsidRPr="00BD76E8" w:rsidRDefault="00BD76E8" w:rsidP="00BD76E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6E8" w:rsidRPr="00BD76E8" w:rsidRDefault="00BD76E8" w:rsidP="00BD76E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6E8" w:rsidRPr="00BD76E8" w:rsidRDefault="00BD76E8" w:rsidP="00BD76E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6E8" w:rsidRPr="00BD76E8" w:rsidRDefault="00BD76E8" w:rsidP="00BD76E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6E8" w:rsidRPr="00BD76E8" w:rsidRDefault="00BD76E8" w:rsidP="00BD76E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6E8" w:rsidRPr="00BD76E8" w:rsidRDefault="00BD76E8" w:rsidP="00BD76E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6E8" w:rsidRDefault="00BD76E8" w:rsidP="00BD76E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6E8" w:rsidRDefault="00BD76E8" w:rsidP="00BD76E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6E8" w:rsidRDefault="00BD76E8" w:rsidP="00BD76E8">
      <w:pPr>
        <w:tabs>
          <w:tab w:val="left" w:pos="3720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BD76E8" w:rsidRDefault="00BD76E8" w:rsidP="00BD76E8">
      <w:pPr>
        <w:tabs>
          <w:tab w:val="left" w:pos="372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6E8" w:rsidRPr="00BB0DED" w:rsidRDefault="00BD76E8" w:rsidP="00BD76E8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BD76E8" w:rsidRDefault="00BD76E8" w:rsidP="00BD76E8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ОП.07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ПРАВОВОЕ ОБЕСПЕЧЕНИЕ ПРОФЕССИОНАЛЬНОЙ ДЕЯТЕЛЬНОСТИ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BD76E8" w:rsidRPr="00BD76E8" w:rsidRDefault="00BD76E8" w:rsidP="00BD76E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76E8" w:rsidRPr="00BD76E8" w:rsidRDefault="00BD76E8" w:rsidP="00BD76E8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6E8">
        <w:rPr>
          <w:rFonts w:ascii="Times New Roman" w:hAnsi="Times New Roman" w:cs="Times New Roman"/>
          <w:sz w:val="24"/>
          <w:szCs w:val="24"/>
        </w:rPr>
        <w:t>Рабочая программа учебной дисциплины «Правовое обеспечение профессиональной деятельности» предназначена для изучения в учреждениях среднего профессионального образования, реализующих основную профессиональную образовательную программу   по подготовке  специалистов среднего звена по специальности  23.02.03 «Техническое обслуживание и ремонт автомобильного транспорта».</w:t>
      </w:r>
    </w:p>
    <w:p w:rsidR="00BD76E8" w:rsidRPr="00BD76E8" w:rsidRDefault="00BD76E8" w:rsidP="00FA2779">
      <w:pPr>
        <w:pStyle w:val="a4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6E8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ОПОП: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6E8">
        <w:rPr>
          <w:rFonts w:ascii="Times New Roman" w:hAnsi="Times New Roman" w:cs="Times New Roman"/>
          <w:sz w:val="24"/>
          <w:szCs w:val="24"/>
        </w:rPr>
        <w:t xml:space="preserve">Реализуется в рамках </w:t>
      </w:r>
      <w:proofErr w:type="spellStart"/>
      <w:r w:rsidRPr="00BD76E8">
        <w:rPr>
          <w:rFonts w:ascii="Times New Roman" w:hAnsi="Times New Roman" w:cs="Times New Roman"/>
          <w:sz w:val="24"/>
          <w:szCs w:val="24"/>
        </w:rPr>
        <w:t>общепрофессионального</w:t>
      </w:r>
      <w:proofErr w:type="spellEnd"/>
      <w:r w:rsidRPr="00BD76E8">
        <w:rPr>
          <w:rFonts w:ascii="Times New Roman" w:hAnsi="Times New Roman" w:cs="Times New Roman"/>
          <w:sz w:val="24"/>
          <w:szCs w:val="24"/>
        </w:rPr>
        <w:t xml:space="preserve"> цикла.</w:t>
      </w:r>
    </w:p>
    <w:p w:rsidR="00BD76E8" w:rsidRPr="00BD76E8" w:rsidRDefault="00BD76E8" w:rsidP="00BD76E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6E8">
        <w:rPr>
          <w:rFonts w:ascii="Times New Roman" w:hAnsi="Times New Roman" w:cs="Times New Roman"/>
          <w:b/>
          <w:sz w:val="24"/>
          <w:szCs w:val="24"/>
        </w:rPr>
        <w:t>Цели и задачи дисциплины-требования к результатам освоения дисциплины:</w:t>
      </w:r>
    </w:p>
    <w:p w:rsidR="00BD76E8" w:rsidRPr="00FA2779" w:rsidRDefault="00BD76E8" w:rsidP="00FA277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6E8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  <w:r w:rsidR="00FA2779">
        <w:rPr>
          <w:rFonts w:ascii="Times New Roman" w:hAnsi="Times New Roman" w:cs="Times New Roman"/>
          <w:sz w:val="24"/>
          <w:szCs w:val="24"/>
        </w:rPr>
        <w:t xml:space="preserve"> </w:t>
      </w:r>
      <w:r w:rsidRPr="00BD76E8">
        <w:rPr>
          <w:rFonts w:ascii="Times New Roman" w:hAnsi="Times New Roman" w:cs="Times New Roman"/>
          <w:b/>
          <w:sz w:val="24"/>
          <w:szCs w:val="24"/>
        </w:rPr>
        <w:t>иметь представление:</w:t>
      </w:r>
    </w:p>
    <w:p w:rsidR="00BD76E8" w:rsidRPr="00BD76E8" w:rsidRDefault="00BD76E8" w:rsidP="00BD76E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6E8">
        <w:rPr>
          <w:rFonts w:ascii="Times New Roman" w:hAnsi="Times New Roman" w:cs="Times New Roman"/>
          <w:sz w:val="24"/>
          <w:szCs w:val="24"/>
        </w:rPr>
        <w:t>- о правовом положении субъектов правоотношений в сфере профессиональной деятельности;</w:t>
      </w:r>
    </w:p>
    <w:p w:rsidR="00BD76E8" w:rsidRPr="00BD76E8" w:rsidRDefault="00FA2779" w:rsidP="00BD76E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6E8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6E8" w:rsidRPr="00BD76E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BD76E8" w:rsidRPr="00BD76E8" w:rsidRDefault="00BD76E8" w:rsidP="00BD76E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6E8">
        <w:rPr>
          <w:rFonts w:ascii="Times New Roman" w:hAnsi="Times New Roman" w:cs="Times New Roman"/>
          <w:sz w:val="24"/>
          <w:szCs w:val="24"/>
        </w:rPr>
        <w:t>-основные положения Конституции Российской Федерации;</w:t>
      </w:r>
    </w:p>
    <w:p w:rsidR="00BD76E8" w:rsidRPr="00BD76E8" w:rsidRDefault="00BD76E8" w:rsidP="00BD76E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6E8">
        <w:rPr>
          <w:rFonts w:ascii="Times New Roman" w:hAnsi="Times New Roman" w:cs="Times New Roman"/>
          <w:sz w:val="24"/>
          <w:szCs w:val="24"/>
        </w:rPr>
        <w:t>- основы трудового права;</w:t>
      </w:r>
    </w:p>
    <w:p w:rsidR="00BD76E8" w:rsidRPr="00BD76E8" w:rsidRDefault="00BD76E8" w:rsidP="00BD76E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6E8">
        <w:rPr>
          <w:rFonts w:ascii="Times New Roman" w:hAnsi="Times New Roman" w:cs="Times New Roman"/>
          <w:sz w:val="24"/>
          <w:szCs w:val="24"/>
        </w:rPr>
        <w:t>-законодательные и иные нормативно-правовые акты, регулирующие правоотношения в процессе профессиональной деятельности;</w:t>
      </w:r>
    </w:p>
    <w:p w:rsidR="00BD76E8" w:rsidRPr="00BD76E8" w:rsidRDefault="00BD76E8" w:rsidP="00BD76E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6E8">
        <w:rPr>
          <w:rFonts w:ascii="Times New Roman" w:hAnsi="Times New Roman" w:cs="Times New Roman"/>
          <w:sz w:val="24"/>
          <w:szCs w:val="24"/>
        </w:rPr>
        <w:t>- права и обязанности работников в сфере профессиональной деятельности;</w:t>
      </w:r>
    </w:p>
    <w:p w:rsidR="00BD76E8" w:rsidRPr="00BD76E8" w:rsidRDefault="00FA2779" w:rsidP="00BD76E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6E8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6E8" w:rsidRPr="00BD76E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D76E8" w:rsidRPr="00BD76E8" w:rsidRDefault="00BD76E8" w:rsidP="00BD76E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6E8">
        <w:rPr>
          <w:rFonts w:ascii="Times New Roman" w:hAnsi="Times New Roman" w:cs="Times New Roman"/>
          <w:sz w:val="24"/>
          <w:szCs w:val="24"/>
        </w:rPr>
        <w:t>- использовать необходимые нормативно-правовые документы;</w:t>
      </w:r>
    </w:p>
    <w:p w:rsidR="00BD76E8" w:rsidRPr="00BD76E8" w:rsidRDefault="00BD76E8" w:rsidP="00BD76E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6E8">
        <w:rPr>
          <w:rFonts w:ascii="Times New Roman" w:hAnsi="Times New Roman" w:cs="Times New Roman"/>
          <w:sz w:val="24"/>
          <w:szCs w:val="24"/>
        </w:rPr>
        <w:t>-применять документацию систем качества;</w:t>
      </w:r>
    </w:p>
    <w:p w:rsidR="00BD76E8" w:rsidRPr="00BD76E8" w:rsidRDefault="00BD76E8" w:rsidP="00BD76E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6E8">
        <w:rPr>
          <w:rFonts w:ascii="Times New Roman" w:hAnsi="Times New Roman" w:cs="Times New Roman"/>
          <w:sz w:val="24"/>
          <w:szCs w:val="24"/>
        </w:rPr>
        <w:t>-защищать свои права в соответствии с гражданским, гражданско-правовым и трудовым законодательством.</w:t>
      </w:r>
    </w:p>
    <w:p w:rsidR="00BD76E8" w:rsidRPr="00BD76E8" w:rsidRDefault="00FA2779" w:rsidP="00BD76E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BD76E8" w:rsidRPr="00BD76E8">
        <w:rPr>
          <w:rFonts w:ascii="Times New Roman" w:hAnsi="Times New Roman" w:cs="Times New Roman"/>
          <w:b/>
          <w:sz w:val="24"/>
          <w:szCs w:val="24"/>
        </w:rPr>
        <w:t>оличество часов на освоение программы дисциплины:</w:t>
      </w:r>
    </w:p>
    <w:p w:rsidR="00BD76E8" w:rsidRPr="00BD76E8" w:rsidRDefault="00BD76E8" w:rsidP="00BD76E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6E8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обучающегося – </w:t>
      </w:r>
      <w:r w:rsidR="00FA2779">
        <w:rPr>
          <w:rFonts w:ascii="Times New Roman" w:hAnsi="Times New Roman" w:cs="Times New Roman"/>
          <w:sz w:val="24"/>
          <w:szCs w:val="24"/>
        </w:rPr>
        <w:t>132</w:t>
      </w:r>
      <w:r w:rsidRPr="00BD76E8">
        <w:rPr>
          <w:rFonts w:ascii="Times New Roman" w:hAnsi="Times New Roman" w:cs="Times New Roman"/>
          <w:sz w:val="24"/>
          <w:szCs w:val="24"/>
        </w:rPr>
        <w:t xml:space="preserve"> часа, в том числе:</w:t>
      </w:r>
    </w:p>
    <w:p w:rsidR="00BD76E8" w:rsidRPr="00BD76E8" w:rsidRDefault="00BD76E8" w:rsidP="00BD76E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6E8">
        <w:rPr>
          <w:rFonts w:ascii="Times New Roman" w:hAnsi="Times New Roman" w:cs="Times New Roman"/>
          <w:sz w:val="24"/>
          <w:szCs w:val="24"/>
        </w:rPr>
        <w:t>Обязательная</w:t>
      </w:r>
      <w:r w:rsidR="00FA2779">
        <w:rPr>
          <w:rFonts w:ascii="Times New Roman" w:hAnsi="Times New Roman" w:cs="Times New Roman"/>
          <w:sz w:val="24"/>
          <w:szCs w:val="24"/>
        </w:rPr>
        <w:t xml:space="preserve"> аудиторная учебная нагрузка – 8</w:t>
      </w:r>
      <w:r w:rsidRPr="00BD76E8">
        <w:rPr>
          <w:rFonts w:ascii="Times New Roman" w:hAnsi="Times New Roman" w:cs="Times New Roman"/>
          <w:sz w:val="24"/>
          <w:szCs w:val="24"/>
        </w:rPr>
        <w:t>8 часов;</w:t>
      </w:r>
    </w:p>
    <w:p w:rsidR="00BD76E8" w:rsidRPr="00BD76E8" w:rsidRDefault="00BD76E8" w:rsidP="00BD76E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6E8">
        <w:rPr>
          <w:rFonts w:ascii="Times New Roman" w:hAnsi="Times New Roman" w:cs="Times New Roman"/>
          <w:sz w:val="24"/>
          <w:szCs w:val="24"/>
        </w:rPr>
        <w:t xml:space="preserve">Самостоятельная работа обучающегося – </w:t>
      </w:r>
      <w:r w:rsidR="00FA2779">
        <w:rPr>
          <w:rFonts w:ascii="Times New Roman" w:hAnsi="Times New Roman" w:cs="Times New Roman"/>
          <w:sz w:val="24"/>
          <w:szCs w:val="24"/>
        </w:rPr>
        <w:t>4</w:t>
      </w:r>
      <w:r w:rsidRPr="00BD76E8">
        <w:rPr>
          <w:rFonts w:ascii="Times New Roman" w:hAnsi="Times New Roman" w:cs="Times New Roman"/>
          <w:sz w:val="24"/>
          <w:szCs w:val="24"/>
        </w:rPr>
        <w:t>4 часа</w:t>
      </w:r>
    </w:p>
    <w:p w:rsidR="00FA2779" w:rsidRPr="00FA2779" w:rsidRDefault="00FA2779" w:rsidP="00FA2779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A2779">
        <w:rPr>
          <w:rFonts w:ascii="Times New Roman" w:hAnsi="Times New Roman" w:cs="Times New Roman"/>
          <w:sz w:val="24"/>
          <w:szCs w:val="24"/>
          <w:lang w:eastAsia="ru-RU"/>
        </w:rPr>
        <w:t>Промежуточная аттестация в форме экзамена.</w:t>
      </w:r>
    </w:p>
    <w:p w:rsidR="00FA2779" w:rsidRDefault="00FA2779" w:rsidP="00BD76E8">
      <w:pPr>
        <w:tabs>
          <w:tab w:val="left" w:pos="3720"/>
        </w:tabs>
        <w:spacing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2779" w:rsidRPr="00FA2779" w:rsidRDefault="00FA2779" w:rsidP="00FA277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A2779" w:rsidRPr="00FA2779" w:rsidRDefault="00FA2779" w:rsidP="00FA277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A2779" w:rsidRPr="00FA2779" w:rsidRDefault="00FA2779" w:rsidP="00FA277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A2779" w:rsidRPr="00FA2779" w:rsidRDefault="00FA2779" w:rsidP="00FA277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A2779" w:rsidRPr="00FA2779" w:rsidRDefault="00FA2779" w:rsidP="00FA277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A2779" w:rsidRPr="00FA2779" w:rsidRDefault="00FA2779" w:rsidP="00FA277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A2779" w:rsidRPr="00FA2779" w:rsidRDefault="00FA2779" w:rsidP="00FA277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A2779" w:rsidRPr="00FA2779" w:rsidRDefault="00FA2779" w:rsidP="00FA277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A2779" w:rsidRDefault="00FA2779" w:rsidP="00FA277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6E8" w:rsidRDefault="00BD76E8" w:rsidP="00FA2779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2779" w:rsidRDefault="00FA2779" w:rsidP="00FA2779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2779" w:rsidRPr="00BB0DED" w:rsidRDefault="00FA2779" w:rsidP="00FA2779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FA2779" w:rsidRDefault="00FA2779" w:rsidP="00FA2779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ОП.08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ОХРАНА ТРУДА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FA2779" w:rsidRDefault="00FA2779" w:rsidP="00FA2779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2779" w:rsidRPr="00FA2779" w:rsidRDefault="00FA2779" w:rsidP="00FA2779">
      <w:pPr>
        <w:spacing w:line="1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779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программы  в соответствии с ФГОС СПО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779">
        <w:rPr>
          <w:rFonts w:ascii="Times New Roman" w:hAnsi="Times New Roman" w:cs="Times New Roman"/>
          <w:sz w:val="24"/>
          <w:szCs w:val="24"/>
        </w:rPr>
        <w:t>по специальности 23.02.03 «ТО и ремонт автомобильного транспорта».</w:t>
      </w:r>
    </w:p>
    <w:p w:rsidR="00FA2779" w:rsidRPr="00FA2779" w:rsidRDefault="00FA2779" w:rsidP="00FA2779">
      <w:pPr>
        <w:spacing w:line="1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779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  <w:r w:rsidRPr="00FA2779">
        <w:rPr>
          <w:rFonts w:ascii="Times New Roman" w:hAnsi="Times New Roman" w:cs="Times New Roman"/>
          <w:sz w:val="24"/>
          <w:szCs w:val="24"/>
        </w:rPr>
        <w:t xml:space="preserve"> дисциплина входит в  </w:t>
      </w:r>
      <w:proofErr w:type="spellStart"/>
      <w:r w:rsidRPr="00FA2779"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 w:rsidRPr="00FA2779"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FA2779" w:rsidRPr="00FA2779" w:rsidRDefault="00FA2779" w:rsidP="00FA2779">
      <w:pPr>
        <w:spacing w:after="0" w:line="1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779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FA2779" w:rsidRPr="00FA2779" w:rsidRDefault="00FA2779" w:rsidP="00FA2779">
      <w:pPr>
        <w:pStyle w:val="aa"/>
        <w:spacing w:after="0" w:line="120" w:lineRule="atLeast"/>
        <w:ind w:right="11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779">
        <w:rPr>
          <w:rFonts w:ascii="Times New Roman" w:hAnsi="Times New Roman" w:cs="Times New Roman"/>
          <w:spacing w:val="4"/>
          <w:sz w:val="24"/>
          <w:szCs w:val="24"/>
        </w:rPr>
        <w:t xml:space="preserve">Цель учебного курса </w:t>
      </w:r>
      <w:r w:rsidRPr="00FA2779">
        <w:rPr>
          <w:rFonts w:ascii="Times New Roman" w:hAnsi="Times New Roman" w:cs="Times New Roman"/>
          <w:sz w:val="24"/>
          <w:szCs w:val="24"/>
        </w:rPr>
        <w:t xml:space="preserve">– </w:t>
      </w:r>
      <w:r w:rsidRPr="00FA2779">
        <w:rPr>
          <w:rFonts w:ascii="Times New Roman" w:hAnsi="Times New Roman" w:cs="Times New Roman"/>
          <w:spacing w:val="4"/>
          <w:sz w:val="24"/>
          <w:szCs w:val="24"/>
        </w:rPr>
        <w:t xml:space="preserve">дать </w:t>
      </w:r>
      <w:r w:rsidRPr="00FA2779">
        <w:rPr>
          <w:rFonts w:ascii="Times New Roman" w:hAnsi="Times New Roman" w:cs="Times New Roman"/>
          <w:spacing w:val="5"/>
          <w:sz w:val="24"/>
          <w:szCs w:val="24"/>
        </w:rPr>
        <w:t xml:space="preserve">студентам знания метод о логических </w:t>
      </w:r>
      <w:proofErr w:type="spellStart"/>
      <w:r w:rsidRPr="00FA2779">
        <w:rPr>
          <w:rFonts w:ascii="Times New Roman" w:hAnsi="Times New Roman" w:cs="Times New Roman"/>
          <w:spacing w:val="4"/>
          <w:sz w:val="24"/>
          <w:szCs w:val="24"/>
        </w:rPr>
        <w:t>основах</w:t>
      </w:r>
      <w:r w:rsidRPr="00FA2779">
        <w:rPr>
          <w:rFonts w:ascii="Times New Roman" w:hAnsi="Times New Roman" w:cs="Times New Roman"/>
          <w:spacing w:val="5"/>
          <w:sz w:val="24"/>
          <w:szCs w:val="24"/>
        </w:rPr>
        <w:t>безопасности</w:t>
      </w:r>
      <w:proofErr w:type="spellEnd"/>
      <w:r w:rsidRPr="00FA277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A2779">
        <w:rPr>
          <w:rFonts w:ascii="Times New Roman" w:hAnsi="Times New Roman" w:cs="Times New Roman"/>
          <w:spacing w:val="4"/>
          <w:sz w:val="24"/>
          <w:szCs w:val="24"/>
        </w:rPr>
        <w:t xml:space="preserve">труда </w:t>
      </w:r>
      <w:r w:rsidRPr="00FA2779">
        <w:rPr>
          <w:rFonts w:ascii="Times New Roman" w:hAnsi="Times New Roman" w:cs="Times New Roman"/>
          <w:sz w:val="24"/>
          <w:szCs w:val="24"/>
        </w:rPr>
        <w:t xml:space="preserve">в </w:t>
      </w:r>
      <w:r w:rsidRPr="00FA2779">
        <w:rPr>
          <w:rFonts w:ascii="Times New Roman" w:hAnsi="Times New Roman" w:cs="Times New Roman"/>
          <w:spacing w:val="4"/>
          <w:sz w:val="24"/>
          <w:szCs w:val="24"/>
        </w:rPr>
        <w:t xml:space="preserve">области </w:t>
      </w:r>
      <w:r w:rsidRPr="00FA2779">
        <w:rPr>
          <w:rFonts w:ascii="Times New Roman" w:hAnsi="Times New Roman" w:cs="Times New Roman"/>
          <w:spacing w:val="5"/>
          <w:sz w:val="24"/>
          <w:szCs w:val="24"/>
        </w:rPr>
        <w:t xml:space="preserve">анализа законодательства, теоретической </w:t>
      </w:r>
      <w:r w:rsidRPr="00FA2779">
        <w:rPr>
          <w:rFonts w:ascii="Times New Roman" w:hAnsi="Times New Roman" w:cs="Times New Roman"/>
          <w:sz w:val="24"/>
          <w:szCs w:val="24"/>
        </w:rPr>
        <w:t xml:space="preserve">и </w:t>
      </w:r>
      <w:r w:rsidRPr="00FA2779">
        <w:rPr>
          <w:rFonts w:ascii="Times New Roman" w:hAnsi="Times New Roman" w:cs="Times New Roman"/>
          <w:spacing w:val="5"/>
          <w:sz w:val="24"/>
          <w:szCs w:val="24"/>
        </w:rPr>
        <w:t>нормативно-методологической информации изучаемых проблем.</w:t>
      </w:r>
      <w:proofErr w:type="gramEnd"/>
    </w:p>
    <w:p w:rsidR="00FA2779" w:rsidRPr="00FA2779" w:rsidRDefault="00FA2779" w:rsidP="00FA2779">
      <w:pPr>
        <w:pStyle w:val="aa"/>
        <w:spacing w:after="0" w:line="120" w:lineRule="atLeast"/>
        <w:ind w:right="106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779">
        <w:rPr>
          <w:rFonts w:ascii="Times New Roman" w:hAnsi="Times New Roman" w:cs="Times New Roman"/>
          <w:sz w:val="24"/>
          <w:szCs w:val="24"/>
        </w:rPr>
        <w:t xml:space="preserve">В соответствии с целями преподавания и </w:t>
      </w:r>
      <w:proofErr w:type="gramStart"/>
      <w:r w:rsidRPr="00FA2779">
        <w:rPr>
          <w:rFonts w:ascii="Times New Roman" w:hAnsi="Times New Roman" w:cs="Times New Roman"/>
          <w:sz w:val="24"/>
          <w:szCs w:val="24"/>
        </w:rPr>
        <w:t>исходя из конкретных задач, которые приходится</w:t>
      </w:r>
      <w:proofErr w:type="gramEnd"/>
      <w:r w:rsidRPr="00FA2779">
        <w:rPr>
          <w:rFonts w:ascii="Times New Roman" w:hAnsi="Times New Roman" w:cs="Times New Roman"/>
          <w:sz w:val="24"/>
          <w:szCs w:val="24"/>
        </w:rPr>
        <w:t xml:space="preserve"> решать квалифицированному работнику в условиях современного производства задач и курса можно выразить в виде требований к знаниям и умениям учащегося.</w:t>
      </w:r>
    </w:p>
    <w:p w:rsidR="00FA2779" w:rsidRPr="00FA2779" w:rsidRDefault="00FA2779" w:rsidP="00FA2779">
      <w:pPr>
        <w:spacing w:after="0" w:line="1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779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студент </w:t>
      </w:r>
      <w:r w:rsidRPr="00FA2779">
        <w:rPr>
          <w:rFonts w:ascii="Times New Roman" w:hAnsi="Times New Roman" w:cs="Times New Roman"/>
          <w:b/>
          <w:sz w:val="24"/>
          <w:szCs w:val="24"/>
        </w:rPr>
        <w:t>должен уметь:</w:t>
      </w:r>
    </w:p>
    <w:p w:rsidR="00FA2779" w:rsidRPr="00FA2779" w:rsidRDefault="00FA2779" w:rsidP="00FA2779">
      <w:pPr>
        <w:spacing w:after="0" w:line="1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779">
        <w:rPr>
          <w:rFonts w:ascii="Times New Roman" w:hAnsi="Times New Roman" w:cs="Times New Roman"/>
          <w:sz w:val="24"/>
          <w:szCs w:val="24"/>
        </w:rPr>
        <w:t>- применять методы и средства защиты от опасностей технических систем и технологических процессов;</w:t>
      </w:r>
    </w:p>
    <w:p w:rsidR="00FA2779" w:rsidRPr="00FA2779" w:rsidRDefault="00FA2779" w:rsidP="00FA2779">
      <w:pPr>
        <w:spacing w:line="1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779">
        <w:rPr>
          <w:rFonts w:ascii="Times New Roman" w:hAnsi="Times New Roman" w:cs="Times New Roman"/>
          <w:sz w:val="24"/>
          <w:szCs w:val="24"/>
        </w:rPr>
        <w:t>-  обеспечивать безопасные условия труда в профессиональной деятельности;</w:t>
      </w:r>
    </w:p>
    <w:p w:rsidR="00FA2779" w:rsidRPr="00FA2779" w:rsidRDefault="00FA2779" w:rsidP="00FA2779">
      <w:pPr>
        <w:spacing w:line="1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779">
        <w:rPr>
          <w:rFonts w:ascii="Times New Roman" w:hAnsi="Times New Roman" w:cs="Times New Roman"/>
          <w:sz w:val="24"/>
          <w:szCs w:val="24"/>
        </w:rPr>
        <w:t xml:space="preserve">- анализировать </w:t>
      </w:r>
      <w:proofErr w:type="spellStart"/>
      <w:r w:rsidRPr="00FA2779">
        <w:rPr>
          <w:rFonts w:ascii="Times New Roman" w:hAnsi="Times New Roman" w:cs="Times New Roman"/>
          <w:sz w:val="24"/>
          <w:szCs w:val="24"/>
        </w:rPr>
        <w:t>травмоопасные</w:t>
      </w:r>
      <w:proofErr w:type="spellEnd"/>
      <w:r w:rsidRPr="00FA2779">
        <w:rPr>
          <w:rFonts w:ascii="Times New Roman" w:hAnsi="Times New Roman" w:cs="Times New Roman"/>
          <w:sz w:val="24"/>
          <w:szCs w:val="24"/>
        </w:rPr>
        <w:t xml:space="preserve"> и вредные факторы в профессиональной деятельности;</w:t>
      </w:r>
    </w:p>
    <w:p w:rsidR="00FA2779" w:rsidRPr="00FA2779" w:rsidRDefault="00FA2779" w:rsidP="00FA2779">
      <w:pPr>
        <w:spacing w:line="1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779">
        <w:rPr>
          <w:rFonts w:ascii="Times New Roman" w:hAnsi="Times New Roman" w:cs="Times New Roman"/>
          <w:sz w:val="24"/>
          <w:szCs w:val="24"/>
        </w:rPr>
        <w:t xml:space="preserve">-  использовать </w:t>
      </w:r>
      <w:proofErr w:type="spellStart"/>
      <w:r w:rsidRPr="00FA2779">
        <w:rPr>
          <w:rFonts w:ascii="Times New Roman" w:hAnsi="Times New Roman" w:cs="Times New Roman"/>
          <w:sz w:val="24"/>
          <w:szCs w:val="24"/>
        </w:rPr>
        <w:t>экобиозащитную</w:t>
      </w:r>
      <w:proofErr w:type="spellEnd"/>
      <w:r w:rsidRPr="00FA2779">
        <w:rPr>
          <w:rFonts w:ascii="Times New Roman" w:hAnsi="Times New Roman" w:cs="Times New Roman"/>
          <w:sz w:val="24"/>
          <w:szCs w:val="24"/>
        </w:rPr>
        <w:t xml:space="preserve"> технику.</w:t>
      </w:r>
    </w:p>
    <w:p w:rsidR="00FA2779" w:rsidRPr="00FA2779" w:rsidRDefault="00FA2779" w:rsidP="00FA2779">
      <w:pPr>
        <w:spacing w:line="1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779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студент </w:t>
      </w:r>
      <w:r w:rsidRPr="00FA2779">
        <w:rPr>
          <w:rFonts w:ascii="Times New Roman" w:hAnsi="Times New Roman" w:cs="Times New Roman"/>
          <w:b/>
          <w:sz w:val="24"/>
          <w:szCs w:val="24"/>
        </w:rPr>
        <w:t>должен знать:</w:t>
      </w:r>
    </w:p>
    <w:p w:rsidR="00FA2779" w:rsidRPr="00FA2779" w:rsidRDefault="00FA2779" w:rsidP="00FA2779">
      <w:pPr>
        <w:spacing w:line="1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779">
        <w:rPr>
          <w:rFonts w:ascii="Times New Roman" w:hAnsi="Times New Roman" w:cs="Times New Roman"/>
          <w:sz w:val="24"/>
          <w:szCs w:val="24"/>
        </w:rPr>
        <w:t>- воздействие негативных факторов на человека;</w:t>
      </w:r>
    </w:p>
    <w:p w:rsidR="00FA2779" w:rsidRPr="00FA2779" w:rsidRDefault="00FA2779" w:rsidP="00FA2779">
      <w:pPr>
        <w:spacing w:line="1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779">
        <w:rPr>
          <w:rFonts w:ascii="Times New Roman" w:hAnsi="Times New Roman" w:cs="Times New Roman"/>
          <w:sz w:val="24"/>
          <w:szCs w:val="24"/>
        </w:rPr>
        <w:t>- правовые, нормативные и организационные основы охраны труда в организации.</w:t>
      </w:r>
    </w:p>
    <w:p w:rsidR="00FA2779" w:rsidRPr="00FA2779" w:rsidRDefault="00FA2779" w:rsidP="00FA2779">
      <w:pPr>
        <w:spacing w:line="1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FA2779">
        <w:rPr>
          <w:rFonts w:ascii="Times New Roman" w:hAnsi="Times New Roman" w:cs="Times New Roman"/>
          <w:b/>
          <w:sz w:val="24"/>
          <w:szCs w:val="24"/>
        </w:rPr>
        <w:t>оличество часов на освоение программы учебной дисциплины:</w:t>
      </w:r>
    </w:p>
    <w:p w:rsidR="00FA2779" w:rsidRPr="00FA2779" w:rsidRDefault="00FA2779" w:rsidP="00FA2779">
      <w:pPr>
        <w:spacing w:line="1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779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FA277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A277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FA2779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A2779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FA2779" w:rsidRPr="00FA2779" w:rsidRDefault="00FA2779" w:rsidP="00FA2779">
      <w:pPr>
        <w:spacing w:line="1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779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студента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FA2779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A2779">
        <w:rPr>
          <w:rFonts w:ascii="Times New Roman" w:hAnsi="Times New Roman" w:cs="Times New Roman"/>
          <w:sz w:val="24"/>
          <w:szCs w:val="24"/>
        </w:rPr>
        <w:t>;</w:t>
      </w:r>
    </w:p>
    <w:p w:rsidR="00FA2779" w:rsidRPr="00FA2779" w:rsidRDefault="00FA2779" w:rsidP="00FA2779">
      <w:pPr>
        <w:spacing w:line="1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779">
        <w:rPr>
          <w:rFonts w:ascii="Times New Roman" w:hAnsi="Times New Roman" w:cs="Times New Roman"/>
          <w:sz w:val="24"/>
          <w:szCs w:val="24"/>
        </w:rPr>
        <w:t>самостоятельной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779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779">
        <w:rPr>
          <w:rFonts w:ascii="Times New Roman" w:hAnsi="Times New Roman" w:cs="Times New Roman"/>
          <w:sz w:val="24"/>
          <w:szCs w:val="24"/>
        </w:rPr>
        <w:t>студента</w:t>
      </w:r>
      <w:r>
        <w:rPr>
          <w:rFonts w:ascii="Times New Roman" w:hAnsi="Times New Roman" w:cs="Times New Roman"/>
          <w:sz w:val="24"/>
          <w:szCs w:val="24"/>
        </w:rPr>
        <w:t xml:space="preserve"> 20 </w:t>
      </w:r>
      <w:r w:rsidRPr="00FA2779">
        <w:rPr>
          <w:rFonts w:ascii="Times New Roman" w:hAnsi="Times New Roman" w:cs="Times New Roman"/>
          <w:sz w:val="24"/>
          <w:szCs w:val="24"/>
        </w:rPr>
        <w:t>часов.</w:t>
      </w:r>
    </w:p>
    <w:p w:rsidR="00FA2779" w:rsidRPr="00FA2779" w:rsidRDefault="00FA2779" w:rsidP="00FA2779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A2779">
        <w:rPr>
          <w:rFonts w:ascii="Times New Roman" w:hAnsi="Times New Roman" w:cs="Times New Roman"/>
          <w:sz w:val="24"/>
          <w:szCs w:val="24"/>
          <w:lang w:eastAsia="ru-RU"/>
        </w:rPr>
        <w:t xml:space="preserve">Промежуточная аттестация в форме </w:t>
      </w:r>
      <w:r>
        <w:rPr>
          <w:rFonts w:ascii="Times New Roman" w:hAnsi="Times New Roman" w:cs="Times New Roman"/>
          <w:sz w:val="24"/>
          <w:szCs w:val="24"/>
          <w:lang w:eastAsia="ru-RU"/>
        </w:rPr>
        <w:t>зачета</w:t>
      </w:r>
    </w:p>
    <w:p w:rsidR="00FA2779" w:rsidRDefault="00FA2779" w:rsidP="00FA2779">
      <w:pPr>
        <w:tabs>
          <w:tab w:val="left" w:pos="3720"/>
        </w:tabs>
        <w:spacing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2779" w:rsidRDefault="00FA2779" w:rsidP="00FA2779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2779" w:rsidRDefault="00FA2779" w:rsidP="00FA2779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2779" w:rsidRPr="00FA2779" w:rsidRDefault="00FA2779" w:rsidP="00FA277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A2779" w:rsidRPr="00FA2779" w:rsidRDefault="00FA2779" w:rsidP="00FA277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A2779" w:rsidRPr="00FA2779" w:rsidRDefault="00FA2779" w:rsidP="00FA277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A2779" w:rsidRPr="00FA2779" w:rsidRDefault="00FA2779" w:rsidP="00FA277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A2779" w:rsidRPr="00FA2779" w:rsidRDefault="00FA2779" w:rsidP="00FA277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A2779" w:rsidRPr="00FA2779" w:rsidRDefault="00FA2779" w:rsidP="00FA277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A2779" w:rsidRPr="00FA2779" w:rsidRDefault="00FA2779" w:rsidP="00FA277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A2779" w:rsidRPr="00FA2779" w:rsidRDefault="00FA2779" w:rsidP="00FA277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A2779" w:rsidRDefault="00FA2779" w:rsidP="00FA277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A2779" w:rsidRPr="00BB0DED" w:rsidRDefault="00FA2779" w:rsidP="00FA2779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FA2779" w:rsidRDefault="00FA2779" w:rsidP="00FA2779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ОП.09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БЕЗОПАСНОСТЬ ЖИЗНЕДЕЯТЕЛЬНОСТИ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FA2779" w:rsidRPr="00FA2779" w:rsidRDefault="00FA2779" w:rsidP="00FA2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120" w:lineRule="atLeast"/>
        <w:ind w:right="-1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779">
        <w:rPr>
          <w:rFonts w:ascii="Times New Roman" w:hAnsi="Times New Roman" w:cs="Times New Roman"/>
          <w:sz w:val="24"/>
          <w:szCs w:val="24"/>
        </w:rPr>
        <w:t>Рабочая программа учебной дисциплины Безопасность жизнедеятельности является частью основной профессиональной образовательной программы в соответствии с ФГОС СПО по специальности 23.02.03 Техническое обслуживание и ремонт автомобильного транспорта.</w:t>
      </w:r>
    </w:p>
    <w:p w:rsidR="00FA2779" w:rsidRPr="00FA2779" w:rsidRDefault="00FA2779" w:rsidP="00FA2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779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FA2779">
        <w:rPr>
          <w:rFonts w:ascii="Times New Roman" w:hAnsi="Times New Roman" w:cs="Times New Roman"/>
          <w:sz w:val="24"/>
          <w:szCs w:val="24"/>
        </w:rPr>
        <w:t>Учебная дисциплина Безопасность жизнедеятельности относится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779">
        <w:rPr>
          <w:rFonts w:ascii="Times New Roman" w:hAnsi="Times New Roman" w:cs="Times New Roman"/>
          <w:sz w:val="24"/>
          <w:szCs w:val="24"/>
        </w:rPr>
        <w:t>общепрофессиональному</w:t>
      </w:r>
      <w:proofErr w:type="spellEnd"/>
      <w:r w:rsidRPr="00FA2779">
        <w:rPr>
          <w:rFonts w:ascii="Times New Roman" w:hAnsi="Times New Roman" w:cs="Times New Roman"/>
          <w:sz w:val="24"/>
          <w:szCs w:val="24"/>
        </w:rPr>
        <w:t xml:space="preserve">  циклу.</w:t>
      </w:r>
    </w:p>
    <w:p w:rsidR="00FA2779" w:rsidRDefault="00FA2779" w:rsidP="00FA2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right="-1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779">
        <w:rPr>
          <w:rFonts w:ascii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дисциплины:</w:t>
      </w:r>
    </w:p>
    <w:p w:rsidR="00FA2779" w:rsidRPr="00FA2779" w:rsidRDefault="00FA2779" w:rsidP="00FA2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right="-1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779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</w:t>
      </w:r>
      <w:r w:rsidRPr="00FA2779">
        <w:rPr>
          <w:rFonts w:ascii="Times New Roman" w:hAnsi="Times New Roman" w:cs="Times New Roman"/>
          <w:b/>
          <w:sz w:val="24"/>
          <w:szCs w:val="24"/>
        </w:rPr>
        <w:t>должен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77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A2779" w:rsidRPr="00FA2779" w:rsidRDefault="00FA2779" w:rsidP="00FA2779">
      <w:pPr>
        <w:spacing w:before="120" w:after="120" w:line="120" w:lineRule="atLeast"/>
        <w:ind w:right="-1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A2779">
        <w:rPr>
          <w:rFonts w:ascii="Times New Roman" w:hAnsi="Times New Roman" w:cs="Times New Roman"/>
          <w:color w:val="000000"/>
          <w:sz w:val="24"/>
          <w:szCs w:val="24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FA2779" w:rsidRPr="00FA2779" w:rsidRDefault="00FA2779" w:rsidP="00FA2779">
      <w:pPr>
        <w:spacing w:before="120" w:after="120" w:line="120" w:lineRule="atLeast"/>
        <w:ind w:right="-1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A2779">
        <w:rPr>
          <w:rFonts w:ascii="Times New Roman" w:hAnsi="Times New Roman" w:cs="Times New Roman"/>
          <w:color w:val="000000"/>
          <w:sz w:val="24"/>
          <w:szCs w:val="24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FA2779" w:rsidRPr="00FA2779" w:rsidRDefault="00FA2779" w:rsidP="00FA2779">
      <w:pPr>
        <w:spacing w:before="120" w:after="120" w:line="120" w:lineRule="atLeast"/>
        <w:ind w:right="-1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A2779">
        <w:rPr>
          <w:rFonts w:ascii="Times New Roman" w:hAnsi="Times New Roman" w:cs="Times New Roman"/>
          <w:color w:val="000000"/>
          <w:sz w:val="24"/>
          <w:szCs w:val="24"/>
        </w:rPr>
        <w:t>- использовать средства индивидуальной и коллективной защиты от оружия массового поражения;</w:t>
      </w:r>
    </w:p>
    <w:p w:rsidR="00FA2779" w:rsidRPr="00FA2779" w:rsidRDefault="00FA2779" w:rsidP="00FA2779">
      <w:pPr>
        <w:spacing w:before="120" w:after="120" w:line="120" w:lineRule="atLeast"/>
        <w:ind w:right="-1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A2779">
        <w:rPr>
          <w:rFonts w:ascii="Times New Roman" w:hAnsi="Times New Roman" w:cs="Times New Roman"/>
          <w:color w:val="000000"/>
          <w:sz w:val="24"/>
          <w:szCs w:val="24"/>
        </w:rPr>
        <w:t>- применять первичные средства пожаротушения;</w:t>
      </w:r>
    </w:p>
    <w:p w:rsidR="00FA2779" w:rsidRPr="00FA2779" w:rsidRDefault="00FA2779" w:rsidP="00FA2779">
      <w:pPr>
        <w:spacing w:before="120" w:after="120" w:line="120" w:lineRule="atLeast"/>
        <w:ind w:right="-1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A2779">
        <w:rPr>
          <w:rFonts w:ascii="Times New Roman" w:hAnsi="Times New Roman" w:cs="Times New Roman"/>
          <w:color w:val="000000"/>
          <w:sz w:val="24"/>
          <w:szCs w:val="24"/>
        </w:rPr>
        <w:t>- ориентироваться в перечне военно-учетных специальностей и самостоятельно определять среди них родственные полученной профессии;</w:t>
      </w:r>
      <w:proofErr w:type="gramEnd"/>
    </w:p>
    <w:p w:rsidR="00FA2779" w:rsidRPr="00FA2779" w:rsidRDefault="00FA2779" w:rsidP="00FA2779">
      <w:pPr>
        <w:spacing w:before="120" w:after="120" w:line="120" w:lineRule="atLeast"/>
        <w:ind w:right="-1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A2779">
        <w:rPr>
          <w:rFonts w:ascii="Times New Roman" w:hAnsi="Times New Roman" w:cs="Times New Roman"/>
          <w:color w:val="000000"/>
          <w:sz w:val="24"/>
          <w:szCs w:val="24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FA2779" w:rsidRPr="00FA2779" w:rsidRDefault="00FA2779" w:rsidP="00FA2779">
      <w:pPr>
        <w:spacing w:before="120" w:after="120" w:line="120" w:lineRule="atLeast"/>
        <w:ind w:right="-1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A2779">
        <w:rPr>
          <w:rFonts w:ascii="Times New Roman" w:hAnsi="Times New Roman" w:cs="Times New Roman"/>
          <w:color w:val="000000"/>
          <w:sz w:val="24"/>
          <w:szCs w:val="24"/>
        </w:rPr>
        <w:t xml:space="preserve">- владеть способами бесконфликтного общения и </w:t>
      </w:r>
      <w:proofErr w:type="spellStart"/>
      <w:r w:rsidRPr="00FA2779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FA2779">
        <w:rPr>
          <w:rFonts w:ascii="Times New Roman" w:hAnsi="Times New Roman" w:cs="Times New Roman"/>
          <w:color w:val="000000"/>
          <w:sz w:val="24"/>
          <w:szCs w:val="24"/>
        </w:rPr>
        <w:t xml:space="preserve"> в повседневной деятельности и экстремальных условиях военной службы;</w:t>
      </w:r>
    </w:p>
    <w:p w:rsidR="00FA2779" w:rsidRPr="00FA2779" w:rsidRDefault="00FA2779" w:rsidP="00FA2779">
      <w:pPr>
        <w:spacing w:before="120" w:after="120" w:line="120" w:lineRule="atLeast"/>
        <w:ind w:right="-1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A2779">
        <w:rPr>
          <w:rFonts w:ascii="Times New Roman" w:hAnsi="Times New Roman" w:cs="Times New Roman"/>
          <w:color w:val="000000"/>
          <w:sz w:val="24"/>
          <w:szCs w:val="24"/>
        </w:rPr>
        <w:t>- оказывать первую помощь пострадавшим.</w:t>
      </w:r>
    </w:p>
    <w:p w:rsidR="00FA2779" w:rsidRPr="00FA2779" w:rsidRDefault="00FA2779" w:rsidP="00FA2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right="-1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779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</w:t>
      </w:r>
      <w:r w:rsidRPr="00FA2779">
        <w:rPr>
          <w:rFonts w:ascii="Times New Roman" w:hAnsi="Times New Roman" w:cs="Times New Roman"/>
          <w:b/>
          <w:sz w:val="24"/>
          <w:szCs w:val="24"/>
        </w:rPr>
        <w:t xml:space="preserve">должен знать: </w:t>
      </w:r>
    </w:p>
    <w:p w:rsidR="00FA2779" w:rsidRPr="00FA2779" w:rsidRDefault="00FA2779" w:rsidP="00FA2779">
      <w:pPr>
        <w:spacing w:before="120" w:after="120" w:line="120" w:lineRule="atLeast"/>
        <w:ind w:right="-1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A2779">
        <w:rPr>
          <w:rFonts w:ascii="Times New Roman" w:hAnsi="Times New Roman" w:cs="Times New Roman"/>
          <w:color w:val="000000"/>
          <w:sz w:val="24"/>
          <w:szCs w:val="24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FA2779" w:rsidRPr="00FA2779" w:rsidRDefault="00FA2779" w:rsidP="00FA2779">
      <w:pPr>
        <w:spacing w:before="120" w:after="120" w:line="120" w:lineRule="atLeast"/>
        <w:ind w:right="-1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A2779">
        <w:rPr>
          <w:rFonts w:ascii="Times New Roman" w:hAnsi="Times New Roman" w:cs="Times New Roman"/>
          <w:color w:val="000000"/>
          <w:sz w:val="24"/>
          <w:szCs w:val="24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FA2779" w:rsidRPr="00FA2779" w:rsidRDefault="00FA2779" w:rsidP="00FA2779">
      <w:pPr>
        <w:spacing w:before="120" w:after="120" w:line="120" w:lineRule="atLeast"/>
        <w:ind w:right="-1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A2779">
        <w:rPr>
          <w:rFonts w:ascii="Times New Roman" w:hAnsi="Times New Roman" w:cs="Times New Roman"/>
          <w:color w:val="000000"/>
          <w:sz w:val="24"/>
          <w:szCs w:val="24"/>
        </w:rPr>
        <w:t>- основы военной службы и обороны государства;</w:t>
      </w:r>
    </w:p>
    <w:p w:rsidR="00FA2779" w:rsidRPr="00FA2779" w:rsidRDefault="00FA2779" w:rsidP="00FA2779">
      <w:pPr>
        <w:spacing w:before="120" w:after="120" w:line="120" w:lineRule="atLeast"/>
        <w:ind w:right="-1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A2779">
        <w:rPr>
          <w:rFonts w:ascii="Times New Roman" w:hAnsi="Times New Roman" w:cs="Times New Roman"/>
          <w:color w:val="000000"/>
          <w:sz w:val="24"/>
          <w:szCs w:val="24"/>
        </w:rPr>
        <w:t>- задачи и основные мероприятия гражданской обороны;</w:t>
      </w:r>
    </w:p>
    <w:p w:rsidR="00FA2779" w:rsidRPr="00FA2779" w:rsidRDefault="00FA2779" w:rsidP="00FA2779">
      <w:pPr>
        <w:spacing w:before="120" w:after="120" w:line="120" w:lineRule="atLeast"/>
        <w:ind w:right="-1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A2779">
        <w:rPr>
          <w:rFonts w:ascii="Times New Roman" w:hAnsi="Times New Roman" w:cs="Times New Roman"/>
          <w:color w:val="000000"/>
          <w:sz w:val="24"/>
          <w:szCs w:val="24"/>
        </w:rPr>
        <w:t>- способы защиты населения от оружия массового поражения;</w:t>
      </w:r>
    </w:p>
    <w:p w:rsidR="00FA2779" w:rsidRPr="00FA2779" w:rsidRDefault="00FA2779" w:rsidP="00FA2779">
      <w:pPr>
        <w:spacing w:before="120" w:after="120" w:line="120" w:lineRule="atLeast"/>
        <w:ind w:right="-1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A2779">
        <w:rPr>
          <w:rFonts w:ascii="Times New Roman" w:hAnsi="Times New Roman" w:cs="Times New Roman"/>
          <w:color w:val="000000"/>
          <w:sz w:val="24"/>
          <w:szCs w:val="24"/>
        </w:rPr>
        <w:t>- меры пожарной безопасности и правила безопасного поведения при пожарах;</w:t>
      </w:r>
    </w:p>
    <w:p w:rsidR="00FA2779" w:rsidRPr="00FA2779" w:rsidRDefault="00FA2779" w:rsidP="00FA2779">
      <w:pPr>
        <w:spacing w:before="120" w:after="120" w:line="120" w:lineRule="atLeast"/>
        <w:ind w:right="-1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A2779">
        <w:rPr>
          <w:rFonts w:ascii="Times New Roman" w:hAnsi="Times New Roman" w:cs="Times New Roman"/>
          <w:color w:val="000000"/>
          <w:sz w:val="24"/>
          <w:szCs w:val="24"/>
        </w:rPr>
        <w:t>- организацию и порядок призыва граждан на военную службу и поступления на нее в добровольном порядке;</w:t>
      </w:r>
    </w:p>
    <w:p w:rsidR="00FA2779" w:rsidRPr="00FA2779" w:rsidRDefault="00FA2779" w:rsidP="00FA2779">
      <w:pPr>
        <w:spacing w:before="120" w:after="120" w:line="120" w:lineRule="atLeast"/>
        <w:ind w:right="-1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A2779">
        <w:rPr>
          <w:rFonts w:ascii="Times New Roman" w:hAnsi="Times New Roman" w:cs="Times New Roman"/>
          <w:color w:val="000000"/>
          <w:sz w:val="24"/>
          <w:szCs w:val="24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</w:r>
    </w:p>
    <w:p w:rsidR="00FA2779" w:rsidRPr="00FA2779" w:rsidRDefault="00FA2779" w:rsidP="00FA2779">
      <w:pPr>
        <w:spacing w:before="120" w:after="120" w:line="120" w:lineRule="atLeast"/>
        <w:ind w:right="-1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A2779">
        <w:rPr>
          <w:rFonts w:ascii="Times New Roman" w:hAnsi="Times New Roman" w:cs="Times New Roman"/>
          <w:color w:val="000000"/>
          <w:sz w:val="24"/>
          <w:szCs w:val="24"/>
        </w:rPr>
        <w:t>- область применения получаемых профессиональных знаний при исполнении обязанностей военной службы;</w:t>
      </w:r>
    </w:p>
    <w:p w:rsidR="00FA2779" w:rsidRPr="00FA2779" w:rsidRDefault="00FA2779" w:rsidP="00FA2779">
      <w:pPr>
        <w:spacing w:before="120" w:after="120" w:line="120" w:lineRule="atLeast"/>
        <w:ind w:right="-1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A2779">
        <w:rPr>
          <w:rFonts w:ascii="Times New Roman" w:hAnsi="Times New Roman" w:cs="Times New Roman"/>
          <w:color w:val="000000"/>
          <w:sz w:val="24"/>
          <w:szCs w:val="24"/>
        </w:rPr>
        <w:t>- порядок и правила оказания первой помощи пострадавшим.</w:t>
      </w:r>
    </w:p>
    <w:p w:rsidR="00FA2779" w:rsidRPr="00FA2779" w:rsidRDefault="00FA2779" w:rsidP="00FA2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right="-1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FA2779">
        <w:rPr>
          <w:rFonts w:ascii="Times New Roman" w:hAnsi="Times New Roman" w:cs="Times New Roman"/>
          <w:b/>
          <w:sz w:val="24"/>
          <w:szCs w:val="24"/>
        </w:rPr>
        <w:t>оличество часов на освоение программы дисциплины:</w:t>
      </w:r>
    </w:p>
    <w:p w:rsidR="00FA2779" w:rsidRPr="00FA2779" w:rsidRDefault="00FA2779" w:rsidP="00FA2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779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102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779">
        <w:rPr>
          <w:rFonts w:ascii="Times New Roman" w:hAnsi="Times New Roman" w:cs="Times New Roman"/>
          <w:sz w:val="24"/>
          <w:szCs w:val="24"/>
        </w:rPr>
        <w:t>часа, в том числе:</w:t>
      </w:r>
    </w:p>
    <w:p w:rsidR="00FA2779" w:rsidRPr="00FA2779" w:rsidRDefault="00FA2779" w:rsidP="00FA2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779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FA277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A2779">
        <w:rPr>
          <w:rFonts w:ascii="Times New Roman" w:hAnsi="Times New Roman" w:cs="Times New Roman"/>
          <w:sz w:val="24"/>
          <w:szCs w:val="24"/>
        </w:rPr>
        <w:t xml:space="preserve"> 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779">
        <w:rPr>
          <w:rFonts w:ascii="Times New Roman" w:hAnsi="Times New Roman" w:cs="Times New Roman"/>
          <w:sz w:val="24"/>
          <w:szCs w:val="24"/>
        </w:rPr>
        <w:t>часов;</w:t>
      </w:r>
    </w:p>
    <w:p w:rsidR="00FA2779" w:rsidRPr="00FA2779" w:rsidRDefault="00FA2779" w:rsidP="00FA2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779">
        <w:rPr>
          <w:rFonts w:ascii="Times New Roman" w:hAnsi="Times New Roman" w:cs="Times New Roman"/>
          <w:sz w:val="24"/>
          <w:szCs w:val="24"/>
        </w:rPr>
        <w:t>самостоятельной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779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277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A2779">
        <w:rPr>
          <w:rFonts w:ascii="Times New Roman" w:hAnsi="Times New Roman" w:cs="Times New Roman"/>
          <w:sz w:val="24"/>
          <w:szCs w:val="24"/>
        </w:rPr>
        <w:t xml:space="preserve"> 34часа.</w:t>
      </w:r>
    </w:p>
    <w:p w:rsidR="00FA2779" w:rsidRPr="00FA2779" w:rsidRDefault="00FA2779" w:rsidP="00FA2779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A2779">
        <w:rPr>
          <w:rFonts w:ascii="Times New Roman" w:hAnsi="Times New Roman" w:cs="Times New Roman"/>
          <w:sz w:val="24"/>
          <w:szCs w:val="24"/>
          <w:lang w:eastAsia="ru-RU"/>
        </w:rPr>
        <w:t xml:space="preserve">Промежуточная аттестация в форме </w:t>
      </w:r>
      <w:r>
        <w:rPr>
          <w:rFonts w:ascii="Times New Roman" w:hAnsi="Times New Roman" w:cs="Times New Roman"/>
          <w:sz w:val="24"/>
          <w:szCs w:val="24"/>
          <w:lang w:eastAsia="ru-RU"/>
        </w:rPr>
        <w:t>дифференцированного зачета</w:t>
      </w:r>
    </w:p>
    <w:p w:rsidR="00FA2779" w:rsidRDefault="00FA2779" w:rsidP="00FA2779">
      <w:pPr>
        <w:tabs>
          <w:tab w:val="left" w:pos="3720"/>
        </w:tabs>
        <w:spacing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2779" w:rsidRDefault="00FA2779" w:rsidP="00FA2779">
      <w:pPr>
        <w:ind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EBE" w:rsidRPr="00BB0DED" w:rsidRDefault="00765EBE" w:rsidP="00765EBE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765EBE" w:rsidRDefault="00765EBE" w:rsidP="00BC284E">
      <w:pPr>
        <w:spacing w:after="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ПМ.01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ТЕХНИЧЕСКОЕ ОБСЛУЖИВАНИЕ И РЕМОНТ АВТОТРАНСПОРТА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765EBE" w:rsidRDefault="00765EBE" w:rsidP="00BC284E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284E" w:rsidRDefault="00BC284E" w:rsidP="00BC284E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284E">
        <w:rPr>
          <w:rFonts w:ascii="Times New Roman" w:hAnsi="Times New Roman" w:cs="Times New Roman"/>
          <w:b/>
          <w:sz w:val="24"/>
          <w:szCs w:val="24"/>
          <w:lang w:eastAsia="ru-RU"/>
        </w:rPr>
        <w:t>МДК.01.01 «УСТРОЙСТВО АВТОМОБИЛЕЙ»</w:t>
      </w:r>
    </w:p>
    <w:p w:rsidR="00BC284E" w:rsidRPr="00C75287" w:rsidRDefault="00BC284E" w:rsidP="00C75287">
      <w:pPr>
        <w:pStyle w:val="2"/>
        <w:spacing w:before="0" w:line="274" w:lineRule="exact"/>
        <w:ind w:right="8" w:firstLine="709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C284E">
        <w:rPr>
          <w:rFonts w:ascii="Times New Roman" w:hAnsi="Times New Roman" w:cs="Times New Roman"/>
          <w:color w:val="auto"/>
          <w:sz w:val="24"/>
          <w:szCs w:val="24"/>
        </w:rPr>
        <w:t>Место МДК в структуре ООП.</w:t>
      </w:r>
      <w:r w:rsidR="00C752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75287">
        <w:rPr>
          <w:rFonts w:ascii="Times New Roman" w:hAnsi="Times New Roman" w:cs="Times New Roman"/>
          <w:b w:val="0"/>
          <w:color w:val="auto"/>
          <w:sz w:val="24"/>
          <w:szCs w:val="24"/>
        </w:rPr>
        <w:t>МДК 01.01 относится к профессиональному модулю ПМ.01 «ТО и ремонт автомобильного транспорта»</w:t>
      </w:r>
      <w:r w:rsidRPr="00C75287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C752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Изучив данный </w:t>
      </w:r>
      <w:proofErr w:type="gramStart"/>
      <w:r w:rsidRPr="00C75287">
        <w:rPr>
          <w:rFonts w:ascii="Times New Roman" w:hAnsi="Times New Roman" w:cs="Times New Roman"/>
          <w:b w:val="0"/>
          <w:color w:val="auto"/>
          <w:sz w:val="24"/>
          <w:szCs w:val="24"/>
        </w:rPr>
        <w:t>курс</w:t>
      </w:r>
      <w:proofErr w:type="gramEnd"/>
      <w:r w:rsidRPr="00C752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студенты могут</w:t>
      </w:r>
      <w:r w:rsidRPr="00C752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5287">
        <w:rPr>
          <w:rFonts w:ascii="Times New Roman" w:hAnsi="Times New Roman" w:cs="Times New Roman"/>
          <w:b w:val="0"/>
          <w:color w:val="auto"/>
          <w:sz w:val="24"/>
          <w:szCs w:val="24"/>
        </w:rPr>
        <w:t>анализировать</w:t>
      </w:r>
      <w:r w:rsidRPr="00C752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5287">
        <w:rPr>
          <w:rFonts w:ascii="Times New Roman" w:hAnsi="Times New Roman" w:cs="Times New Roman"/>
          <w:b w:val="0"/>
          <w:color w:val="auto"/>
          <w:sz w:val="24"/>
          <w:szCs w:val="24"/>
        </w:rPr>
        <w:t>существующие конструкции автомобилей, их системы и агрегаты, определять пути</w:t>
      </w:r>
      <w:r w:rsidRPr="00C752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5287">
        <w:rPr>
          <w:rFonts w:ascii="Times New Roman" w:hAnsi="Times New Roman" w:cs="Times New Roman"/>
          <w:b w:val="0"/>
          <w:color w:val="auto"/>
          <w:sz w:val="24"/>
          <w:szCs w:val="24"/>
        </w:rPr>
        <w:t>развития</w:t>
      </w:r>
      <w:r w:rsidRPr="00C752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5287">
        <w:rPr>
          <w:rFonts w:ascii="Times New Roman" w:hAnsi="Times New Roman" w:cs="Times New Roman"/>
          <w:b w:val="0"/>
          <w:color w:val="auto"/>
          <w:sz w:val="24"/>
          <w:szCs w:val="24"/>
        </w:rPr>
        <w:t>современных автомобилей и их</w:t>
      </w:r>
      <w:r w:rsidRPr="00C752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5287">
        <w:rPr>
          <w:rFonts w:ascii="Times New Roman" w:hAnsi="Times New Roman" w:cs="Times New Roman"/>
          <w:b w:val="0"/>
          <w:color w:val="auto"/>
          <w:sz w:val="24"/>
          <w:szCs w:val="24"/>
        </w:rPr>
        <w:t>улучшения.</w:t>
      </w:r>
    </w:p>
    <w:p w:rsidR="00BC284E" w:rsidRPr="00C75287" w:rsidRDefault="00BC284E" w:rsidP="00C75287">
      <w:pPr>
        <w:pStyle w:val="2"/>
        <w:spacing w:before="0" w:line="274" w:lineRule="exact"/>
        <w:ind w:right="8" w:firstLine="709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C284E">
        <w:rPr>
          <w:rFonts w:ascii="Times New Roman" w:hAnsi="Times New Roman" w:cs="Times New Roman"/>
          <w:color w:val="auto"/>
          <w:sz w:val="24"/>
          <w:szCs w:val="24"/>
        </w:rPr>
        <w:t>Цель изучения МДК</w:t>
      </w:r>
      <w:r w:rsidR="00C75287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C75287">
        <w:rPr>
          <w:rFonts w:ascii="Times New Roman" w:hAnsi="Times New Roman" w:cs="Times New Roman"/>
          <w:b w:val="0"/>
          <w:color w:val="auto"/>
          <w:sz w:val="24"/>
          <w:szCs w:val="24"/>
        </w:rPr>
        <w:t>изложение теоретических и</w:t>
      </w:r>
      <w:r w:rsidRPr="00C752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5287">
        <w:rPr>
          <w:rFonts w:ascii="Times New Roman" w:hAnsi="Times New Roman" w:cs="Times New Roman"/>
          <w:b w:val="0"/>
          <w:color w:val="auto"/>
          <w:sz w:val="24"/>
          <w:szCs w:val="24"/>
        </w:rPr>
        <w:t>практических</w:t>
      </w:r>
      <w:r w:rsidRPr="00C752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5287">
        <w:rPr>
          <w:rFonts w:ascii="Times New Roman" w:hAnsi="Times New Roman" w:cs="Times New Roman"/>
          <w:b w:val="0"/>
          <w:color w:val="auto"/>
          <w:sz w:val="24"/>
          <w:szCs w:val="24"/>
        </w:rPr>
        <w:t>положений по устройству автомобилей, формирование у студентов представлений и</w:t>
      </w:r>
      <w:r w:rsidRPr="00C752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5287">
        <w:rPr>
          <w:rFonts w:ascii="Times New Roman" w:hAnsi="Times New Roman" w:cs="Times New Roman"/>
          <w:b w:val="0"/>
          <w:color w:val="auto"/>
          <w:sz w:val="24"/>
          <w:szCs w:val="24"/>
        </w:rPr>
        <w:t>знаний</w:t>
      </w:r>
      <w:r w:rsidRPr="00C752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5287">
        <w:rPr>
          <w:rFonts w:ascii="Times New Roman" w:hAnsi="Times New Roman" w:cs="Times New Roman"/>
          <w:b w:val="0"/>
          <w:color w:val="auto"/>
          <w:sz w:val="24"/>
          <w:szCs w:val="24"/>
        </w:rPr>
        <w:t>по конструктивным особенностям агрегатов, систем и механизмов</w:t>
      </w:r>
      <w:r w:rsidRPr="00C752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5287">
        <w:rPr>
          <w:rFonts w:ascii="Times New Roman" w:hAnsi="Times New Roman" w:cs="Times New Roman"/>
          <w:b w:val="0"/>
          <w:color w:val="auto"/>
          <w:sz w:val="24"/>
          <w:szCs w:val="24"/>
        </w:rPr>
        <w:t>автомобилей.</w:t>
      </w:r>
    </w:p>
    <w:p w:rsidR="00BC284E" w:rsidRPr="00BC284E" w:rsidRDefault="00BC284E" w:rsidP="00BC284E">
      <w:pPr>
        <w:pStyle w:val="aa"/>
        <w:spacing w:after="0"/>
        <w:ind w:right="10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84E">
        <w:rPr>
          <w:rFonts w:ascii="Times New Roman" w:hAnsi="Times New Roman" w:cs="Times New Roman"/>
          <w:sz w:val="24"/>
          <w:szCs w:val="24"/>
        </w:rPr>
        <w:t>Основной задачей при изучении дисциплины является 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sz w:val="24"/>
          <w:szCs w:val="24"/>
        </w:rPr>
        <w:t>специалиста,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sz w:val="24"/>
          <w:szCs w:val="24"/>
        </w:rPr>
        <w:t>способного самостоятельно анализировать и определять назначение,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sz w:val="24"/>
          <w:szCs w:val="24"/>
        </w:rPr>
        <w:t>требования,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sz w:val="24"/>
          <w:szCs w:val="24"/>
        </w:rPr>
        <w:t>предъявляемые к автомобилям, их агрегатам и системам, классификацию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sz w:val="24"/>
          <w:szCs w:val="24"/>
        </w:rPr>
        <w:t>автомобилей,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sz w:val="24"/>
          <w:szCs w:val="24"/>
        </w:rPr>
        <w:t>тенденции развития конструкций автомобилей, достоинства и недостатки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sz w:val="24"/>
          <w:szCs w:val="24"/>
        </w:rPr>
        <w:t>существующих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sz w:val="24"/>
          <w:szCs w:val="24"/>
        </w:rPr>
        <w:t>конструкций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sz w:val="24"/>
          <w:szCs w:val="24"/>
        </w:rPr>
        <w:t>автомобилей.</w:t>
      </w:r>
    </w:p>
    <w:p w:rsidR="00BC284E" w:rsidRPr="00BC284E" w:rsidRDefault="00BC284E" w:rsidP="00BC284E">
      <w:pPr>
        <w:pStyle w:val="2"/>
        <w:spacing w:before="0" w:line="274" w:lineRule="exact"/>
        <w:ind w:right="8" w:firstLine="709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C284E">
        <w:rPr>
          <w:rFonts w:ascii="Times New Roman" w:hAnsi="Times New Roman" w:cs="Times New Roman"/>
          <w:color w:val="auto"/>
          <w:sz w:val="24"/>
          <w:szCs w:val="24"/>
        </w:rPr>
        <w:t>Требования к результатам освоения МДК</w:t>
      </w:r>
    </w:p>
    <w:p w:rsidR="00BC284E" w:rsidRDefault="00BC284E" w:rsidP="00BC284E">
      <w:pPr>
        <w:pStyle w:val="aa"/>
        <w:spacing w:after="0"/>
        <w:ind w:right="10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84E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sz w:val="24"/>
          <w:szCs w:val="24"/>
        </w:rPr>
        <w:t>итогам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sz w:val="24"/>
          <w:szCs w:val="24"/>
        </w:rPr>
        <w:t>изучения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b/>
          <w:sz w:val="24"/>
          <w:szCs w:val="24"/>
        </w:rPr>
        <w:t>обладать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b/>
          <w:sz w:val="24"/>
          <w:szCs w:val="24"/>
        </w:rPr>
        <w:t>рядом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b/>
          <w:sz w:val="24"/>
          <w:szCs w:val="24"/>
        </w:rPr>
        <w:t>компетенций: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284E" w:rsidRDefault="00BC284E" w:rsidP="00BC284E">
      <w:pPr>
        <w:pStyle w:val="aa"/>
        <w:spacing w:after="0"/>
        <w:ind w:right="10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C284E">
        <w:rPr>
          <w:rFonts w:ascii="Times New Roman" w:hAnsi="Times New Roman" w:cs="Times New Roman"/>
          <w:sz w:val="24"/>
          <w:szCs w:val="24"/>
        </w:rPr>
        <w:t>понимать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sz w:val="24"/>
          <w:szCs w:val="24"/>
        </w:rPr>
        <w:t>сущность и социальную значимость своей будущей профессии, проявлять к 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sz w:val="24"/>
          <w:szCs w:val="24"/>
        </w:rPr>
        <w:t>устойчивый</w:t>
      </w:r>
      <w:r>
        <w:rPr>
          <w:rFonts w:ascii="Times New Roman" w:hAnsi="Times New Roman" w:cs="Times New Roman"/>
          <w:sz w:val="24"/>
          <w:szCs w:val="24"/>
        </w:rPr>
        <w:t xml:space="preserve"> интерес </w:t>
      </w:r>
    </w:p>
    <w:p w:rsidR="00BC284E" w:rsidRDefault="00BC284E" w:rsidP="00BC284E">
      <w:pPr>
        <w:pStyle w:val="aa"/>
        <w:spacing w:after="0"/>
        <w:ind w:right="10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284E">
        <w:rPr>
          <w:rFonts w:ascii="Times New Roman" w:hAnsi="Times New Roman" w:cs="Times New Roman"/>
          <w:sz w:val="24"/>
          <w:szCs w:val="24"/>
        </w:rPr>
        <w:t>организовывать собственную деятельность, выбирать типовые методы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sz w:val="24"/>
          <w:szCs w:val="24"/>
        </w:rPr>
        <w:t>способы выполнения профессиональных задач, оценивать их эффективность и качество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84E" w:rsidRDefault="00BC284E" w:rsidP="00BC284E">
      <w:pPr>
        <w:pStyle w:val="aa"/>
        <w:spacing w:after="0"/>
        <w:ind w:right="10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284E">
        <w:rPr>
          <w:rFonts w:ascii="Times New Roman" w:hAnsi="Times New Roman" w:cs="Times New Roman"/>
          <w:sz w:val="24"/>
          <w:szCs w:val="24"/>
        </w:rPr>
        <w:t>принимать решения в стандартных и нестандартных ситуациях и нести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sz w:val="24"/>
          <w:szCs w:val="24"/>
        </w:rPr>
        <w:t>них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 </w:t>
      </w:r>
    </w:p>
    <w:p w:rsidR="00BC284E" w:rsidRDefault="00BC284E" w:rsidP="00BC284E">
      <w:pPr>
        <w:pStyle w:val="aa"/>
        <w:spacing w:after="0"/>
        <w:ind w:right="10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284E">
        <w:rPr>
          <w:rFonts w:ascii="Times New Roman" w:hAnsi="Times New Roman" w:cs="Times New Roman"/>
          <w:sz w:val="24"/>
          <w:szCs w:val="24"/>
        </w:rPr>
        <w:t>осуществлять поиск и использование 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sz w:val="24"/>
          <w:szCs w:val="24"/>
        </w:rPr>
        <w:t>необходимой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sz w:val="24"/>
          <w:szCs w:val="24"/>
        </w:rPr>
        <w:t>для эффективного выполнения профессиональных задач, профессионального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sz w:val="24"/>
          <w:szCs w:val="24"/>
        </w:rPr>
        <w:t>личностного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sz w:val="24"/>
          <w:szCs w:val="24"/>
        </w:rPr>
        <w:t xml:space="preserve">развития </w:t>
      </w:r>
    </w:p>
    <w:p w:rsidR="00BC284E" w:rsidRDefault="00BC284E" w:rsidP="0023318C">
      <w:pPr>
        <w:pStyle w:val="aa"/>
        <w:tabs>
          <w:tab w:val="left" w:pos="709"/>
        </w:tabs>
        <w:spacing w:after="0"/>
        <w:ind w:right="10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284E">
        <w:rPr>
          <w:rFonts w:ascii="Times New Roman" w:hAnsi="Times New Roman" w:cs="Times New Roman"/>
          <w:sz w:val="24"/>
          <w:szCs w:val="24"/>
        </w:rPr>
        <w:t>использовать информационно-коммуникационные технологии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sz w:val="24"/>
          <w:szCs w:val="24"/>
        </w:rPr>
        <w:t>профес</w:t>
      </w:r>
      <w:r>
        <w:rPr>
          <w:rFonts w:ascii="Times New Roman" w:hAnsi="Times New Roman" w:cs="Times New Roman"/>
          <w:sz w:val="24"/>
          <w:szCs w:val="24"/>
        </w:rPr>
        <w:t xml:space="preserve">сиональной деятельности </w:t>
      </w:r>
    </w:p>
    <w:p w:rsidR="00BC284E" w:rsidRDefault="00BC284E" w:rsidP="00BC284E">
      <w:pPr>
        <w:pStyle w:val="aa"/>
        <w:tabs>
          <w:tab w:val="left" w:pos="993"/>
        </w:tabs>
        <w:spacing w:after="0"/>
        <w:ind w:right="10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284E">
        <w:rPr>
          <w:rFonts w:ascii="Times New Roman" w:hAnsi="Times New Roman" w:cs="Times New Roman"/>
          <w:sz w:val="24"/>
          <w:szCs w:val="24"/>
        </w:rPr>
        <w:t>работать в коллективе и команде,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sz w:val="24"/>
          <w:szCs w:val="24"/>
        </w:rPr>
        <w:t>эффективно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sz w:val="24"/>
          <w:szCs w:val="24"/>
        </w:rPr>
        <w:t>общаться с коллегами, руко</w:t>
      </w:r>
      <w:r>
        <w:rPr>
          <w:rFonts w:ascii="Times New Roman" w:hAnsi="Times New Roman" w:cs="Times New Roman"/>
          <w:sz w:val="24"/>
          <w:szCs w:val="24"/>
        </w:rPr>
        <w:t xml:space="preserve">водством, потребителями </w:t>
      </w:r>
    </w:p>
    <w:p w:rsidR="00BC284E" w:rsidRDefault="00BC284E" w:rsidP="00BC284E">
      <w:pPr>
        <w:pStyle w:val="aa"/>
        <w:tabs>
          <w:tab w:val="left" w:pos="993"/>
        </w:tabs>
        <w:spacing w:after="0"/>
        <w:ind w:right="10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284E">
        <w:rPr>
          <w:rFonts w:ascii="Times New Roman" w:hAnsi="Times New Roman" w:cs="Times New Roman"/>
          <w:sz w:val="24"/>
          <w:szCs w:val="24"/>
        </w:rPr>
        <w:t>брать на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sz w:val="24"/>
          <w:szCs w:val="24"/>
        </w:rPr>
        <w:t>за работу членов команды (подчиненных), результат выполнения заданий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84E" w:rsidRDefault="00BC284E" w:rsidP="00BC284E">
      <w:pPr>
        <w:pStyle w:val="aa"/>
        <w:tabs>
          <w:tab w:val="left" w:pos="993"/>
        </w:tabs>
        <w:spacing w:after="0"/>
        <w:ind w:right="10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284E">
        <w:rPr>
          <w:rFonts w:ascii="Times New Roman" w:hAnsi="Times New Roman" w:cs="Times New Roman"/>
          <w:sz w:val="24"/>
          <w:szCs w:val="24"/>
        </w:rPr>
        <w:t>самостоятельно определять задачи профессионального и личностного развития,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sz w:val="24"/>
          <w:szCs w:val="24"/>
        </w:rPr>
        <w:t>заниматься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sz w:val="24"/>
          <w:szCs w:val="24"/>
        </w:rPr>
        <w:t>самообразованием, осознанно планировать повышение квалификаци</w:t>
      </w:r>
      <w:proofErr w:type="gramStart"/>
      <w:r w:rsidRPr="00BC284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BC284E">
        <w:rPr>
          <w:rFonts w:ascii="Times New Roman" w:hAnsi="Times New Roman" w:cs="Times New Roman"/>
          <w:sz w:val="24"/>
          <w:szCs w:val="24"/>
        </w:rPr>
        <w:t>ОК-8);</w:t>
      </w:r>
    </w:p>
    <w:p w:rsidR="00BC284E" w:rsidRDefault="00BC284E" w:rsidP="00BC284E">
      <w:pPr>
        <w:pStyle w:val="aa"/>
        <w:tabs>
          <w:tab w:val="left" w:pos="993"/>
        </w:tabs>
        <w:spacing w:after="0"/>
        <w:ind w:right="10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284E">
        <w:rPr>
          <w:rFonts w:ascii="Times New Roman" w:hAnsi="Times New Roman" w:cs="Times New Roman"/>
          <w:sz w:val="24"/>
          <w:szCs w:val="24"/>
        </w:rPr>
        <w:t>ориентироваться в условиях частой смены технологий в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sz w:val="24"/>
          <w:szCs w:val="24"/>
        </w:rPr>
        <w:t>деят</w:t>
      </w:r>
      <w:r>
        <w:rPr>
          <w:rFonts w:ascii="Times New Roman" w:hAnsi="Times New Roman" w:cs="Times New Roman"/>
          <w:sz w:val="24"/>
          <w:szCs w:val="24"/>
        </w:rPr>
        <w:t xml:space="preserve">ельности </w:t>
      </w:r>
    </w:p>
    <w:p w:rsidR="00BC284E" w:rsidRDefault="00BC284E" w:rsidP="00BC284E">
      <w:pPr>
        <w:pStyle w:val="aa"/>
        <w:tabs>
          <w:tab w:val="left" w:pos="993"/>
        </w:tabs>
        <w:spacing w:after="0"/>
        <w:ind w:right="10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284E">
        <w:rPr>
          <w:rFonts w:ascii="Times New Roman" w:hAnsi="Times New Roman" w:cs="Times New Roman"/>
          <w:sz w:val="24"/>
          <w:szCs w:val="24"/>
        </w:rPr>
        <w:t>организовывать  и  проводить  работы  по  техническому  обслуживанию  и ремонту</w:t>
      </w:r>
      <w:r>
        <w:rPr>
          <w:rFonts w:ascii="Times New Roman" w:hAnsi="Times New Roman" w:cs="Times New Roman"/>
          <w:sz w:val="24"/>
          <w:szCs w:val="24"/>
        </w:rPr>
        <w:t xml:space="preserve"> автотранспорта </w:t>
      </w:r>
    </w:p>
    <w:p w:rsidR="00BC284E" w:rsidRDefault="00BC284E" w:rsidP="00BC284E">
      <w:pPr>
        <w:pStyle w:val="aa"/>
        <w:tabs>
          <w:tab w:val="left" w:pos="993"/>
        </w:tabs>
        <w:spacing w:after="0" w:line="120" w:lineRule="atLeast"/>
        <w:ind w:right="10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BC284E">
        <w:rPr>
          <w:rFonts w:ascii="Times New Roman" w:hAnsi="Times New Roman" w:cs="Times New Roman"/>
          <w:sz w:val="24"/>
          <w:szCs w:val="24"/>
        </w:rPr>
        <w:t>существлять технический контроль при хранении,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sz w:val="24"/>
          <w:szCs w:val="24"/>
        </w:rPr>
        <w:t>эксплуатации,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sz w:val="24"/>
          <w:szCs w:val="24"/>
        </w:rPr>
        <w:t xml:space="preserve">техническом обслуживании и ремонте автотранспортных средств </w:t>
      </w:r>
    </w:p>
    <w:p w:rsidR="00BC284E" w:rsidRPr="00BC284E" w:rsidRDefault="00BC284E" w:rsidP="00BC284E">
      <w:pPr>
        <w:pStyle w:val="aa"/>
        <w:tabs>
          <w:tab w:val="left" w:pos="993"/>
        </w:tabs>
        <w:spacing w:after="0" w:line="120" w:lineRule="atLeast"/>
        <w:ind w:right="10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284E">
        <w:rPr>
          <w:rFonts w:ascii="Times New Roman" w:hAnsi="Times New Roman" w:cs="Times New Roman"/>
          <w:sz w:val="24"/>
          <w:szCs w:val="24"/>
        </w:rPr>
        <w:t>разрабатывать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sz w:val="24"/>
          <w:szCs w:val="24"/>
        </w:rPr>
        <w:t xml:space="preserve">технологические процессы ремонта узлов и деталей </w:t>
      </w:r>
    </w:p>
    <w:p w:rsidR="00BC284E" w:rsidRPr="00BC284E" w:rsidRDefault="00BC284E" w:rsidP="00BC284E">
      <w:pPr>
        <w:pStyle w:val="aa"/>
        <w:spacing w:after="0" w:line="120" w:lineRule="atLeast"/>
        <w:ind w:right="221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C284E">
        <w:rPr>
          <w:rFonts w:ascii="Times New Roman" w:hAnsi="Times New Roman" w:cs="Times New Roman"/>
          <w:sz w:val="24"/>
          <w:szCs w:val="24"/>
        </w:rPr>
        <w:t>В результате изучения МДК студент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b/>
          <w:sz w:val="24"/>
          <w:szCs w:val="24"/>
        </w:rPr>
        <w:t>должен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BC284E" w:rsidRPr="00BC284E" w:rsidRDefault="00BC284E" w:rsidP="00BC284E">
      <w:pPr>
        <w:pStyle w:val="a4"/>
        <w:widowControl w:val="0"/>
        <w:numPr>
          <w:ilvl w:val="0"/>
          <w:numId w:val="28"/>
        </w:numPr>
        <w:tabs>
          <w:tab w:val="left" w:pos="960"/>
        </w:tabs>
        <w:spacing w:after="0" w:line="120" w:lineRule="atLeast"/>
        <w:ind w:left="0" w:right="8" w:firstLine="709"/>
        <w:rPr>
          <w:rFonts w:ascii="Times New Roman" w:hAnsi="Times New Roman" w:cs="Times New Roman"/>
          <w:sz w:val="24"/>
          <w:szCs w:val="24"/>
        </w:rPr>
      </w:pPr>
      <w:r w:rsidRPr="00BC284E">
        <w:rPr>
          <w:rFonts w:ascii="Times New Roman" w:hAnsi="Times New Roman" w:cs="Times New Roman"/>
          <w:sz w:val="24"/>
          <w:szCs w:val="24"/>
        </w:rPr>
        <w:t>назначение и требования, предъявляемые к автомобилям, их агрегатам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sz w:val="24"/>
          <w:szCs w:val="24"/>
        </w:rPr>
        <w:t>системам;</w:t>
      </w:r>
    </w:p>
    <w:p w:rsidR="00BC284E" w:rsidRPr="00BC284E" w:rsidRDefault="00BC284E" w:rsidP="00BC284E">
      <w:pPr>
        <w:pStyle w:val="a4"/>
        <w:widowControl w:val="0"/>
        <w:numPr>
          <w:ilvl w:val="0"/>
          <w:numId w:val="28"/>
        </w:numPr>
        <w:tabs>
          <w:tab w:val="left" w:pos="960"/>
        </w:tabs>
        <w:spacing w:after="0" w:line="120" w:lineRule="atLeast"/>
        <w:ind w:left="0" w:right="8" w:firstLine="709"/>
        <w:rPr>
          <w:rFonts w:ascii="Times New Roman" w:hAnsi="Times New Roman" w:cs="Times New Roman"/>
          <w:sz w:val="24"/>
          <w:szCs w:val="24"/>
        </w:rPr>
      </w:pPr>
      <w:r w:rsidRPr="00BC284E">
        <w:rPr>
          <w:rFonts w:ascii="Times New Roman" w:hAnsi="Times New Roman" w:cs="Times New Roman"/>
          <w:sz w:val="24"/>
          <w:szCs w:val="24"/>
        </w:rPr>
        <w:t>классификацию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sz w:val="24"/>
          <w:szCs w:val="24"/>
        </w:rPr>
        <w:t>автомобилей;</w:t>
      </w:r>
    </w:p>
    <w:p w:rsidR="00BC284E" w:rsidRPr="00BC284E" w:rsidRDefault="00BC284E" w:rsidP="00BC284E">
      <w:pPr>
        <w:pStyle w:val="a4"/>
        <w:widowControl w:val="0"/>
        <w:numPr>
          <w:ilvl w:val="0"/>
          <w:numId w:val="28"/>
        </w:numPr>
        <w:tabs>
          <w:tab w:val="left" w:pos="960"/>
        </w:tabs>
        <w:spacing w:after="0" w:line="120" w:lineRule="atLeast"/>
        <w:ind w:left="0" w:right="79" w:firstLine="709"/>
        <w:rPr>
          <w:rFonts w:ascii="Times New Roman" w:hAnsi="Times New Roman" w:cs="Times New Roman"/>
          <w:sz w:val="24"/>
          <w:szCs w:val="24"/>
        </w:rPr>
      </w:pPr>
      <w:r w:rsidRPr="00BC284E">
        <w:rPr>
          <w:rFonts w:ascii="Times New Roman" w:hAnsi="Times New Roman" w:cs="Times New Roman"/>
          <w:sz w:val="24"/>
          <w:szCs w:val="24"/>
        </w:rPr>
        <w:t>тенденции развития конструкций автомобилей и тракторов;</w:t>
      </w:r>
    </w:p>
    <w:p w:rsidR="00BC284E" w:rsidRPr="00BC284E" w:rsidRDefault="00BC284E" w:rsidP="00BC284E">
      <w:pPr>
        <w:pStyle w:val="a4"/>
        <w:tabs>
          <w:tab w:val="left" w:pos="960"/>
        </w:tabs>
        <w:spacing w:line="120" w:lineRule="atLeast"/>
        <w:ind w:left="0" w:right="2745" w:firstLine="709"/>
        <w:rPr>
          <w:rFonts w:ascii="Times New Roman" w:hAnsi="Times New Roman" w:cs="Times New Roman"/>
          <w:b/>
          <w:sz w:val="24"/>
          <w:szCs w:val="24"/>
        </w:rPr>
      </w:pPr>
      <w:r w:rsidRPr="00BC284E">
        <w:rPr>
          <w:rFonts w:ascii="Times New Roman" w:hAnsi="Times New Roman" w:cs="Times New Roman"/>
          <w:sz w:val="24"/>
          <w:szCs w:val="24"/>
        </w:rPr>
        <w:t>В результате изучения МДК студент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b/>
          <w:sz w:val="24"/>
          <w:szCs w:val="24"/>
        </w:rPr>
        <w:t>должен уметь:</w:t>
      </w:r>
    </w:p>
    <w:p w:rsidR="00BC284E" w:rsidRPr="00BC284E" w:rsidRDefault="00BC284E" w:rsidP="00BC284E">
      <w:pPr>
        <w:pStyle w:val="a4"/>
        <w:widowControl w:val="0"/>
        <w:numPr>
          <w:ilvl w:val="0"/>
          <w:numId w:val="28"/>
        </w:numPr>
        <w:tabs>
          <w:tab w:val="left" w:pos="960"/>
        </w:tabs>
        <w:spacing w:after="0" w:line="120" w:lineRule="atLeast"/>
        <w:ind w:left="0" w:right="109" w:firstLine="709"/>
        <w:rPr>
          <w:rFonts w:ascii="Times New Roman" w:hAnsi="Times New Roman" w:cs="Times New Roman"/>
          <w:sz w:val="24"/>
          <w:szCs w:val="24"/>
        </w:rPr>
      </w:pPr>
      <w:r w:rsidRPr="00BC284E">
        <w:rPr>
          <w:rFonts w:ascii="Times New Roman" w:hAnsi="Times New Roman" w:cs="Times New Roman"/>
          <w:sz w:val="24"/>
          <w:szCs w:val="24"/>
        </w:rPr>
        <w:lastRenderedPageBreak/>
        <w:t>самостоятельно изучать конструкции автомобилей и тракторов, анализировать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sz w:val="24"/>
          <w:szCs w:val="24"/>
        </w:rPr>
        <w:t>достоинства и недостатки, давать им сравнительную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sz w:val="24"/>
          <w:szCs w:val="24"/>
        </w:rPr>
        <w:t>оценку.</w:t>
      </w:r>
    </w:p>
    <w:p w:rsidR="00BC284E" w:rsidRPr="00BC284E" w:rsidRDefault="00BC284E" w:rsidP="00BC284E">
      <w:pPr>
        <w:pStyle w:val="aa"/>
        <w:spacing w:after="0" w:line="120" w:lineRule="atLeast"/>
        <w:ind w:right="8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284E">
        <w:rPr>
          <w:rFonts w:ascii="Times New Roman" w:hAnsi="Times New Roman" w:cs="Times New Roman"/>
          <w:sz w:val="24"/>
          <w:szCs w:val="24"/>
        </w:rPr>
        <w:t>В результате изучения МДК студент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BC284E" w:rsidRPr="00BC284E" w:rsidRDefault="00BC284E" w:rsidP="00BC284E">
      <w:pPr>
        <w:pStyle w:val="a4"/>
        <w:widowControl w:val="0"/>
        <w:numPr>
          <w:ilvl w:val="0"/>
          <w:numId w:val="28"/>
        </w:numPr>
        <w:tabs>
          <w:tab w:val="left" w:pos="1174"/>
          <w:tab w:val="left" w:pos="2459"/>
          <w:tab w:val="left" w:pos="3971"/>
          <w:tab w:val="left" w:pos="6225"/>
          <w:tab w:val="left" w:pos="6628"/>
          <w:tab w:val="left" w:pos="8277"/>
        </w:tabs>
        <w:spacing w:after="0" w:line="120" w:lineRule="atLeast"/>
        <w:ind w:left="0" w:right="109" w:firstLine="709"/>
        <w:rPr>
          <w:rFonts w:ascii="Times New Roman" w:hAnsi="Times New Roman" w:cs="Times New Roman"/>
          <w:sz w:val="24"/>
          <w:szCs w:val="24"/>
        </w:rPr>
      </w:pPr>
      <w:r w:rsidRPr="00BC284E">
        <w:rPr>
          <w:rFonts w:ascii="Times New Roman" w:hAnsi="Times New Roman" w:cs="Times New Roman"/>
          <w:spacing w:val="-1"/>
          <w:sz w:val="24"/>
          <w:szCs w:val="24"/>
        </w:rPr>
        <w:t>навыками</w:t>
      </w:r>
      <w:r w:rsidRPr="00BC284E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BC284E">
        <w:rPr>
          <w:rFonts w:ascii="Times New Roman" w:hAnsi="Times New Roman" w:cs="Times New Roman"/>
          <w:sz w:val="24"/>
          <w:szCs w:val="24"/>
        </w:rPr>
        <w:t xml:space="preserve">построения, </w:t>
      </w:r>
      <w:r w:rsidRPr="00BC284E">
        <w:rPr>
          <w:rFonts w:ascii="Times New Roman" w:hAnsi="Times New Roman" w:cs="Times New Roman"/>
          <w:sz w:val="24"/>
          <w:szCs w:val="24"/>
        </w:rPr>
        <w:tab/>
      </w:r>
      <w:r w:rsidRPr="00BC284E">
        <w:rPr>
          <w:rFonts w:ascii="Times New Roman" w:hAnsi="Times New Roman" w:cs="Times New Roman"/>
          <w:spacing w:val="-1"/>
          <w:sz w:val="24"/>
          <w:szCs w:val="24"/>
        </w:rPr>
        <w:t>функционирования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r w:rsidRPr="00BC284E">
        <w:rPr>
          <w:rFonts w:ascii="Times New Roman" w:hAnsi="Times New Roman" w:cs="Times New Roman"/>
          <w:spacing w:val="-1"/>
          <w:sz w:val="24"/>
          <w:szCs w:val="24"/>
        </w:rPr>
        <w:t>технического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sz w:val="24"/>
          <w:szCs w:val="24"/>
        </w:rPr>
        <w:t>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4E">
        <w:rPr>
          <w:rFonts w:ascii="Times New Roman" w:hAnsi="Times New Roman" w:cs="Times New Roman"/>
          <w:sz w:val="24"/>
          <w:szCs w:val="24"/>
        </w:rPr>
        <w:t>автомобилей</w:t>
      </w:r>
    </w:p>
    <w:p w:rsidR="00BC284E" w:rsidRPr="00BC284E" w:rsidRDefault="00BC284E" w:rsidP="00BC284E">
      <w:pPr>
        <w:pStyle w:val="a5"/>
        <w:spacing w:line="120" w:lineRule="atLeast"/>
        <w:ind w:firstLine="709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BC284E">
        <w:rPr>
          <w:rFonts w:cs="Times New Roman"/>
          <w:b/>
          <w:bCs/>
          <w:sz w:val="24"/>
          <w:szCs w:val="24"/>
          <w:lang w:eastAsia="ru-RU"/>
        </w:rPr>
        <w:t>Рекомендуемое количество часов на освоение программы МДК:</w:t>
      </w:r>
    </w:p>
    <w:p w:rsidR="00BC284E" w:rsidRPr="00BC284E" w:rsidRDefault="00BC284E" w:rsidP="00BC284E">
      <w:pPr>
        <w:pStyle w:val="a5"/>
        <w:spacing w:line="120" w:lineRule="atLeast"/>
        <w:ind w:firstLine="709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BC284E">
        <w:rPr>
          <w:rFonts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BC284E">
        <w:rPr>
          <w:rFonts w:cs="Times New Roman"/>
          <w:sz w:val="24"/>
          <w:szCs w:val="24"/>
          <w:lang w:eastAsia="ru-RU"/>
        </w:rPr>
        <w:t>обучающегося</w:t>
      </w:r>
      <w:proofErr w:type="gramEnd"/>
      <w:r w:rsidRPr="00BC284E">
        <w:rPr>
          <w:rFonts w:cs="Times New Roman"/>
          <w:sz w:val="24"/>
          <w:szCs w:val="24"/>
          <w:lang w:eastAsia="ru-RU"/>
        </w:rPr>
        <w:t> </w:t>
      </w:r>
      <w:r>
        <w:rPr>
          <w:rFonts w:cs="Times New Roman"/>
          <w:sz w:val="24"/>
          <w:szCs w:val="24"/>
          <w:lang w:eastAsia="ru-RU"/>
        </w:rPr>
        <w:t>690</w:t>
      </w:r>
      <w:r w:rsidRPr="00BC284E">
        <w:rPr>
          <w:rFonts w:cs="Times New Roman"/>
          <w:sz w:val="24"/>
          <w:szCs w:val="24"/>
          <w:lang w:eastAsia="ru-RU"/>
        </w:rPr>
        <w:t> час</w:t>
      </w:r>
      <w:r>
        <w:rPr>
          <w:rFonts w:cs="Times New Roman"/>
          <w:sz w:val="24"/>
          <w:szCs w:val="24"/>
          <w:lang w:eastAsia="ru-RU"/>
        </w:rPr>
        <w:t>ов</w:t>
      </w:r>
      <w:r w:rsidRPr="00BC284E">
        <w:rPr>
          <w:rFonts w:cs="Times New Roman"/>
          <w:sz w:val="24"/>
          <w:szCs w:val="24"/>
          <w:lang w:eastAsia="ru-RU"/>
        </w:rPr>
        <w:t>, в том числе:</w:t>
      </w:r>
    </w:p>
    <w:p w:rsidR="00BC284E" w:rsidRPr="00BC284E" w:rsidRDefault="00BC284E" w:rsidP="00BC284E">
      <w:pPr>
        <w:pStyle w:val="a5"/>
        <w:spacing w:line="120" w:lineRule="atLeast"/>
        <w:ind w:firstLine="709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BC284E">
        <w:rPr>
          <w:rFonts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BC284E">
        <w:rPr>
          <w:rFonts w:cs="Times New Roman"/>
          <w:sz w:val="24"/>
          <w:szCs w:val="24"/>
          <w:lang w:eastAsia="ru-RU"/>
        </w:rPr>
        <w:t>обучающегося</w:t>
      </w:r>
      <w:proofErr w:type="gramEnd"/>
      <w:r w:rsidRPr="00BC284E">
        <w:rPr>
          <w:rFonts w:cs="Times New Roman"/>
          <w:sz w:val="24"/>
          <w:szCs w:val="24"/>
          <w:lang w:eastAsia="ru-RU"/>
        </w:rPr>
        <w:t> </w:t>
      </w:r>
      <w:r>
        <w:rPr>
          <w:rFonts w:cs="Times New Roman"/>
          <w:sz w:val="24"/>
          <w:szCs w:val="24"/>
          <w:lang w:eastAsia="ru-RU"/>
        </w:rPr>
        <w:t>460</w:t>
      </w:r>
      <w:r w:rsidRPr="00BC284E">
        <w:rPr>
          <w:rFonts w:cs="Times New Roman"/>
          <w:sz w:val="24"/>
          <w:szCs w:val="24"/>
          <w:lang w:eastAsia="ru-RU"/>
        </w:rPr>
        <w:t> часов;</w:t>
      </w:r>
    </w:p>
    <w:p w:rsidR="00BC284E" w:rsidRPr="00BC284E" w:rsidRDefault="00BC284E" w:rsidP="00BC284E">
      <w:pPr>
        <w:pStyle w:val="a5"/>
        <w:spacing w:line="120" w:lineRule="atLeast"/>
        <w:ind w:firstLine="709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BC284E">
        <w:rPr>
          <w:rFonts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BC284E">
        <w:rPr>
          <w:rFonts w:cs="Times New Roman"/>
          <w:sz w:val="24"/>
          <w:szCs w:val="24"/>
          <w:lang w:eastAsia="ru-RU"/>
        </w:rPr>
        <w:t>обучающегося</w:t>
      </w:r>
      <w:proofErr w:type="gramEnd"/>
      <w:r w:rsidRPr="00BC284E">
        <w:rPr>
          <w:rFonts w:cs="Times New Roman"/>
          <w:sz w:val="24"/>
          <w:szCs w:val="24"/>
          <w:lang w:eastAsia="ru-RU"/>
        </w:rPr>
        <w:t> </w:t>
      </w:r>
      <w:r>
        <w:rPr>
          <w:rFonts w:cs="Times New Roman"/>
          <w:sz w:val="24"/>
          <w:szCs w:val="24"/>
          <w:lang w:eastAsia="ru-RU"/>
        </w:rPr>
        <w:t>230</w:t>
      </w:r>
      <w:r w:rsidRPr="00BC284E">
        <w:rPr>
          <w:rFonts w:cs="Times New Roman"/>
          <w:sz w:val="24"/>
          <w:szCs w:val="24"/>
          <w:lang w:eastAsia="ru-RU"/>
        </w:rPr>
        <w:t> часов.</w:t>
      </w:r>
    </w:p>
    <w:p w:rsidR="00BC284E" w:rsidRDefault="00BC284E" w:rsidP="00BC284E">
      <w:pPr>
        <w:spacing w:after="0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284E" w:rsidRDefault="00BC284E" w:rsidP="00BC284E">
      <w:pPr>
        <w:spacing w:after="0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МДК.01.02 «ТЕХНИЧЕСКОЕ ОБСЛУЖИВАНИЕ И МОНТ АВТОМОБИЛЬНОГО ТРАНСПОРТА»</w:t>
      </w:r>
    </w:p>
    <w:p w:rsidR="00C75287" w:rsidRDefault="00C75287" w:rsidP="00C75287">
      <w:pPr>
        <w:spacing w:line="120" w:lineRule="atLeast"/>
        <w:ind w:right="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5287">
        <w:rPr>
          <w:rFonts w:ascii="Times New Roman" w:hAnsi="Times New Roman" w:cs="Times New Roman"/>
          <w:b/>
          <w:sz w:val="24"/>
          <w:szCs w:val="24"/>
        </w:rPr>
        <w:t>Место МДК в структуре ООП: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5287">
        <w:rPr>
          <w:rFonts w:ascii="Times New Roman" w:hAnsi="Times New Roman" w:cs="Times New Roman"/>
          <w:sz w:val="24"/>
          <w:szCs w:val="24"/>
        </w:rPr>
        <w:t>МДК относится к профессиональному модулю ПМ.01 «Техническое обслуживание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28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287">
        <w:rPr>
          <w:rFonts w:ascii="Times New Roman" w:hAnsi="Times New Roman" w:cs="Times New Roman"/>
          <w:sz w:val="24"/>
          <w:szCs w:val="24"/>
        </w:rPr>
        <w:t xml:space="preserve">ремонт автотранспорта». </w:t>
      </w:r>
    </w:p>
    <w:p w:rsidR="00C75287" w:rsidRDefault="00C75287" w:rsidP="00C75287">
      <w:pPr>
        <w:spacing w:after="0" w:line="120" w:lineRule="atLeast"/>
        <w:ind w:right="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5287">
        <w:rPr>
          <w:rFonts w:ascii="Times New Roman" w:hAnsi="Times New Roman" w:cs="Times New Roman"/>
          <w:b/>
          <w:sz w:val="24"/>
          <w:szCs w:val="24"/>
        </w:rPr>
        <w:t>Цель изучения МДК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75287">
        <w:rPr>
          <w:rFonts w:ascii="Times New Roman" w:hAnsi="Times New Roman" w:cs="Times New Roman"/>
          <w:sz w:val="24"/>
          <w:szCs w:val="24"/>
        </w:rPr>
        <w:t>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287">
        <w:rPr>
          <w:rFonts w:ascii="Times New Roman" w:hAnsi="Times New Roman" w:cs="Times New Roman"/>
          <w:sz w:val="24"/>
          <w:szCs w:val="24"/>
        </w:rPr>
        <w:t>студентам основы знаний и навыков по формированию профессиональных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287">
        <w:rPr>
          <w:rFonts w:ascii="Times New Roman" w:hAnsi="Times New Roman" w:cs="Times New Roman"/>
          <w:sz w:val="24"/>
          <w:szCs w:val="24"/>
        </w:rPr>
        <w:t>знаний и навыков в области технической эксплуатации подвижного состава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287">
        <w:rPr>
          <w:rFonts w:ascii="Times New Roman" w:hAnsi="Times New Roman" w:cs="Times New Roman"/>
          <w:sz w:val="24"/>
          <w:szCs w:val="24"/>
        </w:rPr>
        <w:t>автомобильного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287">
        <w:rPr>
          <w:rFonts w:ascii="Times New Roman" w:hAnsi="Times New Roman" w:cs="Times New Roman"/>
          <w:sz w:val="24"/>
          <w:szCs w:val="24"/>
        </w:rPr>
        <w:t>транспорта. При изучении курса студент получает знания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287">
        <w:rPr>
          <w:rFonts w:ascii="Times New Roman" w:hAnsi="Times New Roman" w:cs="Times New Roman"/>
          <w:sz w:val="24"/>
          <w:szCs w:val="24"/>
        </w:rPr>
        <w:t>современных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287">
        <w:rPr>
          <w:rFonts w:ascii="Times New Roman" w:hAnsi="Times New Roman" w:cs="Times New Roman"/>
          <w:sz w:val="24"/>
          <w:szCs w:val="24"/>
        </w:rPr>
        <w:t>технологических процессах технического обслуживания и ремонта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287">
        <w:rPr>
          <w:rFonts w:ascii="Times New Roman" w:hAnsi="Times New Roman" w:cs="Times New Roman"/>
          <w:sz w:val="24"/>
          <w:szCs w:val="24"/>
        </w:rPr>
        <w:t>автомобилей, необходимых для оказания качественных услуг по техническому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287">
        <w:rPr>
          <w:rFonts w:ascii="Times New Roman" w:hAnsi="Times New Roman" w:cs="Times New Roman"/>
          <w:sz w:val="24"/>
          <w:szCs w:val="24"/>
        </w:rPr>
        <w:t>обслуживанию,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287">
        <w:rPr>
          <w:rFonts w:ascii="Times New Roman" w:hAnsi="Times New Roman" w:cs="Times New Roman"/>
          <w:sz w:val="24"/>
          <w:szCs w:val="24"/>
        </w:rPr>
        <w:t>особенностях проектирования на предприятиях автомобильного транспорта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287">
        <w:rPr>
          <w:rFonts w:ascii="Times New Roman" w:hAnsi="Times New Roman" w:cs="Times New Roman"/>
          <w:sz w:val="24"/>
          <w:szCs w:val="24"/>
        </w:rPr>
        <w:t>сервиса.</w:t>
      </w:r>
    </w:p>
    <w:p w:rsidR="00C75287" w:rsidRPr="00C75287" w:rsidRDefault="00C75287" w:rsidP="00C75287">
      <w:pPr>
        <w:spacing w:after="0" w:line="120" w:lineRule="atLeast"/>
        <w:ind w:right="8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287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МДК</w:t>
      </w:r>
    </w:p>
    <w:p w:rsidR="00C75287" w:rsidRDefault="00C75287" w:rsidP="00C75287">
      <w:pPr>
        <w:pStyle w:val="aa"/>
        <w:spacing w:after="0" w:line="120" w:lineRule="atLeast"/>
        <w:ind w:right="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5287">
        <w:rPr>
          <w:rFonts w:ascii="Times New Roman" w:hAnsi="Times New Roman" w:cs="Times New Roman"/>
          <w:sz w:val="24"/>
          <w:szCs w:val="24"/>
        </w:rPr>
        <w:t xml:space="preserve">Студент по итогам изучения курса должен </w:t>
      </w:r>
      <w:r w:rsidRPr="00C75287">
        <w:rPr>
          <w:rFonts w:ascii="Times New Roman" w:hAnsi="Times New Roman" w:cs="Times New Roman"/>
          <w:b/>
          <w:sz w:val="24"/>
          <w:szCs w:val="24"/>
        </w:rPr>
        <w:t>обладать рядом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5287">
        <w:rPr>
          <w:rFonts w:ascii="Times New Roman" w:hAnsi="Times New Roman" w:cs="Times New Roman"/>
          <w:b/>
          <w:sz w:val="24"/>
          <w:szCs w:val="24"/>
        </w:rPr>
        <w:t>компетенций</w:t>
      </w:r>
      <w:r w:rsidRPr="00C75287">
        <w:rPr>
          <w:rFonts w:ascii="Times New Roman" w:hAnsi="Times New Roman" w:cs="Times New Roman"/>
          <w:sz w:val="24"/>
          <w:szCs w:val="24"/>
        </w:rPr>
        <w:t>:</w:t>
      </w:r>
    </w:p>
    <w:p w:rsidR="00C75287" w:rsidRDefault="00C75287" w:rsidP="00C75287">
      <w:pPr>
        <w:pStyle w:val="aa"/>
        <w:spacing w:after="0" w:line="120" w:lineRule="atLeast"/>
        <w:ind w:right="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5287">
        <w:rPr>
          <w:rFonts w:ascii="Times New Roman" w:hAnsi="Times New Roman" w:cs="Times New Roman"/>
          <w:sz w:val="24"/>
          <w:szCs w:val="24"/>
        </w:rPr>
        <w:t>организовывать собственную деятельность, выбирать типовые методы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287">
        <w:rPr>
          <w:rFonts w:ascii="Times New Roman" w:hAnsi="Times New Roman" w:cs="Times New Roman"/>
          <w:sz w:val="24"/>
          <w:szCs w:val="24"/>
        </w:rPr>
        <w:t>способы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287">
        <w:rPr>
          <w:rFonts w:ascii="Times New Roman" w:hAnsi="Times New Roman" w:cs="Times New Roman"/>
          <w:sz w:val="24"/>
          <w:szCs w:val="24"/>
        </w:rPr>
        <w:t>выполнения профессиональных задач, оценив</w:t>
      </w:r>
      <w:r w:rsidR="00BA55E7">
        <w:rPr>
          <w:rFonts w:ascii="Times New Roman" w:hAnsi="Times New Roman" w:cs="Times New Roman"/>
          <w:sz w:val="24"/>
          <w:szCs w:val="24"/>
        </w:rPr>
        <w:t>ать их эффективность и качество</w:t>
      </w:r>
    </w:p>
    <w:p w:rsidR="00C75287" w:rsidRDefault="00C75287" w:rsidP="00C75287">
      <w:pPr>
        <w:pStyle w:val="aa"/>
        <w:spacing w:after="0" w:line="120" w:lineRule="atLeast"/>
        <w:ind w:right="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5287">
        <w:rPr>
          <w:rFonts w:ascii="Times New Roman" w:hAnsi="Times New Roman" w:cs="Times New Roman"/>
          <w:sz w:val="24"/>
          <w:szCs w:val="24"/>
        </w:rPr>
        <w:t>принимать решения в стандартных и нестандартных ситуациях и нести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287">
        <w:rPr>
          <w:rFonts w:ascii="Times New Roman" w:hAnsi="Times New Roman" w:cs="Times New Roman"/>
          <w:sz w:val="24"/>
          <w:szCs w:val="24"/>
        </w:rPr>
        <w:t>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287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</w:p>
    <w:p w:rsidR="00BA55E7" w:rsidRDefault="0023318C" w:rsidP="00C75287">
      <w:pPr>
        <w:pStyle w:val="aa"/>
        <w:spacing w:after="0" w:line="120" w:lineRule="atLeast"/>
        <w:ind w:right="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5287" w:rsidRPr="00C75287">
        <w:rPr>
          <w:rFonts w:ascii="Times New Roman" w:hAnsi="Times New Roman" w:cs="Times New Roman"/>
          <w:sz w:val="24"/>
          <w:szCs w:val="24"/>
        </w:rPr>
        <w:t>осуществлять поиск и использование  информации,</w:t>
      </w:r>
      <w:r w:rsidR="00BA55E7">
        <w:rPr>
          <w:rFonts w:ascii="Times New Roman" w:hAnsi="Times New Roman" w:cs="Times New Roman"/>
          <w:sz w:val="24"/>
          <w:szCs w:val="24"/>
        </w:rPr>
        <w:t xml:space="preserve"> </w:t>
      </w:r>
      <w:r w:rsidR="00C75287" w:rsidRPr="00C75287">
        <w:rPr>
          <w:rFonts w:ascii="Times New Roman" w:hAnsi="Times New Roman" w:cs="Times New Roman"/>
          <w:sz w:val="24"/>
          <w:szCs w:val="24"/>
        </w:rPr>
        <w:t>необходимой</w:t>
      </w:r>
      <w:r w:rsidR="00BA55E7">
        <w:rPr>
          <w:rFonts w:ascii="Times New Roman" w:hAnsi="Times New Roman" w:cs="Times New Roman"/>
          <w:sz w:val="24"/>
          <w:szCs w:val="24"/>
        </w:rPr>
        <w:t xml:space="preserve"> </w:t>
      </w:r>
      <w:r w:rsidR="00C75287" w:rsidRPr="00C75287">
        <w:rPr>
          <w:rFonts w:ascii="Times New Roman" w:hAnsi="Times New Roman" w:cs="Times New Roman"/>
          <w:sz w:val="24"/>
          <w:szCs w:val="24"/>
        </w:rPr>
        <w:t>для эффективного выполнения профессиональных задач, профессионального и</w:t>
      </w:r>
      <w:r w:rsidR="00BA55E7">
        <w:rPr>
          <w:rFonts w:ascii="Times New Roman" w:hAnsi="Times New Roman" w:cs="Times New Roman"/>
          <w:sz w:val="24"/>
          <w:szCs w:val="24"/>
        </w:rPr>
        <w:t xml:space="preserve"> </w:t>
      </w:r>
      <w:r w:rsidR="00C75287" w:rsidRPr="00C75287">
        <w:rPr>
          <w:rFonts w:ascii="Times New Roman" w:hAnsi="Times New Roman" w:cs="Times New Roman"/>
          <w:sz w:val="24"/>
          <w:szCs w:val="24"/>
        </w:rPr>
        <w:t>личностного</w:t>
      </w:r>
      <w:r w:rsidR="00BA55E7">
        <w:rPr>
          <w:rFonts w:ascii="Times New Roman" w:hAnsi="Times New Roman" w:cs="Times New Roman"/>
          <w:sz w:val="24"/>
          <w:szCs w:val="24"/>
        </w:rPr>
        <w:t xml:space="preserve"> </w:t>
      </w:r>
      <w:r w:rsidR="00C75287" w:rsidRPr="00C75287">
        <w:rPr>
          <w:rFonts w:ascii="Times New Roman" w:hAnsi="Times New Roman" w:cs="Times New Roman"/>
          <w:sz w:val="24"/>
          <w:szCs w:val="24"/>
        </w:rPr>
        <w:t xml:space="preserve">развития </w:t>
      </w:r>
    </w:p>
    <w:p w:rsidR="00BA55E7" w:rsidRDefault="00BA55E7" w:rsidP="00C75287">
      <w:pPr>
        <w:pStyle w:val="aa"/>
        <w:spacing w:after="0" w:line="120" w:lineRule="atLeast"/>
        <w:ind w:right="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5287" w:rsidRPr="00C75287">
        <w:rPr>
          <w:rFonts w:ascii="Times New Roman" w:hAnsi="Times New Roman" w:cs="Times New Roman"/>
          <w:sz w:val="24"/>
          <w:szCs w:val="24"/>
        </w:rPr>
        <w:t>использовать информационно-коммуникационные технологии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287" w:rsidRPr="00C7528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287" w:rsidRPr="00C75287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 </w:t>
      </w:r>
    </w:p>
    <w:p w:rsidR="00BA55E7" w:rsidRDefault="00BA55E7" w:rsidP="00C75287">
      <w:pPr>
        <w:pStyle w:val="aa"/>
        <w:spacing w:after="0" w:line="120" w:lineRule="atLeast"/>
        <w:ind w:right="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5287" w:rsidRPr="00C75287">
        <w:rPr>
          <w:rFonts w:ascii="Times New Roman" w:hAnsi="Times New Roman" w:cs="Times New Roman"/>
          <w:sz w:val="24"/>
          <w:szCs w:val="24"/>
        </w:rPr>
        <w:t>работать в коллективе и команде,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287" w:rsidRPr="00C75287">
        <w:rPr>
          <w:rFonts w:ascii="Times New Roman" w:hAnsi="Times New Roman" w:cs="Times New Roman"/>
          <w:sz w:val="24"/>
          <w:szCs w:val="24"/>
        </w:rPr>
        <w:t>эффективно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287" w:rsidRPr="00C75287">
        <w:rPr>
          <w:rFonts w:ascii="Times New Roman" w:hAnsi="Times New Roman" w:cs="Times New Roman"/>
          <w:sz w:val="24"/>
          <w:szCs w:val="24"/>
        </w:rPr>
        <w:t>общаться с коллега</w:t>
      </w:r>
      <w:r>
        <w:rPr>
          <w:rFonts w:ascii="Times New Roman" w:hAnsi="Times New Roman" w:cs="Times New Roman"/>
          <w:sz w:val="24"/>
          <w:szCs w:val="24"/>
        </w:rPr>
        <w:t>ми, руководством, потребителями</w:t>
      </w:r>
    </w:p>
    <w:p w:rsidR="00BA55E7" w:rsidRDefault="00BA55E7" w:rsidP="00C75287">
      <w:pPr>
        <w:pStyle w:val="aa"/>
        <w:spacing w:after="0" w:line="120" w:lineRule="atLeast"/>
        <w:ind w:right="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5287" w:rsidRPr="00C75287">
        <w:rPr>
          <w:rFonts w:ascii="Times New Roman" w:hAnsi="Times New Roman" w:cs="Times New Roman"/>
          <w:sz w:val="24"/>
          <w:szCs w:val="24"/>
        </w:rPr>
        <w:t>брать на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287" w:rsidRPr="00C75287"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287" w:rsidRPr="00C75287">
        <w:rPr>
          <w:rFonts w:ascii="Times New Roman" w:hAnsi="Times New Roman" w:cs="Times New Roman"/>
          <w:sz w:val="24"/>
          <w:szCs w:val="24"/>
        </w:rPr>
        <w:t>за работу членов команды (подчиненных), результат выполнения заданий</w:t>
      </w:r>
    </w:p>
    <w:p w:rsidR="00BA55E7" w:rsidRDefault="00BA55E7" w:rsidP="00C75287">
      <w:pPr>
        <w:pStyle w:val="aa"/>
        <w:spacing w:after="0" w:line="120" w:lineRule="atLeast"/>
        <w:ind w:right="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5287" w:rsidRPr="00C75287">
        <w:rPr>
          <w:rFonts w:ascii="Times New Roman" w:hAnsi="Times New Roman" w:cs="Times New Roman"/>
          <w:sz w:val="24"/>
          <w:szCs w:val="24"/>
        </w:rPr>
        <w:t>самостоятельно определять задачи профессионального и личностного развития,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287" w:rsidRPr="00C75287">
        <w:rPr>
          <w:rFonts w:ascii="Times New Roman" w:hAnsi="Times New Roman" w:cs="Times New Roman"/>
          <w:sz w:val="24"/>
          <w:szCs w:val="24"/>
        </w:rPr>
        <w:t>заниматься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287" w:rsidRPr="00C75287">
        <w:rPr>
          <w:rFonts w:ascii="Times New Roman" w:hAnsi="Times New Roman" w:cs="Times New Roman"/>
          <w:sz w:val="24"/>
          <w:szCs w:val="24"/>
        </w:rPr>
        <w:t>самообразованием, осознанно планировать повышение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287" w:rsidRPr="00C75287">
        <w:rPr>
          <w:rFonts w:ascii="Times New Roman" w:hAnsi="Times New Roman" w:cs="Times New Roman"/>
          <w:sz w:val="24"/>
          <w:szCs w:val="24"/>
        </w:rPr>
        <w:t>(ОК-8);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5E7" w:rsidRDefault="00BA55E7" w:rsidP="00C75287">
      <w:pPr>
        <w:pStyle w:val="aa"/>
        <w:spacing w:after="0" w:line="120" w:lineRule="atLeast"/>
        <w:ind w:right="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5287" w:rsidRPr="00C75287">
        <w:rPr>
          <w:rFonts w:ascii="Times New Roman" w:hAnsi="Times New Roman" w:cs="Times New Roman"/>
          <w:sz w:val="24"/>
          <w:szCs w:val="24"/>
        </w:rPr>
        <w:t>ориентироваться в условиях частой смены технологий в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BA55E7" w:rsidRDefault="00BA55E7" w:rsidP="00C75287">
      <w:pPr>
        <w:pStyle w:val="aa"/>
        <w:spacing w:after="0" w:line="120" w:lineRule="atLeast"/>
        <w:ind w:right="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C75287" w:rsidRPr="00C75287">
        <w:rPr>
          <w:rFonts w:ascii="Times New Roman" w:hAnsi="Times New Roman" w:cs="Times New Roman"/>
          <w:sz w:val="24"/>
          <w:szCs w:val="24"/>
        </w:rPr>
        <w:t>рганизовывать и проводить работы по техническому обслуживанию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287" w:rsidRPr="00C75287">
        <w:rPr>
          <w:rFonts w:ascii="Times New Roman" w:hAnsi="Times New Roman" w:cs="Times New Roman"/>
          <w:sz w:val="24"/>
          <w:szCs w:val="24"/>
        </w:rPr>
        <w:t>ремонту</w:t>
      </w:r>
      <w:r>
        <w:rPr>
          <w:rFonts w:ascii="Times New Roman" w:hAnsi="Times New Roman" w:cs="Times New Roman"/>
          <w:sz w:val="24"/>
          <w:szCs w:val="24"/>
        </w:rPr>
        <w:t xml:space="preserve"> автотранспорта </w:t>
      </w:r>
    </w:p>
    <w:p w:rsidR="00BA55E7" w:rsidRDefault="00BA55E7" w:rsidP="00C75287">
      <w:pPr>
        <w:pStyle w:val="aa"/>
        <w:spacing w:after="0" w:line="120" w:lineRule="atLeast"/>
        <w:ind w:right="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C75287" w:rsidRPr="00C75287">
        <w:rPr>
          <w:rFonts w:ascii="Times New Roman" w:hAnsi="Times New Roman" w:cs="Times New Roman"/>
          <w:sz w:val="24"/>
          <w:szCs w:val="24"/>
        </w:rPr>
        <w:t>существлять технический контроль при хранении,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287" w:rsidRPr="00C75287">
        <w:rPr>
          <w:rFonts w:ascii="Times New Roman" w:hAnsi="Times New Roman" w:cs="Times New Roman"/>
          <w:sz w:val="24"/>
          <w:szCs w:val="24"/>
        </w:rPr>
        <w:t>эксплуатации,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287" w:rsidRPr="00C75287">
        <w:rPr>
          <w:rFonts w:ascii="Times New Roman" w:hAnsi="Times New Roman" w:cs="Times New Roman"/>
          <w:sz w:val="24"/>
          <w:szCs w:val="24"/>
        </w:rPr>
        <w:t xml:space="preserve">техническом обслуживании и ремонте </w:t>
      </w:r>
    </w:p>
    <w:p w:rsidR="00C75287" w:rsidRPr="00C75287" w:rsidRDefault="00BA55E7" w:rsidP="00C75287">
      <w:pPr>
        <w:pStyle w:val="aa"/>
        <w:spacing w:after="0" w:line="120" w:lineRule="atLeast"/>
        <w:ind w:right="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C75287" w:rsidRPr="00C75287">
        <w:rPr>
          <w:rFonts w:ascii="Times New Roman" w:hAnsi="Times New Roman" w:cs="Times New Roman"/>
          <w:sz w:val="24"/>
          <w:szCs w:val="24"/>
        </w:rPr>
        <w:t>азрабатывать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287" w:rsidRPr="00C75287">
        <w:rPr>
          <w:rFonts w:ascii="Times New Roman" w:hAnsi="Times New Roman" w:cs="Times New Roman"/>
          <w:sz w:val="24"/>
          <w:szCs w:val="24"/>
        </w:rPr>
        <w:t>технологические пр</w:t>
      </w:r>
      <w:r>
        <w:rPr>
          <w:rFonts w:ascii="Times New Roman" w:hAnsi="Times New Roman" w:cs="Times New Roman"/>
          <w:sz w:val="24"/>
          <w:szCs w:val="24"/>
        </w:rPr>
        <w:t xml:space="preserve">оцессы ремонта узлов и деталей </w:t>
      </w:r>
    </w:p>
    <w:p w:rsidR="0023318C" w:rsidRDefault="00C75287" w:rsidP="0023318C">
      <w:pPr>
        <w:pStyle w:val="aa"/>
        <w:spacing w:line="120" w:lineRule="atLeast"/>
        <w:ind w:right="8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287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студент </w:t>
      </w:r>
      <w:r w:rsidRPr="00C75287">
        <w:rPr>
          <w:rFonts w:ascii="Times New Roman" w:hAnsi="Times New Roman" w:cs="Times New Roman"/>
          <w:b/>
          <w:sz w:val="24"/>
          <w:szCs w:val="24"/>
        </w:rPr>
        <w:t>должен</w:t>
      </w:r>
      <w:r w:rsidR="00233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5287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23318C" w:rsidRDefault="0023318C" w:rsidP="0023318C">
      <w:pPr>
        <w:pStyle w:val="aa"/>
        <w:spacing w:line="120" w:lineRule="atLeast"/>
        <w:ind w:right="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75287" w:rsidRPr="0023318C">
        <w:rPr>
          <w:rFonts w:ascii="Times New Roman" w:hAnsi="Times New Roman" w:cs="Times New Roman"/>
          <w:sz w:val="24"/>
          <w:szCs w:val="24"/>
        </w:rPr>
        <w:t>основные термины, понятия технического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287" w:rsidRPr="0023318C">
        <w:rPr>
          <w:rFonts w:ascii="Times New Roman" w:hAnsi="Times New Roman" w:cs="Times New Roman"/>
          <w:sz w:val="24"/>
          <w:szCs w:val="24"/>
        </w:rPr>
        <w:t>автомобиля;</w:t>
      </w:r>
    </w:p>
    <w:p w:rsidR="0023318C" w:rsidRDefault="0023318C" w:rsidP="0023318C">
      <w:pPr>
        <w:pStyle w:val="aa"/>
        <w:spacing w:line="120" w:lineRule="atLeast"/>
        <w:ind w:right="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5287" w:rsidRPr="0023318C">
        <w:rPr>
          <w:rFonts w:ascii="Times New Roman" w:hAnsi="Times New Roman" w:cs="Times New Roman"/>
          <w:sz w:val="24"/>
          <w:szCs w:val="24"/>
        </w:rPr>
        <w:t>технологию технологических процессов по техническому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287" w:rsidRPr="0023318C">
        <w:rPr>
          <w:rFonts w:ascii="Times New Roman" w:hAnsi="Times New Roman" w:cs="Times New Roman"/>
          <w:sz w:val="24"/>
          <w:szCs w:val="24"/>
        </w:rPr>
        <w:t>обслуживанию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287" w:rsidRPr="0023318C">
        <w:rPr>
          <w:rFonts w:ascii="Times New Roman" w:hAnsi="Times New Roman" w:cs="Times New Roman"/>
          <w:sz w:val="24"/>
          <w:szCs w:val="24"/>
        </w:rPr>
        <w:t>автомобилей, форм и методов организации технического обслуживания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287" w:rsidRPr="0023318C">
        <w:rPr>
          <w:rFonts w:ascii="Times New Roman" w:hAnsi="Times New Roman" w:cs="Times New Roman"/>
          <w:sz w:val="24"/>
          <w:szCs w:val="24"/>
        </w:rPr>
        <w:t>ремонта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287" w:rsidRPr="0023318C">
        <w:rPr>
          <w:rFonts w:ascii="Times New Roman" w:hAnsi="Times New Roman" w:cs="Times New Roman"/>
          <w:sz w:val="24"/>
          <w:szCs w:val="24"/>
        </w:rPr>
        <w:t>автомобилей;</w:t>
      </w:r>
    </w:p>
    <w:p w:rsidR="0023318C" w:rsidRDefault="0023318C" w:rsidP="0023318C">
      <w:pPr>
        <w:pStyle w:val="aa"/>
        <w:spacing w:line="120" w:lineRule="atLeast"/>
        <w:ind w:right="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5287" w:rsidRPr="0023318C">
        <w:rPr>
          <w:rFonts w:ascii="Times New Roman" w:hAnsi="Times New Roman" w:cs="Times New Roman"/>
          <w:spacing w:val="-1"/>
          <w:sz w:val="24"/>
          <w:szCs w:val="24"/>
        </w:rPr>
        <w:t>технологическое</w:t>
      </w:r>
      <w:r w:rsidR="00C75287" w:rsidRPr="0023318C">
        <w:rPr>
          <w:rFonts w:ascii="Times New Roman" w:hAnsi="Times New Roman" w:cs="Times New Roman"/>
          <w:spacing w:val="-1"/>
          <w:sz w:val="24"/>
          <w:szCs w:val="24"/>
        </w:rPr>
        <w:tab/>
      </w:r>
      <w:r w:rsidR="00C75287" w:rsidRPr="0023318C">
        <w:rPr>
          <w:rFonts w:ascii="Times New Roman" w:hAnsi="Times New Roman" w:cs="Times New Roman"/>
          <w:w w:val="95"/>
          <w:sz w:val="24"/>
          <w:szCs w:val="24"/>
        </w:rPr>
        <w:t>и</w:t>
      </w:r>
      <w:r w:rsidR="00C75287" w:rsidRPr="0023318C">
        <w:rPr>
          <w:rFonts w:ascii="Times New Roman" w:hAnsi="Times New Roman" w:cs="Times New Roman"/>
          <w:w w:val="95"/>
          <w:sz w:val="24"/>
          <w:szCs w:val="24"/>
        </w:rPr>
        <w:tab/>
      </w:r>
      <w:r w:rsidR="00C75287" w:rsidRPr="0023318C">
        <w:rPr>
          <w:rFonts w:ascii="Times New Roman" w:hAnsi="Times New Roman" w:cs="Times New Roman"/>
          <w:spacing w:val="-1"/>
          <w:sz w:val="24"/>
          <w:szCs w:val="24"/>
        </w:rPr>
        <w:t>диагностическое</w:t>
      </w:r>
      <w:r w:rsidR="00C75287" w:rsidRPr="0023318C">
        <w:rPr>
          <w:rFonts w:ascii="Times New Roman" w:hAnsi="Times New Roman" w:cs="Times New Roman"/>
          <w:spacing w:val="-1"/>
          <w:sz w:val="24"/>
          <w:szCs w:val="24"/>
        </w:rPr>
        <w:tab/>
        <w:t>оборудование,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приспособления</w:t>
      </w:r>
      <w:r w:rsidR="00C75287" w:rsidRPr="0023318C">
        <w:rPr>
          <w:rFonts w:ascii="Times New Roman" w:hAnsi="Times New Roman" w:cs="Times New Roman"/>
          <w:w w:val="95"/>
          <w:sz w:val="24"/>
          <w:szCs w:val="24"/>
        </w:rPr>
        <w:tab/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C75287" w:rsidRPr="002331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287" w:rsidRPr="0023318C">
        <w:rPr>
          <w:rFonts w:ascii="Times New Roman" w:hAnsi="Times New Roman" w:cs="Times New Roman"/>
          <w:sz w:val="24"/>
          <w:szCs w:val="24"/>
        </w:rPr>
        <w:t>инструменты для технического обслуживания и текущего ремонта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287" w:rsidRPr="0023318C">
        <w:rPr>
          <w:rFonts w:ascii="Times New Roman" w:hAnsi="Times New Roman" w:cs="Times New Roman"/>
          <w:sz w:val="24"/>
          <w:szCs w:val="24"/>
        </w:rPr>
        <w:t>автомобилей;</w:t>
      </w:r>
    </w:p>
    <w:p w:rsidR="00C75287" w:rsidRPr="0023318C" w:rsidRDefault="0023318C" w:rsidP="0023318C">
      <w:pPr>
        <w:pStyle w:val="aa"/>
        <w:spacing w:line="120" w:lineRule="atLeast"/>
        <w:ind w:right="8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75287" w:rsidRPr="0023318C">
        <w:rPr>
          <w:rFonts w:ascii="Times New Roman" w:hAnsi="Times New Roman" w:cs="Times New Roman"/>
          <w:sz w:val="24"/>
          <w:szCs w:val="24"/>
        </w:rPr>
        <w:t>об организации хранения и учета подвижного состава и производственных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287" w:rsidRPr="0023318C">
        <w:rPr>
          <w:rFonts w:ascii="Times New Roman" w:hAnsi="Times New Roman" w:cs="Times New Roman"/>
          <w:sz w:val="24"/>
          <w:szCs w:val="24"/>
        </w:rPr>
        <w:t>запасов;</w:t>
      </w:r>
    </w:p>
    <w:p w:rsidR="0023318C" w:rsidRDefault="00C75287" w:rsidP="0023318C">
      <w:pPr>
        <w:pStyle w:val="a4"/>
        <w:tabs>
          <w:tab w:val="left" w:pos="1020"/>
        </w:tabs>
        <w:spacing w:before="21" w:line="120" w:lineRule="atLeast"/>
        <w:ind w:left="0" w:right="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287">
        <w:rPr>
          <w:rFonts w:ascii="Times New Roman" w:hAnsi="Times New Roman" w:cs="Times New Roman"/>
          <w:b/>
          <w:sz w:val="24"/>
          <w:szCs w:val="24"/>
        </w:rPr>
        <w:t>Приобрести навыки и</w:t>
      </w:r>
      <w:r w:rsidR="00233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5287">
        <w:rPr>
          <w:rFonts w:ascii="Times New Roman" w:hAnsi="Times New Roman" w:cs="Times New Roman"/>
          <w:b/>
          <w:sz w:val="24"/>
          <w:szCs w:val="24"/>
        </w:rPr>
        <w:t>умения:</w:t>
      </w:r>
    </w:p>
    <w:p w:rsidR="0023318C" w:rsidRDefault="0023318C" w:rsidP="0023318C">
      <w:pPr>
        <w:pStyle w:val="a4"/>
        <w:tabs>
          <w:tab w:val="left" w:pos="1020"/>
        </w:tabs>
        <w:spacing w:before="21" w:line="120" w:lineRule="atLeast"/>
        <w:ind w:left="0" w:right="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75287" w:rsidRPr="0023318C">
        <w:rPr>
          <w:rFonts w:ascii="Times New Roman" w:hAnsi="Times New Roman" w:cs="Times New Roman"/>
          <w:sz w:val="24"/>
          <w:szCs w:val="24"/>
        </w:rPr>
        <w:t>проектировать участки, зоны автотранспортного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287" w:rsidRPr="0023318C">
        <w:rPr>
          <w:rFonts w:ascii="Times New Roman" w:hAnsi="Times New Roman" w:cs="Times New Roman"/>
          <w:sz w:val="24"/>
          <w:szCs w:val="24"/>
        </w:rPr>
        <w:t>предприятия;</w:t>
      </w:r>
    </w:p>
    <w:p w:rsidR="0023318C" w:rsidRDefault="0023318C" w:rsidP="0023318C">
      <w:pPr>
        <w:pStyle w:val="a4"/>
        <w:tabs>
          <w:tab w:val="left" w:pos="1020"/>
        </w:tabs>
        <w:spacing w:before="21" w:line="120" w:lineRule="atLeast"/>
        <w:ind w:left="0" w:right="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5287" w:rsidRPr="0023318C">
        <w:rPr>
          <w:rFonts w:ascii="Times New Roman" w:hAnsi="Times New Roman" w:cs="Times New Roman"/>
          <w:spacing w:val="-1"/>
          <w:sz w:val="24"/>
          <w:szCs w:val="24"/>
        </w:rPr>
        <w:t>оснащать</w:t>
      </w:r>
      <w:r w:rsidR="00C75287" w:rsidRPr="0023318C">
        <w:rPr>
          <w:rFonts w:ascii="Times New Roman" w:hAnsi="Times New Roman" w:cs="Times New Roman"/>
          <w:spacing w:val="-1"/>
          <w:sz w:val="24"/>
          <w:szCs w:val="24"/>
        </w:rPr>
        <w:tab/>
        <w:t xml:space="preserve">участки, </w:t>
      </w:r>
      <w:r w:rsidR="00C75287" w:rsidRPr="0023318C">
        <w:rPr>
          <w:rFonts w:ascii="Times New Roman" w:hAnsi="Times New Roman" w:cs="Times New Roman"/>
          <w:spacing w:val="-1"/>
          <w:sz w:val="24"/>
          <w:szCs w:val="24"/>
        </w:rPr>
        <w:tab/>
      </w:r>
      <w:r w:rsidR="00C75287" w:rsidRPr="0023318C">
        <w:rPr>
          <w:rFonts w:ascii="Times New Roman" w:hAnsi="Times New Roman" w:cs="Times New Roman"/>
          <w:sz w:val="24"/>
          <w:szCs w:val="24"/>
        </w:rPr>
        <w:t>зоны</w:t>
      </w:r>
      <w:r w:rsidR="00C75287" w:rsidRPr="002331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автотранспортного</w:t>
      </w:r>
      <w:r>
        <w:rPr>
          <w:rFonts w:ascii="Times New Roman" w:hAnsi="Times New Roman" w:cs="Times New Roman"/>
          <w:spacing w:val="-1"/>
          <w:sz w:val="24"/>
          <w:szCs w:val="24"/>
        </w:rPr>
        <w:tab/>
        <w:t xml:space="preserve">предприятия </w:t>
      </w:r>
      <w:r w:rsidR="00C75287" w:rsidRPr="0023318C">
        <w:rPr>
          <w:rFonts w:ascii="Times New Roman" w:hAnsi="Times New Roman" w:cs="Times New Roman"/>
          <w:spacing w:val="-1"/>
          <w:sz w:val="24"/>
          <w:szCs w:val="24"/>
        </w:rPr>
        <w:t>необходимым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75287" w:rsidRPr="0023318C">
        <w:rPr>
          <w:rFonts w:ascii="Times New Roman" w:hAnsi="Times New Roman" w:cs="Times New Roman"/>
          <w:sz w:val="24"/>
          <w:szCs w:val="24"/>
        </w:rPr>
        <w:t>оборудованием;</w:t>
      </w:r>
    </w:p>
    <w:p w:rsidR="0023318C" w:rsidRDefault="0023318C" w:rsidP="0023318C">
      <w:pPr>
        <w:pStyle w:val="a4"/>
        <w:tabs>
          <w:tab w:val="left" w:pos="1020"/>
        </w:tabs>
        <w:spacing w:before="21" w:line="120" w:lineRule="atLeast"/>
        <w:ind w:left="0" w:right="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5287" w:rsidRPr="0023318C">
        <w:rPr>
          <w:rFonts w:ascii="Times New Roman" w:hAnsi="Times New Roman" w:cs="Times New Roman"/>
          <w:sz w:val="24"/>
          <w:szCs w:val="24"/>
        </w:rPr>
        <w:t>на практике применять навыки по ремонту и обслуживанию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287" w:rsidRPr="0023318C">
        <w:rPr>
          <w:rFonts w:ascii="Times New Roman" w:hAnsi="Times New Roman" w:cs="Times New Roman"/>
          <w:sz w:val="24"/>
          <w:szCs w:val="24"/>
        </w:rPr>
        <w:t>автомобиля.</w:t>
      </w:r>
    </w:p>
    <w:p w:rsidR="00C75287" w:rsidRPr="0023318C" w:rsidRDefault="0023318C" w:rsidP="0023318C">
      <w:pPr>
        <w:pStyle w:val="a4"/>
        <w:tabs>
          <w:tab w:val="left" w:pos="1020"/>
        </w:tabs>
        <w:spacing w:before="21" w:after="0" w:line="120" w:lineRule="atLeast"/>
        <w:ind w:left="0" w:right="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1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</w:t>
      </w:r>
      <w:r w:rsidR="00C75287" w:rsidRPr="002331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оличество часов на освоение программы МДК:</w:t>
      </w:r>
    </w:p>
    <w:p w:rsidR="00C75287" w:rsidRPr="0023318C" w:rsidRDefault="00C75287" w:rsidP="00C75287">
      <w:pPr>
        <w:pStyle w:val="a5"/>
        <w:spacing w:line="120" w:lineRule="atLeast"/>
        <w:ind w:right="8" w:firstLine="709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3318C">
        <w:rPr>
          <w:rFonts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23318C">
        <w:rPr>
          <w:rFonts w:cs="Times New Roman"/>
          <w:sz w:val="24"/>
          <w:szCs w:val="24"/>
          <w:lang w:eastAsia="ru-RU"/>
        </w:rPr>
        <w:t>обучающегося</w:t>
      </w:r>
      <w:proofErr w:type="gramEnd"/>
      <w:r w:rsidRPr="0023318C">
        <w:rPr>
          <w:rFonts w:cs="Times New Roman"/>
          <w:sz w:val="24"/>
          <w:szCs w:val="24"/>
          <w:lang w:eastAsia="ru-RU"/>
        </w:rPr>
        <w:t> </w:t>
      </w:r>
      <w:r w:rsidR="0023318C">
        <w:rPr>
          <w:rFonts w:cs="Times New Roman"/>
          <w:sz w:val="24"/>
          <w:szCs w:val="24"/>
          <w:lang w:eastAsia="ru-RU"/>
        </w:rPr>
        <w:t>689</w:t>
      </w:r>
      <w:r w:rsidRPr="0023318C">
        <w:rPr>
          <w:rFonts w:cs="Times New Roman"/>
          <w:sz w:val="24"/>
          <w:szCs w:val="24"/>
          <w:lang w:eastAsia="ru-RU"/>
        </w:rPr>
        <w:t> час</w:t>
      </w:r>
      <w:r w:rsidR="0023318C">
        <w:rPr>
          <w:rFonts w:cs="Times New Roman"/>
          <w:sz w:val="24"/>
          <w:szCs w:val="24"/>
          <w:lang w:eastAsia="ru-RU"/>
        </w:rPr>
        <w:t>ов</w:t>
      </w:r>
      <w:r w:rsidRPr="0023318C">
        <w:rPr>
          <w:rFonts w:cs="Times New Roman"/>
          <w:sz w:val="24"/>
          <w:szCs w:val="24"/>
          <w:lang w:eastAsia="ru-RU"/>
        </w:rPr>
        <w:t>, в том числе:</w:t>
      </w:r>
    </w:p>
    <w:p w:rsidR="00C75287" w:rsidRPr="0023318C" w:rsidRDefault="00C75287" w:rsidP="00C75287">
      <w:pPr>
        <w:pStyle w:val="a5"/>
        <w:spacing w:line="120" w:lineRule="atLeast"/>
        <w:ind w:right="8" w:firstLine="709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3318C">
        <w:rPr>
          <w:rFonts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23318C">
        <w:rPr>
          <w:rFonts w:cs="Times New Roman"/>
          <w:sz w:val="24"/>
          <w:szCs w:val="24"/>
          <w:lang w:eastAsia="ru-RU"/>
        </w:rPr>
        <w:t>обучающегося</w:t>
      </w:r>
      <w:proofErr w:type="gramEnd"/>
      <w:r w:rsidRPr="0023318C">
        <w:rPr>
          <w:rFonts w:cs="Times New Roman"/>
          <w:sz w:val="24"/>
          <w:szCs w:val="24"/>
          <w:lang w:eastAsia="ru-RU"/>
        </w:rPr>
        <w:t> </w:t>
      </w:r>
      <w:r w:rsidR="0023318C">
        <w:rPr>
          <w:rFonts w:cs="Times New Roman"/>
          <w:sz w:val="24"/>
          <w:szCs w:val="24"/>
          <w:lang w:eastAsia="ru-RU"/>
        </w:rPr>
        <w:t>459</w:t>
      </w:r>
      <w:r w:rsidRPr="0023318C">
        <w:rPr>
          <w:rFonts w:cs="Times New Roman"/>
          <w:sz w:val="24"/>
          <w:szCs w:val="24"/>
          <w:lang w:eastAsia="ru-RU"/>
        </w:rPr>
        <w:t> часов;</w:t>
      </w:r>
    </w:p>
    <w:p w:rsidR="00C75287" w:rsidRPr="0023318C" w:rsidRDefault="00C75287" w:rsidP="00C75287">
      <w:pPr>
        <w:pStyle w:val="a5"/>
        <w:spacing w:line="120" w:lineRule="atLeast"/>
        <w:ind w:right="8" w:firstLine="709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3318C">
        <w:rPr>
          <w:rFonts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23318C">
        <w:rPr>
          <w:rFonts w:cs="Times New Roman"/>
          <w:sz w:val="24"/>
          <w:szCs w:val="24"/>
          <w:lang w:eastAsia="ru-RU"/>
        </w:rPr>
        <w:t>обучающегося</w:t>
      </w:r>
      <w:proofErr w:type="gramEnd"/>
      <w:r w:rsidRPr="0023318C">
        <w:rPr>
          <w:rFonts w:cs="Times New Roman"/>
          <w:sz w:val="24"/>
          <w:szCs w:val="24"/>
          <w:lang w:eastAsia="ru-RU"/>
        </w:rPr>
        <w:t> </w:t>
      </w:r>
      <w:r w:rsidR="0023318C">
        <w:rPr>
          <w:rFonts w:cs="Times New Roman"/>
          <w:sz w:val="24"/>
          <w:szCs w:val="24"/>
          <w:lang w:eastAsia="ru-RU"/>
        </w:rPr>
        <w:t>230</w:t>
      </w:r>
      <w:r w:rsidRPr="0023318C">
        <w:rPr>
          <w:rFonts w:cs="Times New Roman"/>
          <w:sz w:val="24"/>
          <w:szCs w:val="24"/>
          <w:lang w:eastAsia="ru-RU"/>
        </w:rPr>
        <w:t> часов.</w:t>
      </w:r>
    </w:p>
    <w:p w:rsidR="0023318C" w:rsidRDefault="0023318C" w:rsidP="0023318C">
      <w:pPr>
        <w:spacing w:after="0"/>
        <w:ind w:right="8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3318C" w:rsidRPr="0023318C" w:rsidRDefault="0023318C" w:rsidP="0023318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3318C" w:rsidRPr="0023318C" w:rsidRDefault="0023318C" w:rsidP="0023318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3318C" w:rsidRPr="0023318C" w:rsidRDefault="0023318C" w:rsidP="0023318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3318C" w:rsidRPr="0023318C" w:rsidRDefault="0023318C" w:rsidP="0023318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3318C" w:rsidRPr="0023318C" w:rsidRDefault="0023318C" w:rsidP="0023318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3318C" w:rsidRPr="0023318C" w:rsidRDefault="0023318C" w:rsidP="0023318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3318C" w:rsidRPr="0023318C" w:rsidRDefault="0023318C" w:rsidP="0023318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3318C" w:rsidRPr="0023318C" w:rsidRDefault="0023318C" w:rsidP="0023318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3318C" w:rsidRPr="0023318C" w:rsidRDefault="0023318C" w:rsidP="0023318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3318C" w:rsidRPr="0023318C" w:rsidRDefault="0023318C" w:rsidP="0023318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3318C" w:rsidRPr="0023318C" w:rsidRDefault="0023318C" w:rsidP="0023318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3318C" w:rsidRPr="0023318C" w:rsidRDefault="0023318C" w:rsidP="0023318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3318C" w:rsidRPr="0023318C" w:rsidRDefault="0023318C" w:rsidP="0023318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3318C" w:rsidRPr="0023318C" w:rsidRDefault="0023318C" w:rsidP="0023318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3318C" w:rsidRPr="0023318C" w:rsidRDefault="0023318C" w:rsidP="0023318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3318C" w:rsidRPr="0023318C" w:rsidRDefault="0023318C" w:rsidP="0023318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3318C" w:rsidRDefault="0023318C" w:rsidP="0023318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3318C" w:rsidRDefault="0023318C" w:rsidP="0023318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75287" w:rsidRDefault="0023318C" w:rsidP="0023318C">
      <w:pPr>
        <w:tabs>
          <w:tab w:val="left" w:pos="3795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23318C" w:rsidRDefault="0023318C" w:rsidP="0023318C">
      <w:pPr>
        <w:tabs>
          <w:tab w:val="left" w:pos="3795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23318C" w:rsidRDefault="0023318C" w:rsidP="0023318C">
      <w:pPr>
        <w:tabs>
          <w:tab w:val="left" w:pos="3795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23318C" w:rsidRPr="00BB0DED" w:rsidRDefault="0023318C" w:rsidP="0023318C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23318C" w:rsidRDefault="0023318C" w:rsidP="0023318C">
      <w:pPr>
        <w:spacing w:after="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ПМ.02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ДЕЯТЕЛЬНОСТИ КОЛЛЕКТИВА ИСПОЛНИТЕЛЕЙ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A34A72" w:rsidRDefault="0023318C" w:rsidP="00A34A72">
      <w:pPr>
        <w:spacing w:after="0" w:line="12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МДК.02.01 «УПРАВЛЕНИЕ КОЛЛЕКТИВОМ ИСПОЛНИТЕЛЕЙ»</w:t>
      </w:r>
    </w:p>
    <w:p w:rsidR="0023318C" w:rsidRPr="00A34A72" w:rsidRDefault="0023318C" w:rsidP="00A34A72">
      <w:pPr>
        <w:spacing w:after="0" w:line="120" w:lineRule="atLeast"/>
        <w:ind w:left="-709" w:right="2" w:firstLine="56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A72">
        <w:rPr>
          <w:rFonts w:ascii="Times New Roman" w:hAnsi="Times New Roman" w:cs="Times New Roman"/>
          <w:b/>
          <w:sz w:val="24"/>
          <w:szCs w:val="24"/>
        </w:rPr>
        <w:t xml:space="preserve">Место МДК в структуре ООП: </w:t>
      </w:r>
      <w:r w:rsidRPr="00A34A72">
        <w:rPr>
          <w:rFonts w:ascii="Times New Roman" w:hAnsi="Times New Roman" w:cs="Times New Roman"/>
          <w:sz w:val="24"/>
          <w:szCs w:val="24"/>
        </w:rPr>
        <w:t xml:space="preserve">МДК относится к профессиональному модулю ПМ.02 «Организация деятельности коллектива исполнителей». </w:t>
      </w:r>
    </w:p>
    <w:p w:rsidR="0023318C" w:rsidRPr="0023318C" w:rsidRDefault="0023318C" w:rsidP="00A34A72">
      <w:pPr>
        <w:pStyle w:val="2"/>
        <w:spacing w:before="5" w:line="240" w:lineRule="atLeast"/>
        <w:ind w:left="-709" w:right="8" w:firstLine="568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318C">
        <w:rPr>
          <w:rFonts w:ascii="Times New Roman" w:hAnsi="Times New Roman" w:cs="Times New Roman"/>
          <w:color w:val="auto"/>
          <w:sz w:val="24"/>
          <w:szCs w:val="24"/>
        </w:rPr>
        <w:t>Цель изучения МДК</w:t>
      </w:r>
      <w:r w:rsidRPr="0023318C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b w:val="0"/>
          <w:color w:val="auto"/>
          <w:spacing w:val="5"/>
          <w:sz w:val="24"/>
          <w:szCs w:val="24"/>
        </w:rPr>
        <w:t>получение</w:t>
      </w:r>
      <w:r>
        <w:rPr>
          <w:rFonts w:ascii="Times New Roman" w:hAnsi="Times New Roman" w:cs="Times New Roman"/>
          <w:b w:val="0"/>
          <w:color w:val="auto"/>
          <w:spacing w:val="5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b w:val="0"/>
          <w:color w:val="auto"/>
          <w:spacing w:val="5"/>
          <w:sz w:val="24"/>
          <w:szCs w:val="24"/>
        </w:rPr>
        <w:t xml:space="preserve">студентами теоретических знаний </w:t>
      </w:r>
      <w:r w:rsidRPr="0023318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</w:t>
      </w:r>
      <w:r w:rsidRPr="0023318C">
        <w:rPr>
          <w:rFonts w:ascii="Times New Roman" w:hAnsi="Times New Roman" w:cs="Times New Roman"/>
          <w:b w:val="0"/>
          <w:color w:val="auto"/>
          <w:spacing w:val="5"/>
          <w:sz w:val="24"/>
          <w:szCs w:val="24"/>
        </w:rPr>
        <w:t xml:space="preserve">практических навыков </w:t>
      </w:r>
      <w:r w:rsidRPr="0023318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</w:t>
      </w:r>
      <w:r w:rsidRPr="0023318C">
        <w:rPr>
          <w:rFonts w:ascii="Times New Roman" w:hAnsi="Times New Roman" w:cs="Times New Roman"/>
          <w:b w:val="0"/>
          <w:color w:val="auto"/>
          <w:spacing w:val="4"/>
          <w:sz w:val="24"/>
          <w:szCs w:val="24"/>
        </w:rPr>
        <w:t>области</w:t>
      </w:r>
      <w:r>
        <w:rPr>
          <w:rFonts w:ascii="Times New Roman" w:hAnsi="Times New Roman" w:cs="Times New Roman"/>
          <w:b w:val="0"/>
          <w:color w:val="auto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pacing w:val="5"/>
          <w:sz w:val="24"/>
          <w:szCs w:val="24"/>
        </w:rPr>
        <w:t xml:space="preserve">организации </w:t>
      </w:r>
      <w:r w:rsidRPr="0023318C">
        <w:rPr>
          <w:rFonts w:ascii="Times New Roman" w:hAnsi="Times New Roman" w:cs="Times New Roman"/>
          <w:b w:val="0"/>
          <w:color w:val="auto"/>
          <w:spacing w:val="5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color w:val="auto"/>
          <w:spacing w:val="5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b w:val="0"/>
          <w:color w:val="auto"/>
          <w:spacing w:val="5"/>
          <w:sz w:val="24"/>
          <w:szCs w:val="24"/>
        </w:rPr>
        <w:t xml:space="preserve">деятельности коллектива исполнителей </w:t>
      </w:r>
      <w:r w:rsidRPr="0023318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</w:t>
      </w:r>
      <w:r w:rsidRPr="0023318C">
        <w:rPr>
          <w:rFonts w:ascii="Times New Roman" w:hAnsi="Times New Roman" w:cs="Times New Roman"/>
          <w:b w:val="0"/>
          <w:color w:val="auto"/>
          <w:spacing w:val="5"/>
          <w:sz w:val="24"/>
          <w:szCs w:val="24"/>
        </w:rPr>
        <w:t>хозяйствующих</w:t>
      </w:r>
      <w:r>
        <w:rPr>
          <w:rFonts w:ascii="Times New Roman" w:hAnsi="Times New Roman" w:cs="Times New Roman"/>
          <w:b w:val="0"/>
          <w:color w:val="auto"/>
          <w:spacing w:val="5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b w:val="0"/>
          <w:color w:val="auto"/>
          <w:spacing w:val="5"/>
          <w:sz w:val="24"/>
          <w:szCs w:val="24"/>
        </w:rPr>
        <w:t>субъектах.</w:t>
      </w:r>
    </w:p>
    <w:p w:rsidR="0023318C" w:rsidRPr="0023318C" w:rsidRDefault="0023318C" w:rsidP="00A34A72">
      <w:pPr>
        <w:pStyle w:val="2"/>
        <w:spacing w:before="5" w:line="240" w:lineRule="atLeast"/>
        <w:ind w:left="-709" w:right="8" w:firstLine="568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3318C">
        <w:rPr>
          <w:rFonts w:ascii="Times New Roman" w:hAnsi="Times New Roman" w:cs="Times New Roman"/>
          <w:color w:val="auto"/>
          <w:sz w:val="24"/>
          <w:szCs w:val="24"/>
        </w:rPr>
        <w:t>Требования к результатам освоения МДК</w:t>
      </w:r>
    </w:p>
    <w:p w:rsidR="0023318C" w:rsidRPr="0023318C" w:rsidRDefault="0023318C" w:rsidP="00A34A72">
      <w:pPr>
        <w:pStyle w:val="aa"/>
        <w:spacing w:line="240" w:lineRule="atLeast"/>
        <w:ind w:left="-709" w:right="8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318C">
        <w:rPr>
          <w:rFonts w:ascii="Times New Roman" w:hAnsi="Times New Roman" w:cs="Times New Roman"/>
          <w:sz w:val="24"/>
          <w:szCs w:val="24"/>
        </w:rPr>
        <w:t xml:space="preserve">Студент по итогам изучения курса должен </w:t>
      </w:r>
      <w:r w:rsidRPr="0023318C">
        <w:rPr>
          <w:rFonts w:ascii="Times New Roman" w:hAnsi="Times New Roman" w:cs="Times New Roman"/>
          <w:b/>
          <w:sz w:val="24"/>
          <w:szCs w:val="24"/>
        </w:rPr>
        <w:t>обладать рядом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b/>
          <w:sz w:val="24"/>
          <w:szCs w:val="24"/>
        </w:rPr>
        <w:t>компетенций:</w:t>
      </w:r>
    </w:p>
    <w:p w:rsidR="0023318C" w:rsidRDefault="0023318C" w:rsidP="00A34A72">
      <w:pPr>
        <w:pStyle w:val="aa"/>
        <w:spacing w:line="240" w:lineRule="atLeast"/>
        <w:ind w:left="-709" w:right="99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318C">
        <w:rPr>
          <w:rFonts w:ascii="Times New Roman" w:hAnsi="Times New Roman" w:cs="Times New Roman"/>
          <w:sz w:val="24"/>
          <w:szCs w:val="24"/>
        </w:rPr>
        <w:t>понимать сущность и социальную значимость своей будущей профессии, проявлять</w:t>
      </w:r>
      <w:r>
        <w:rPr>
          <w:rFonts w:ascii="Times New Roman" w:hAnsi="Times New Roman" w:cs="Times New Roman"/>
          <w:sz w:val="24"/>
          <w:szCs w:val="24"/>
        </w:rPr>
        <w:t xml:space="preserve"> к ней устойчивый интерес </w:t>
      </w:r>
    </w:p>
    <w:p w:rsidR="0023318C" w:rsidRDefault="0023318C" w:rsidP="00A34A72">
      <w:pPr>
        <w:pStyle w:val="aa"/>
        <w:spacing w:line="240" w:lineRule="atLeast"/>
        <w:ind w:left="-709" w:right="99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318C">
        <w:rPr>
          <w:rFonts w:ascii="Times New Roman" w:hAnsi="Times New Roman" w:cs="Times New Roman"/>
          <w:sz w:val="24"/>
          <w:szCs w:val="24"/>
        </w:rPr>
        <w:t>организовывать собственную 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>выбирать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>типовые методы и способы выполнения профессиональных задач, оценивать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ффективность и качество </w:t>
      </w:r>
    </w:p>
    <w:p w:rsidR="0023318C" w:rsidRDefault="0023318C" w:rsidP="00A34A72">
      <w:pPr>
        <w:pStyle w:val="aa"/>
        <w:spacing w:line="240" w:lineRule="atLeast"/>
        <w:ind w:left="-709" w:right="99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318C">
        <w:rPr>
          <w:rFonts w:ascii="Times New Roman" w:hAnsi="Times New Roman" w:cs="Times New Roman"/>
          <w:sz w:val="24"/>
          <w:szCs w:val="24"/>
        </w:rPr>
        <w:t>принимать решения в стандартных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>нестандартных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 xml:space="preserve">ситуациях и нести за них ответственность </w:t>
      </w:r>
    </w:p>
    <w:p w:rsidR="0023318C" w:rsidRDefault="0023318C" w:rsidP="00A34A72">
      <w:pPr>
        <w:pStyle w:val="aa"/>
        <w:spacing w:line="240" w:lineRule="atLeast"/>
        <w:ind w:left="-709" w:right="99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3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318C">
        <w:rPr>
          <w:rFonts w:ascii="Times New Roman" w:hAnsi="Times New Roman" w:cs="Times New Roman"/>
          <w:sz w:val="24"/>
          <w:szCs w:val="24"/>
        </w:rPr>
        <w:t>осуществлять поиск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>информации, необходим</w:t>
      </w:r>
      <w:r>
        <w:rPr>
          <w:rFonts w:ascii="Times New Roman" w:hAnsi="Times New Roman" w:cs="Times New Roman"/>
          <w:sz w:val="24"/>
          <w:szCs w:val="24"/>
        </w:rPr>
        <w:t xml:space="preserve">ой для эффективного выполнения </w:t>
      </w:r>
    </w:p>
    <w:p w:rsidR="0023318C" w:rsidRDefault="0023318C" w:rsidP="00A34A72">
      <w:pPr>
        <w:pStyle w:val="aa"/>
        <w:spacing w:line="240" w:lineRule="atLeast"/>
        <w:ind w:left="-709" w:right="99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318C">
        <w:rPr>
          <w:rFonts w:ascii="Times New Roman" w:hAnsi="Times New Roman" w:cs="Times New Roman"/>
          <w:sz w:val="24"/>
          <w:szCs w:val="24"/>
        </w:rPr>
        <w:t>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информационно-коммуникационные технологии в профессиональной деятельности </w:t>
      </w:r>
    </w:p>
    <w:p w:rsidR="0023318C" w:rsidRDefault="0023318C" w:rsidP="00A34A72">
      <w:pPr>
        <w:pStyle w:val="aa"/>
        <w:spacing w:line="240" w:lineRule="atLeast"/>
        <w:ind w:left="-709" w:right="99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318C">
        <w:rPr>
          <w:rFonts w:ascii="Times New Roman" w:hAnsi="Times New Roman" w:cs="Times New Roman"/>
          <w:sz w:val="24"/>
          <w:szCs w:val="24"/>
        </w:rPr>
        <w:t>работать в коллективе и в команде, эффективно общаться с коллегами,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>руководством,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 xml:space="preserve">потребителями </w:t>
      </w:r>
    </w:p>
    <w:p w:rsidR="0023318C" w:rsidRDefault="0023318C" w:rsidP="00A34A72">
      <w:pPr>
        <w:pStyle w:val="aa"/>
        <w:spacing w:line="240" w:lineRule="atLeast"/>
        <w:ind w:left="-709" w:right="99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318C">
        <w:rPr>
          <w:rFonts w:ascii="Times New Roman" w:hAnsi="Times New Roman" w:cs="Times New Roman"/>
          <w:sz w:val="24"/>
          <w:szCs w:val="24"/>
        </w:rPr>
        <w:t>брать на себя ответственность за работу членов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>команды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>(подчиненных), за резул</w:t>
      </w:r>
      <w:r>
        <w:rPr>
          <w:rFonts w:ascii="Times New Roman" w:hAnsi="Times New Roman" w:cs="Times New Roman"/>
          <w:sz w:val="24"/>
          <w:szCs w:val="24"/>
        </w:rPr>
        <w:t xml:space="preserve">ьтат выполнения заданий </w:t>
      </w:r>
    </w:p>
    <w:p w:rsidR="0023318C" w:rsidRDefault="0023318C" w:rsidP="00A34A72">
      <w:pPr>
        <w:pStyle w:val="aa"/>
        <w:spacing w:line="240" w:lineRule="atLeast"/>
        <w:ind w:left="-709" w:right="99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318C">
        <w:rPr>
          <w:rFonts w:ascii="Times New Roman" w:hAnsi="Times New Roman" w:cs="Times New Roman"/>
          <w:sz w:val="24"/>
          <w:szCs w:val="24"/>
        </w:rPr>
        <w:t>самостоятельно определять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>профессионального и личностного развития, заниматься самообразованием,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>осознанно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 xml:space="preserve">планировать повышение квалификации </w:t>
      </w:r>
    </w:p>
    <w:p w:rsidR="0023318C" w:rsidRDefault="0023318C" w:rsidP="00A34A72">
      <w:pPr>
        <w:pStyle w:val="aa"/>
        <w:spacing w:line="240" w:lineRule="atLeast"/>
        <w:ind w:left="-709" w:right="99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318C">
        <w:rPr>
          <w:rFonts w:ascii="Times New Roman" w:hAnsi="Times New Roman" w:cs="Times New Roman"/>
          <w:sz w:val="24"/>
          <w:szCs w:val="24"/>
        </w:rPr>
        <w:t>ориентироваться в условиях частой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>смены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>технолог</w:t>
      </w:r>
      <w:r>
        <w:rPr>
          <w:rFonts w:ascii="Times New Roman" w:hAnsi="Times New Roman" w:cs="Times New Roman"/>
          <w:sz w:val="24"/>
          <w:szCs w:val="24"/>
        </w:rPr>
        <w:t>ий в профессиональной деятельности</w:t>
      </w:r>
    </w:p>
    <w:p w:rsidR="0023318C" w:rsidRDefault="0023318C" w:rsidP="00A34A72">
      <w:pPr>
        <w:pStyle w:val="aa"/>
        <w:spacing w:line="240" w:lineRule="atLeast"/>
        <w:ind w:left="-709" w:right="99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318C">
        <w:rPr>
          <w:rFonts w:ascii="Times New Roman" w:hAnsi="Times New Roman" w:cs="Times New Roman"/>
          <w:sz w:val="24"/>
          <w:szCs w:val="24"/>
        </w:rPr>
        <w:t>исполнять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>воинскую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>обязанность,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>применением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>полученных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офессиональных знаний (для юношей)</w:t>
      </w:r>
    </w:p>
    <w:p w:rsidR="0023318C" w:rsidRDefault="0023318C" w:rsidP="00A34A72">
      <w:pPr>
        <w:pStyle w:val="aa"/>
        <w:spacing w:line="240" w:lineRule="atLeast"/>
        <w:ind w:left="-709" w:right="99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318C">
        <w:rPr>
          <w:rFonts w:ascii="Times New Roman" w:hAnsi="Times New Roman" w:cs="Times New Roman"/>
          <w:sz w:val="24"/>
          <w:szCs w:val="24"/>
        </w:rPr>
        <w:t>планировать и организовывать работы по техническому обслужив</w:t>
      </w:r>
      <w:r>
        <w:rPr>
          <w:rFonts w:ascii="Times New Roman" w:hAnsi="Times New Roman" w:cs="Times New Roman"/>
          <w:sz w:val="24"/>
          <w:szCs w:val="24"/>
        </w:rPr>
        <w:t xml:space="preserve">анию и ремонту автотранспорта </w:t>
      </w:r>
      <w:r w:rsidRPr="002331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18C" w:rsidRDefault="0023318C" w:rsidP="00A34A72">
      <w:pPr>
        <w:pStyle w:val="aa"/>
        <w:spacing w:line="240" w:lineRule="atLeast"/>
        <w:ind w:left="-709" w:right="99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318C">
        <w:rPr>
          <w:rFonts w:ascii="Times New Roman" w:hAnsi="Times New Roman" w:cs="Times New Roman"/>
          <w:sz w:val="24"/>
          <w:szCs w:val="24"/>
        </w:rPr>
        <w:t>контролировать и оценивать ка</w:t>
      </w:r>
      <w:r>
        <w:rPr>
          <w:rFonts w:ascii="Times New Roman" w:hAnsi="Times New Roman" w:cs="Times New Roman"/>
          <w:sz w:val="24"/>
          <w:szCs w:val="24"/>
        </w:rPr>
        <w:t>чество работы исполнителей работ</w:t>
      </w:r>
      <w:r w:rsidRPr="002331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18C" w:rsidRPr="0023318C" w:rsidRDefault="0023318C" w:rsidP="00A34A72">
      <w:pPr>
        <w:pStyle w:val="aa"/>
        <w:spacing w:line="240" w:lineRule="atLeast"/>
        <w:ind w:left="-709" w:right="99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318C">
        <w:rPr>
          <w:rFonts w:ascii="Times New Roman" w:hAnsi="Times New Roman" w:cs="Times New Roman"/>
          <w:sz w:val="24"/>
          <w:szCs w:val="24"/>
        </w:rPr>
        <w:t>организовывать безопасное ведение работ при техническом обслу</w:t>
      </w:r>
      <w:r>
        <w:rPr>
          <w:rFonts w:ascii="Times New Roman" w:hAnsi="Times New Roman" w:cs="Times New Roman"/>
          <w:sz w:val="24"/>
          <w:szCs w:val="24"/>
        </w:rPr>
        <w:t xml:space="preserve">живании и ремонте автотранспорта </w:t>
      </w:r>
    </w:p>
    <w:p w:rsidR="0023318C" w:rsidRPr="0023318C" w:rsidRDefault="0023318C" w:rsidP="00A34A72">
      <w:pPr>
        <w:pStyle w:val="aa"/>
        <w:spacing w:line="240" w:lineRule="atLeast"/>
        <w:ind w:left="-709" w:right="106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318C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студент </w:t>
      </w:r>
      <w:r w:rsidRPr="0023318C">
        <w:rPr>
          <w:rFonts w:ascii="Times New Roman" w:hAnsi="Times New Roman" w:cs="Times New Roman"/>
          <w:b/>
          <w:sz w:val="24"/>
          <w:szCs w:val="24"/>
        </w:rPr>
        <w:t>должен знать</w:t>
      </w:r>
      <w:r w:rsidRPr="0023318C">
        <w:rPr>
          <w:rFonts w:ascii="Times New Roman" w:hAnsi="Times New Roman" w:cs="Times New Roman"/>
          <w:sz w:val="24"/>
          <w:szCs w:val="24"/>
        </w:rPr>
        <w:t>:</w:t>
      </w:r>
    </w:p>
    <w:p w:rsidR="0023318C" w:rsidRDefault="0023318C" w:rsidP="00A34A72">
      <w:pPr>
        <w:pStyle w:val="aa"/>
        <w:spacing w:line="240" w:lineRule="atLeast"/>
        <w:ind w:left="-709" w:right="106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318C">
        <w:rPr>
          <w:rFonts w:ascii="Times New Roman" w:hAnsi="Times New Roman" w:cs="Times New Roman"/>
          <w:sz w:val="24"/>
          <w:szCs w:val="24"/>
        </w:rPr>
        <w:t>действующие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>законодательные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>нормативные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>акты,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>регулирующие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>производственно-хозяйственную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23318C" w:rsidRDefault="0023318C" w:rsidP="00A34A72">
      <w:pPr>
        <w:pStyle w:val="aa"/>
        <w:spacing w:line="240" w:lineRule="atLeast"/>
        <w:ind w:left="-709" w:right="106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318C">
        <w:rPr>
          <w:rFonts w:ascii="Times New Roman" w:hAnsi="Times New Roman" w:cs="Times New Roman"/>
          <w:sz w:val="24"/>
          <w:szCs w:val="24"/>
        </w:rPr>
        <w:t>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>действующей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>менеджмента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>качества;</w:t>
      </w:r>
    </w:p>
    <w:p w:rsidR="0023318C" w:rsidRDefault="0023318C" w:rsidP="00A34A72">
      <w:pPr>
        <w:pStyle w:val="aa"/>
        <w:spacing w:line="240" w:lineRule="atLeast"/>
        <w:ind w:left="-709" w:right="106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318C">
        <w:rPr>
          <w:rFonts w:ascii="Times New Roman" w:hAnsi="Times New Roman" w:cs="Times New Roman"/>
          <w:sz w:val="24"/>
          <w:szCs w:val="24"/>
        </w:rPr>
        <w:t>методы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>нормирования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>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>труда;</w:t>
      </w:r>
    </w:p>
    <w:p w:rsidR="00A34A72" w:rsidRDefault="0023318C" w:rsidP="00A34A72">
      <w:pPr>
        <w:pStyle w:val="aa"/>
        <w:spacing w:line="240" w:lineRule="atLeast"/>
        <w:ind w:left="-709" w:right="106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318C">
        <w:rPr>
          <w:rFonts w:ascii="Times New Roman" w:hAnsi="Times New Roman" w:cs="Times New Roman"/>
          <w:sz w:val="24"/>
          <w:szCs w:val="24"/>
        </w:rPr>
        <w:t>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>технико-экономические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>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8C">
        <w:rPr>
          <w:rFonts w:ascii="Times New Roman" w:hAnsi="Times New Roman" w:cs="Times New Roman"/>
          <w:sz w:val="24"/>
          <w:szCs w:val="24"/>
        </w:rPr>
        <w:t xml:space="preserve">производственной деятельности; </w:t>
      </w:r>
    </w:p>
    <w:p w:rsidR="00A34A72" w:rsidRDefault="00A34A72" w:rsidP="00A34A72">
      <w:pPr>
        <w:pStyle w:val="aa"/>
        <w:spacing w:line="240" w:lineRule="atLeast"/>
        <w:ind w:left="-709" w:right="106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318C" w:rsidRPr="0023318C">
        <w:rPr>
          <w:rFonts w:ascii="Times New Roman" w:hAnsi="Times New Roman" w:cs="Times New Roman"/>
          <w:sz w:val="24"/>
          <w:szCs w:val="24"/>
        </w:rPr>
        <w:t>порядок разработки и оформления технической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18C" w:rsidRPr="0023318C">
        <w:rPr>
          <w:rFonts w:ascii="Times New Roman" w:hAnsi="Times New Roman" w:cs="Times New Roman"/>
          <w:sz w:val="24"/>
          <w:szCs w:val="24"/>
        </w:rPr>
        <w:t>документации;</w:t>
      </w:r>
    </w:p>
    <w:p w:rsidR="0023318C" w:rsidRPr="0023318C" w:rsidRDefault="00A34A72" w:rsidP="00A34A72">
      <w:pPr>
        <w:pStyle w:val="aa"/>
        <w:spacing w:line="240" w:lineRule="atLeast"/>
        <w:ind w:left="-709" w:right="106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318C" w:rsidRPr="0023318C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18C" w:rsidRPr="0023318C">
        <w:rPr>
          <w:rFonts w:ascii="Times New Roman" w:hAnsi="Times New Roman" w:cs="Times New Roman"/>
          <w:sz w:val="24"/>
          <w:szCs w:val="24"/>
        </w:rPr>
        <w:t>охраны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18C" w:rsidRPr="0023318C">
        <w:rPr>
          <w:rFonts w:ascii="Times New Roman" w:hAnsi="Times New Roman" w:cs="Times New Roman"/>
          <w:sz w:val="24"/>
          <w:szCs w:val="24"/>
        </w:rPr>
        <w:t>труда,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18C" w:rsidRPr="0023318C">
        <w:rPr>
          <w:rFonts w:ascii="Times New Roman" w:hAnsi="Times New Roman" w:cs="Times New Roman"/>
          <w:sz w:val="24"/>
          <w:szCs w:val="24"/>
        </w:rPr>
        <w:t>противопожарной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18C" w:rsidRPr="002331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18C" w:rsidRPr="0023318C">
        <w:rPr>
          <w:rFonts w:ascii="Times New Roman" w:hAnsi="Times New Roman" w:cs="Times New Roman"/>
          <w:sz w:val="24"/>
          <w:szCs w:val="24"/>
        </w:rPr>
        <w:t>экологической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18C" w:rsidRPr="0023318C">
        <w:rPr>
          <w:rFonts w:ascii="Times New Roman" w:hAnsi="Times New Roman" w:cs="Times New Roman"/>
          <w:sz w:val="24"/>
          <w:szCs w:val="24"/>
        </w:rPr>
        <w:t>безопасности,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18C" w:rsidRPr="0023318C">
        <w:rPr>
          <w:rFonts w:ascii="Times New Roman" w:hAnsi="Times New Roman" w:cs="Times New Roman"/>
          <w:sz w:val="24"/>
          <w:szCs w:val="24"/>
        </w:rPr>
        <w:t>виды,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18C" w:rsidRPr="0023318C">
        <w:rPr>
          <w:rFonts w:ascii="Times New Roman" w:hAnsi="Times New Roman" w:cs="Times New Roman"/>
          <w:sz w:val="24"/>
          <w:szCs w:val="24"/>
        </w:rPr>
        <w:t xml:space="preserve"> периодичность и правила оформления инструктажа.</w:t>
      </w:r>
    </w:p>
    <w:p w:rsidR="0023318C" w:rsidRPr="0023318C" w:rsidRDefault="0023318C" w:rsidP="00A34A72">
      <w:pPr>
        <w:pStyle w:val="aa"/>
        <w:spacing w:line="240" w:lineRule="atLeast"/>
        <w:ind w:left="-709" w:right="107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318C">
        <w:rPr>
          <w:rFonts w:ascii="Times New Roman" w:hAnsi="Times New Roman" w:cs="Times New Roman"/>
          <w:b/>
          <w:sz w:val="24"/>
          <w:szCs w:val="24"/>
        </w:rPr>
        <w:t>Приобрести навыки и умения</w:t>
      </w:r>
      <w:r w:rsidRPr="0023318C">
        <w:rPr>
          <w:rFonts w:ascii="Times New Roman" w:hAnsi="Times New Roman" w:cs="Times New Roman"/>
          <w:sz w:val="24"/>
          <w:szCs w:val="24"/>
        </w:rPr>
        <w:t>:</w:t>
      </w:r>
    </w:p>
    <w:p w:rsidR="00A34A72" w:rsidRDefault="00A34A72" w:rsidP="00A34A72">
      <w:pPr>
        <w:pStyle w:val="aa"/>
        <w:spacing w:line="240" w:lineRule="atLeast"/>
        <w:ind w:left="-709" w:right="107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318C" w:rsidRPr="0023318C">
        <w:rPr>
          <w:rFonts w:ascii="Times New Roman" w:hAnsi="Times New Roman" w:cs="Times New Roman"/>
          <w:sz w:val="24"/>
          <w:szCs w:val="24"/>
        </w:rPr>
        <w:t>планирования и организации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18C" w:rsidRPr="0023318C">
        <w:rPr>
          <w:rFonts w:ascii="Times New Roman" w:hAnsi="Times New Roman" w:cs="Times New Roman"/>
          <w:sz w:val="24"/>
          <w:szCs w:val="24"/>
        </w:rPr>
        <w:t>производственного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18C" w:rsidRPr="0023318C">
        <w:rPr>
          <w:rFonts w:ascii="Times New Roman" w:hAnsi="Times New Roman" w:cs="Times New Roman"/>
          <w:sz w:val="24"/>
          <w:szCs w:val="24"/>
        </w:rPr>
        <w:t>поста</w:t>
      </w:r>
      <w:r>
        <w:rPr>
          <w:rFonts w:ascii="Times New Roman" w:hAnsi="Times New Roman" w:cs="Times New Roman"/>
          <w:sz w:val="24"/>
          <w:szCs w:val="24"/>
        </w:rPr>
        <w:t>, участка;</w:t>
      </w:r>
    </w:p>
    <w:p w:rsidR="00A34A72" w:rsidRDefault="00A34A72" w:rsidP="00A34A72">
      <w:pPr>
        <w:pStyle w:val="aa"/>
        <w:spacing w:line="240" w:lineRule="atLeast"/>
        <w:ind w:left="-709" w:right="107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318C" w:rsidRPr="0023318C">
        <w:rPr>
          <w:rFonts w:ascii="Times New Roman" w:hAnsi="Times New Roman" w:cs="Times New Roman"/>
          <w:sz w:val="24"/>
          <w:szCs w:val="24"/>
        </w:rPr>
        <w:t>проверки качества выполняемых работ;</w:t>
      </w:r>
    </w:p>
    <w:p w:rsidR="00A34A72" w:rsidRDefault="00A34A72" w:rsidP="00A34A72">
      <w:pPr>
        <w:pStyle w:val="aa"/>
        <w:spacing w:line="240" w:lineRule="atLeast"/>
        <w:ind w:left="-709" w:right="107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318C" w:rsidRPr="0023318C">
        <w:rPr>
          <w:rFonts w:ascii="Times New Roman" w:hAnsi="Times New Roman" w:cs="Times New Roman"/>
          <w:sz w:val="24"/>
          <w:szCs w:val="24"/>
        </w:rPr>
        <w:t>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18C" w:rsidRPr="0023318C">
        <w:rPr>
          <w:rFonts w:ascii="Times New Roman" w:hAnsi="Times New Roman" w:cs="Times New Roman"/>
          <w:sz w:val="24"/>
          <w:szCs w:val="24"/>
        </w:rPr>
        <w:t>экономической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18C" w:rsidRPr="0023318C">
        <w:rPr>
          <w:rFonts w:ascii="Times New Roman" w:hAnsi="Times New Roman" w:cs="Times New Roman"/>
          <w:sz w:val="24"/>
          <w:szCs w:val="24"/>
        </w:rPr>
        <w:t>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18C" w:rsidRPr="0023318C">
        <w:rPr>
          <w:rFonts w:ascii="Times New Roman" w:hAnsi="Times New Roman" w:cs="Times New Roman"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18C" w:rsidRPr="0023318C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23318C" w:rsidRPr="0023318C" w:rsidRDefault="00A34A72" w:rsidP="00A34A72">
      <w:pPr>
        <w:pStyle w:val="aa"/>
        <w:spacing w:after="0" w:line="240" w:lineRule="atLeast"/>
        <w:ind w:left="-709" w:right="107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318C" w:rsidRPr="0023318C">
        <w:rPr>
          <w:rFonts w:ascii="Times New Roman" w:hAnsi="Times New Roman" w:cs="Times New Roman"/>
          <w:sz w:val="24"/>
          <w:szCs w:val="24"/>
        </w:rPr>
        <w:t>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18C" w:rsidRPr="0023318C">
        <w:rPr>
          <w:rFonts w:ascii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18C" w:rsidRPr="0023318C">
        <w:rPr>
          <w:rFonts w:ascii="Times New Roman" w:hAnsi="Times New Roman" w:cs="Times New Roman"/>
          <w:sz w:val="24"/>
          <w:szCs w:val="24"/>
        </w:rPr>
        <w:t>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18C" w:rsidRPr="0023318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18C" w:rsidRPr="0023318C">
        <w:rPr>
          <w:rFonts w:ascii="Times New Roman" w:hAnsi="Times New Roman" w:cs="Times New Roman"/>
          <w:sz w:val="24"/>
          <w:szCs w:val="24"/>
        </w:rPr>
        <w:t>производственном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18C" w:rsidRPr="0023318C">
        <w:rPr>
          <w:rFonts w:ascii="Times New Roman" w:hAnsi="Times New Roman" w:cs="Times New Roman"/>
          <w:sz w:val="24"/>
          <w:szCs w:val="24"/>
        </w:rPr>
        <w:t>участке.</w:t>
      </w:r>
    </w:p>
    <w:p w:rsidR="0023318C" w:rsidRPr="0023318C" w:rsidRDefault="00A34A72" w:rsidP="00A34A72">
      <w:pPr>
        <w:pStyle w:val="a5"/>
        <w:spacing w:line="240" w:lineRule="atLeast"/>
        <w:ind w:left="-709" w:firstLine="568"/>
        <w:contextualSpacing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b/>
          <w:bCs/>
          <w:sz w:val="24"/>
          <w:szCs w:val="24"/>
          <w:lang w:eastAsia="ru-RU"/>
        </w:rPr>
        <w:t>К</w:t>
      </w:r>
      <w:r w:rsidR="0023318C" w:rsidRPr="0023318C">
        <w:rPr>
          <w:rFonts w:cs="Times New Roman"/>
          <w:b/>
          <w:bCs/>
          <w:sz w:val="24"/>
          <w:szCs w:val="24"/>
          <w:lang w:eastAsia="ru-RU"/>
        </w:rPr>
        <w:t>оличество часов на освоение программы МДК:</w:t>
      </w:r>
    </w:p>
    <w:p w:rsidR="0023318C" w:rsidRPr="0023318C" w:rsidRDefault="0023318C" w:rsidP="00A34A72">
      <w:pPr>
        <w:pStyle w:val="a5"/>
        <w:spacing w:line="240" w:lineRule="atLeast"/>
        <w:ind w:left="-709" w:firstLine="568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3318C">
        <w:rPr>
          <w:rFonts w:cs="Times New Roman"/>
          <w:sz w:val="24"/>
          <w:szCs w:val="24"/>
          <w:lang w:eastAsia="ru-RU"/>
        </w:rPr>
        <w:t>максимальной учебной нагрузки обучающегося </w:t>
      </w:r>
      <w:r w:rsidR="00A34A72">
        <w:rPr>
          <w:rFonts w:cs="Times New Roman"/>
          <w:sz w:val="24"/>
          <w:szCs w:val="24"/>
          <w:lang w:eastAsia="ru-RU"/>
        </w:rPr>
        <w:t>276</w:t>
      </w:r>
      <w:r w:rsidRPr="0023318C">
        <w:rPr>
          <w:rFonts w:cs="Times New Roman"/>
          <w:sz w:val="24"/>
          <w:szCs w:val="24"/>
          <w:lang w:eastAsia="ru-RU"/>
        </w:rPr>
        <w:t> часа, в том числе:</w:t>
      </w:r>
    </w:p>
    <w:p w:rsidR="0023318C" w:rsidRPr="0023318C" w:rsidRDefault="0023318C" w:rsidP="00A34A72">
      <w:pPr>
        <w:pStyle w:val="a5"/>
        <w:spacing w:line="240" w:lineRule="atLeast"/>
        <w:ind w:left="-709" w:firstLine="568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3318C">
        <w:rPr>
          <w:rFonts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23318C">
        <w:rPr>
          <w:rFonts w:cs="Times New Roman"/>
          <w:sz w:val="24"/>
          <w:szCs w:val="24"/>
          <w:lang w:eastAsia="ru-RU"/>
        </w:rPr>
        <w:t>обучающегося</w:t>
      </w:r>
      <w:proofErr w:type="gramEnd"/>
      <w:r w:rsidRPr="0023318C">
        <w:rPr>
          <w:rFonts w:cs="Times New Roman"/>
          <w:sz w:val="24"/>
          <w:szCs w:val="24"/>
          <w:lang w:eastAsia="ru-RU"/>
        </w:rPr>
        <w:t> </w:t>
      </w:r>
      <w:r w:rsidR="00A34A72">
        <w:rPr>
          <w:rFonts w:cs="Times New Roman"/>
          <w:sz w:val="24"/>
          <w:szCs w:val="24"/>
          <w:lang w:eastAsia="ru-RU"/>
        </w:rPr>
        <w:t>184</w:t>
      </w:r>
      <w:r w:rsidRPr="0023318C">
        <w:rPr>
          <w:rFonts w:cs="Times New Roman"/>
          <w:sz w:val="24"/>
          <w:szCs w:val="24"/>
          <w:lang w:eastAsia="ru-RU"/>
        </w:rPr>
        <w:t> часов;</w:t>
      </w:r>
    </w:p>
    <w:p w:rsidR="0023318C" w:rsidRPr="0023318C" w:rsidRDefault="0023318C" w:rsidP="00A34A72">
      <w:pPr>
        <w:pStyle w:val="a5"/>
        <w:spacing w:line="240" w:lineRule="atLeast"/>
        <w:ind w:left="-709" w:firstLine="568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23318C">
        <w:rPr>
          <w:rFonts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23318C">
        <w:rPr>
          <w:rFonts w:cs="Times New Roman"/>
          <w:sz w:val="24"/>
          <w:szCs w:val="24"/>
          <w:lang w:eastAsia="ru-RU"/>
        </w:rPr>
        <w:t>обучающегося</w:t>
      </w:r>
      <w:proofErr w:type="gramEnd"/>
      <w:r w:rsidRPr="0023318C">
        <w:rPr>
          <w:rFonts w:cs="Times New Roman"/>
          <w:sz w:val="24"/>
          <w:szCs w:val="24"/>
          <w:lang w:eastAsia="ru-RU"/>
        </w:rPr>
        <w:t> </w:t>
      </w:r>
      <w:r w:rsidR="00A34A72">
        <w:rPr>
          <w:rFonts w:cs="Times New Roman"/>
          <w:sz w:val="24"/>
          <w:szCs w:val="24"/>
          <w:lang w:eastAsia="ru-RU"/>
        </w:rPr>
        <w:t>92</w:t>
      </w:r>
      <w:r w:rsidRPr="0023318C">
        <w:rPr>
          <w:rFonts w:cs="Times New Roman"/>
          <w:sz w:val="24"/>
          <w:szCs w:val="24"/>
          <w:lang w:eastAsia="ru-RU"/>
        </w:rPr>
        <w:t> часов.</w:t>
      </w:r>
    </w:p>
    <w:p w:rsidR="005C047B" w:rsidRPr="00BB0DED" w:rsidRDefault="005C047B" w:rsidP="005C047B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5C047B" w:rsidRDefault="005C047B" w:rsidP="005C047B">
      <w:pPr>
        <w:spacing w:after="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ПМ.03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ВЫПОЛНЕНИЕ РАБОТ ПО ОДНОЙ ИЛИ НЕСКОЛЬКИМ ПРОФЕССИЯМ РАБОЧИХ, ДОЛЖНОСТЯМ СЛУЖАЩИХ (СЛЕСАРЬ ПО РЕМОНТУ</w:t>
      </w:r>
      <w:r w:rsidR="007D1D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АВТОМОБИЛЕЙ) ОПЕРАТОР ЗАПРАВОЧНЫХ СТАНЦИЙ</w:t>
      </w: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7D1DBE" w:rsidRDefault="007D1DBE" w:rsidP="005C047B">
      <w:pPr>
        <w:spacing w:after="0" w:line="12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047B" w:rsidRDefault="005C047B" w:rsidP="005C047B">
      <w:pPr>
        <w:spacing w:after="0" w:line="12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МДК.0</w:t>
      </w:r>
      <w:r w:rsidR="007D1DBE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.01 «</w:t>
      </w:r>
      <w:r w:rsidR="007D1DBE">
        <w:rPr>
          <w:rFonts w:ascii="Times New Roman" w:hAnsi="Times New Roman" w:cs="Times New Roman"/>
          <w:b/>
          <w:color w:val="000000"/>
          <w:sz w:val="24"/>
          <w:szCs w:val="24"/>
        </w:rPr>
        <w:t>ВЫПОЛНЕНИЕ РАБОТ ПО ПРОФЕССИИ «СЛЕСАРЬ ПО РЕМОНТУ АВТОМОБИЛЕЙ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85709B" w:rsidRDefault="007D1DBE" w:rsidP="0085709B">
      <w:pPr>
        <w:spacing w:after="0" w:line="120" w:lineRule="atLeast"/>
        <w:ind w:right="6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b/>
          <w:sz w:val="24"/>
          <w:szCs w:val="24"/>
        </w:rPr>
        <w:t>Место дисциплины (МДК) в структуре ООП: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DBE">
        <w:rPr>
          <w:rFonts w:ascii="Times New Roman" w:hAnsi="Times New Roman" w:cs="Times New Roman"/>
          <w:sz w:val="24"/>
          <w:szCs w:val="24"/>
        </w:rPr>
        <w:t>МДК относится к профессиональному модулю ПМ.03«Выполнение работ по профессии Слесарь по ремонту автомобилей». Изучение курса базируется на знаниях, полученных студентами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DBE">
        <w:rPr>
          <w:rFonts w:ascii="Times New Roman" w:hAnsi="Times New Roman" w:cs="Times New Roman"/>
          <w:sz w:val="24"/>
          <w:szCs w:val="24"/>
        </w:rPr>
        <w:t>изучении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DBE">
        <w:rPr>
          <w:rFonts w:ascii="Times New Roman" w:hAnsi="Times New Roman" w:cs="Times New Roman"/>
          <w:sz w:val="24"/>
          <w:szCs w:val="24"/>
        </w:rPr>
        <w:t>дисциплин «Устройство автомобилей», «Техническое обслуживание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DBE">
        <w:rPr>
          <w:rFonts w:ascii="Times New Roman" w:hAnsi="Times New Roman" w:cs="Times New Roman"/>
          <w:sz w:val="24"/>
          <w:szCs w:val="24"/>
        </w:rPr>
        <w:t>ремонт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DBE">
        <w:rPr>
          <w:rFonts w:ascii="Times New Roman" w:hAnsi="Times New Roman" w:cs="Times New Roman"/>
          <w:sz w:val="24"/>
          <w:szCs w:val="24"/>
        </w:rPr>
        <w:t>автомобильного транспорта», «Охрана труда» и</w:t>
      </w:r>
      <w:r>
        <w:rPr>
          <w:rFonts w:ascii="Times New Roman" w:hAnsi="Times New Roman" w:cs="Times New Roman"/>
          <w:sz w:val="24"/>
          <w:szCs w:val="24"/>
        </w:rPr>
        <w:t xml:space="preserve"> др.</w:t>
      </w:r>
    </w:p>
    <w:p w:rsidR="0085709B" w:rsidRDefault="007D1DBE" w:rsidP="0085709B">
      <w:pPr>
        <w:spacing w:after="0" w:line="120" w:lineRule="atLeast"/>
        <w:ind w:right="6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5709B">
        <w:rPr>
          <w:rFonts w:ascii="Times New Roman" w:hAnsi="Times New Roman" w:cs="Times New Roman"/>
          <w:b/>
          <w:sz w:val="24"/>
          <w:szCs w:val="24"/>
        </w:rPr>
        <w:t>Цель изучения МДК:</w:t>
      </w:r>
      <w:r w:rsidRPr="0085709B">
        <w:rPr>
          <w:rFonts w:ascii="Times New Roman" w:hAnsi="Times New Roman" w:cs="Times New Roman"/>
          <w:sz w:val="24"/>
          <w:szCs w:val="24"/>
        </w:rPr>
        <w:t xml:space="preserve"> получение теоретических знаний в области организации слесарных, токарных и сварочных работ, дать студентам основы по формированию профессиональных знаний и навыков в области технологии выполнения </w:t>
      </w:r>
      <w:proofErr w:type="spellStart"/>
      <w:r w:rsidRPr="0085709B">
        <w:rPr>
          <w:rFonts w:ascii="Times New Roman" w:hAnsi="Times New Roman" w:cs="Times New Roman"/>
          <w:sz w:val="24"/>
          <w:szCs w:val="24"/>
        </w:rPr>
        <w:t>общеслесарных</w:t>
      </w:r>
      <w:proofErr w:type="spellEnd"/>
      <w:r w:rsidRPr="0085709B">
        <w:rPr>
          <w:rFonts w:ascii="Times New Roman" w:hAnsi="Times New Roman" w:cs="Times New Roman"/>
          <w:sz w:val="24"/>
          <w:szCs w:val="24"/>
        </w:rPr>
        <w:t xml:space="preserve"> работ, организации рабочего места, выполнения технических измерений. Изучить меры безопасности при проведении слесарных работ, оптимальные условия работы слесаря, научную организацию работы слесаря по ремонту автомобилей</w:t>
      </w:r>
    </w:p>
    <w:p w:rsidR="007D1DBE" w:rsidRPr="0085709B" w:rsidRDefault="007D1DBE" w:rsidP="0085709B">
      <w:pPr>
        <w:spacing w:after="0" w:line="120" w:lineRule="atLeast"/>
        <w:ind w:right="6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709B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МДК</w:t>
      </w:r>
    </w:p>
    <w:p w:rsidR="007D1DBE" w:rsidRDefault="007D1DBE" w:rsidP="0085709B">
      <w:pPr>
        <w:pStyle w:val="aa"/>
        <w:spacing w:line="240" w:lineRule="atLeast"/>
        <w:ind w:right="8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 xml:space="preserve">Студент по итогам изучения курса должен </w:t>
      </w:r>
      <w:r w:rsidRPr="007D1DBE">
        <w:rPr>
          <w:rFonts w:ascii="Times New Roman" w:hAnsi="Times New Roman" w:cs="Times New Roman"/>
          <w:b/>
          <w:sz w:val="24"/>
          <w:szCs w:val="24"/>
        </w:rPr>
        <w:t>обладать рядом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DBE">
        <w:rPr>
          <w:rFonts w:ascii="Times New Roman" w:hAnsi="Times New Roman" w:cs="Times New Roman"/>
          <w:b/>
          <w:sz w:val="24"/>
          <w:szCs w:val="24"/>
        </w:rPr>
        <w:t>компетенций:</w:t>
      </w:r>
    </w:p>
    <w:p w:rsidR="007D1DBE" w:rsidRDefault="007D1DBE" w:rsidP="0085709B">
      <w:pPr>
        <w:pStyle w:val="aa"/>
        <w:spacing w:line="240" w:lineRule="atLeast"/>
        <w:ind w:right="8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>понимать сущность и социальную знач</w:t>
      </w:r>
      <w:r>
        <w:rPr>
          <w:rFonts w:ascii="Times New Roman" w:hAnsi="Times New Roman" w:cs="Times New Roman"/>
          <w:sz w:val="24"/>
          <w:szCs w:val="24"/>
        </w:rPr>
        <w:t xml:space="preserve">имость своей будущей профессии, </w:t>
      </w:r>
      <w:r w:rsidRPr="007D1DBE">
        <w:rPr>
          <w:rFonts w:ascii="Times New Roman" w:hAnsi="Times New Roman" w:cs="Times New Roman"/>
          <w:sz w:val="24"/>
          <w:szCs w:val="24"/>
        </w:rPr>
        <w:t>проявлять</w:t>
      </w:r>
      <w:r>
        <w:rPr>
          <w:rFonts w:ascii="Times New Roman" w:hAnsi="Times New Roman" w:cs="Times New Roman"/>
          <w:sz w:val="24"/>
          <w:szCs w:val="24"/>
        </w:rPr>
        <w:t xml:space="preserve"> к ней устойчивый интерес </w:t>
      </w:r>
    </w:p>
    <w:p w:rsidR="007D1DBE" w:rsidRDefault="007D1DBE" w:rsidP="0085709B">
      <w:pPr>
        <w:pStyle w:val="aa"/>
        <w:spacing w:line="240" w:lineRule="atLeast"/>
        <w:ind w:right="8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>организовывать собственную 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DBE">
        <w:rPr>
          <w:rFonts w:ascii="Times New Roman" w:hAnsi="Times New Roman" w:cs="Times New Roman"/>
          <w:sz w:val="24"/>
          <w:szCs w:val="24"/>
        </w:rPr>
        <w:t>выбирать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DBE">
        <w:rPr>
          <w:rFonts w:ascii="Times New Roman" w:hAnsi="Times New Roman" w:cs="Times New Roman"/>
          <w:sz w:val="24"/>
          <w:szCs w:val="24"/>
        </w:rPr>
        <w:t>типовые методы и способы выполнения профессиональных задач, оценивать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DBE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DBE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ффективность и качество </w:t>
      </w:r>
    </w:p>
    <w:p w:rsidR="007D1DBE" w:rsidRDefault="007D1DBE" w:rsidP="0085709B">
      <w:pPr>
        <w:pStyle w:val="aa"/>
        <w:spacing w:line="240" w:lineRule="atLeast"/>
        <w:ind w:right="8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>принимать решения в стандартных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DBE">
        <w:rPr>
          <w:rFonts w:ascii="Times New Roman" w:hAnsi="Times New Roman" w:cs="Times New Roman"/>
          <w:sz w:val="24"/>
          <w:szCs w:val="24"/>
        </w:rPr>
        <w:t>нестандартных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DBE">
        <w:rPr>
          <w:rFonts w:ascii="Times New Roman" w:hAnsi="Times New Roman" w:cs="Times New Roman"/>
          <w:sz w:val="24"/>
          <w:szCs w:val="24"/>
        </w:rPr>
        <w:t>ситуациях и нести</w:t>
      </w:r>
      <w:r>
        <w:rPr>
          <w:rFonts w:ascii="Times New Roman" w:hAnsi="Times New Roman" w:cs="Times New Roman"/>
          <w:sz w:val="24"/>
          <w:szCs w:val="24"/>
        </w:rPr>
        <w:t xml:space="preserve"> за них ответственность </w:t>
      </w:r>
    </w:p>
    <w:p w:rsidR="007D1DBE" w:rsidRDefault="007D1DBE" w:rsidP="0085709B">
      <w:pPr>
        <w:pStyle w:val="aa"/>
        <w:spacing w:line="240" w:lineRule="atLeast"/>
        <w:ind w:right="8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>осуществлять поиск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DBE"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DBE">
        <w:rPr>
          <w:rFonts w:ascii="Times New Roman" w:hAnsi="Times New Roman" w:cs="Times New Roman"/>
          <w:sz w:val="24"/>
          <w:szCs w:val="24"/>
        </w:rPr>
        <w:t>информации, необходимой для эффективного выполнения профессиональных задач,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DBE">
        <w:rPr>
          <w:rFonts w:ascii="Times New Roman" w:hAnsi="Times New Roman" w:cs="Times New Roman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и личностного развития</w:t>
      </w:r>
    </w:p>
    <w:p w:rsidR="007D1DBE" w:rsidRDefault="007D1DBE" w:rsidP="0085709B">
      <w:pPr>
        <w:pStyle w:val="aa"/>
        <w:spacing w:line="240" w:lineRule="atLeast"/>
        <w:ind w:right="8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>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DBE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 в профес</w:t>
      </w:r>
      <w:r>
        <w:rPr>
          <w:rFonts w:ascii="Times New Roman" w:hAnsi="Times New Roman" w:cs="Times New Roman"/>
          <w:sz w:val="24"/>
          <w:szCs w:val="24"/>
        </w:rPr>
        <w:t xml:space="preserve">сиональной деятельности </w:t>
      </w:r>
    </w:p>
    <w:p w:rsidR="007D1DBE" w:rsidRDefault="007D1DBE" w:rsidP="0085709B">
      <w:pPr>
        <w:pStyle w:val="aa"/>
        <w:spacing w:line="240" w:lineRule="atLeast"/>
        <w:ind w:right="8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>работать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DB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DBE">
        <w:rPr>
          <w:rFonts w:ascii="Times New Roman" w:hAnsi="Times New Roman" w:cs="Times New Roman"/>
          <w:sz w:val="24"/>
          <w:szCs w:val="24"/>
        </w:rPr>
        <w:t>коллективе и команде, эффективно общаться с коллег</w:t>
      </w:r>
      <w:r>
        <w:rPr>
          <w:rFonts w:ascii="Times New Roman" w:hAnsi="Times New Roman" w:cs="Times New Roman"/>
          <w:sz w:val="24"/>
          <w:szCs w:val="24"/>
        </w:rPr>
        <w:t>ами, руководством, потребителями</w:t>
      </w:r>
    </w:p>
    <w:p w:rsidR="007D1DBE" w:rsidRDefault="007D1DBE" w:rsidP="0085709B">
      <w:pPr>
        <w:pStyle w:val="aa"/>
        <w:spacing w:line="240" w:lineRule="atLeast"/>
        <w:ind w:right="8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>брать на себя ответственность за работу членов команды (подчиненных),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DBE">
        <w:rPr>
          <w:rFonts w:ascii="Times New Roman" w:hAnsi="Times New Roman" w:cs="Times New Roman"/>
          <w:sz w:val="24"/>
          <w:szCs w:val="24"/>
        </w:rPr>
        <w:t>резу</w:t>
      </w:r>
      <w:r>
        <w:rPr>
          <w:rFonts w:ascii="Times New Roman" w:hAnsi="Times New Roman" w:cs="Times New Roman"/>
          <w:sz w:val="24"/>
          <w:szCs w:val="24"/>
        </w:rPr>
        <w:t xml:space="preserve">льтат выполнения заданий </w:t>
      </w:r>
    </w:p>
    <w:p w:rsidR="007D1DBE" w:rsidRDefault="007D1DBE" w:rsidP="0085709B">
      <w:pPr>
        <w:pStyle w:val="aa"/>
        <w:spacing w:line="240" w:lineRule="atLeast"/>
        <w:ind w:right="8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>Самостоятельно определять задачи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DBE">
        <w:rPr>
          <w:rFonts w:ascii="Times New Roman" w:hAnsi="Times New Roman" w:cs="Times New Roman"/>
          <w:sz w:val="24"/>
          <w:szCs w:val="24"/>
        </w:rPr>
        <w:t>и</w:t>
      </w:r>
      <w:r w:rsidR="0085709B">
        <w:rPr>
          <w:rFonts w:ascii="Times New Roman" w:hAnsi="Times New Roman" w:cs="Times New Roman"/>
          <w:sz w:val="24"/>
          <w:szCs w:val="24"/>
        </w:rPr>
        <w:t xml:space="preserve"> </w:t>
      </w:r>
      <w:r w:rsidRPr="007D1DBE">
        <w:rPr>
          <w:rFonts w:ascii="Times New Roman" w:hAnsi="Times New Roman" w:cs="Times New Roman"/>
          <w:sz w:val="24"/>
          <w:szCs w:val="24"/>
        </w:rPr>
        <w:t>личностного развития, заниматься самообразованием, осознанно планировать</w:t>
      </w:r>
      <w:r w:rsidR="0085709B">
        <w:rPr>
          <w:rFonts w:ascii="Times New Roman" w:hAnsi="Times New Roman" w:cs="Times New Roman"/>
          <w:sz w:val="24"/>
          <w:szCs w:val="24"/>
        </w:rPr>
        <w:t xml:space="preserve"> </w:t>
      </w:r>
      <w:r w:rsidRPr="007D1DBE">
        <w:rPr>
          <w:rFonts w:ascii="Times New Roman" w:hAnsi="Times New Roman" w:cs="Times New Roman"/>
          <w:sz w:val="24"/>
          <w:szCs w:val="24"/>
        </w:rPr>
        <w:t>повы</w:t>
      </w:r>
      <w:r>
        <w:rPr>
          <w:rFonts w:ascii="Times New Roman" w:hAnsi="Times New Roman" w:cs="Times New Roman"/>
          <w:sz w:val="24"/>
          <w:szCs w:val="24"/>
        </w:rPr>
        <w:t>шение</w:t>
      </w:r>
      <w:r w:rsidR="008570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квалификации    </w:t>
      </w:r>
    </w:p>
    <w:p w:rsidR="007D1DBE" w:rsidRDefault="007D1DBE" w:rsidP="0085709B">
      <w:pPr>
        <w:pStyle w:val="aa"/>
        <w:spacing w:line="240" w:lineRule="atLeast"/>
        <w:ind w:right="8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 xml:space="preserve"> ориентироваться     в     условиях     частой     смены технологий</w:t>
      </w:r>
      <w:r w:rsidR="0085709B">
        <w:rPr>
          <w:rFonts w:ascii="Times New Roman" w:hAnsi="Times New Roman" w:cs="Times New Roman"/>
          <w:sz w:val="24"/>
          <w:szCs w:val="24"/>
        </w:rPr>
        <w:t xml:space="preserve"> </w:t>
      </w:r>
      <w:r w:rsidRPr="007D1DBE">
        <w:rPr>
          <w:rFonts w:ascii="Times New Roman" w:hAnsi="Times New Roman" w:cs="Times New Roman"/>
          <w:sz w:val="24"/>
          <w:szCs w:val="24"/>
        </w:rPr>
        <w:t>в профе</w:t>
      </w:r>
      <w:r>
        <w:rPr>
          <w:rFonts w:ascii="Times New Roman" w:hAnsi="Times New Roman" w:cs="Times New Roman"/>
          <w:sz w:val="24"/>
          <w:szCs w:val="24"/>
        </w:rPr>
        <w:t>ссиональной деятельности</w:t>
      </w:r>
    </w:p>
    <w:p w:rsidR="007D1DBE" w:rsidRDefault="007D1DBE" w:rsidP="0085709B">
      <w:pPr>
        <w:pStyle w:val="aa"/>
        <w:spacing w:line="240" w:lineRule="atLeast"/>
        <w:ind w:right="10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>Диагностировать автомобиль,</w:t>
      </w:r>
      <w:r>
        <w:rPr>
          <w:rFonts w:ascii="Times New Roman" w:hAnsi="Times New Roman" w:cs="Times New Roman"/>
          <w:sz w:val="24"/>
          <w:szCs w:val="24"/>
        </w:rPr>
        <w:t xml:space="preserve"> его агрегаты</w:t>
      </w:r>
      <w:r w:rsidR="008570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570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системы </w:t>
      </w:r>
    </w:p>
    <w:p w:rsidR="007D1DBE" w:rsidRDefault="007D1DBE" w:rsidP="0085709B">
      <w:pPr>
        <w:pStyle w:val="aa"/>
        <w:spacing w:line="240" w:lineRule="atLeast"/>
        <w:ind w:right="10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>Выполнять работы по различным видам те</w:t>
      </w:r>
      <w:r>
        <w:rPr>
          <w:rFonts w:ascii="Times New Roman" w:hAnsi="Times New Roman" w:cs="Times New Roman"/>
          <w:sz w:val="24"/>
          <w:szCs w:val="24"/>
        </w:rPr>
        <w:t>хнического обслуживания</w:t>
      </w:r>
    </w:p>
    <w:p w:rsidR="007D1DBE" w:rsidRDefault="007D1DBE" w:rsidP="0085709B">
      <w:pPr>
        <w:pStyle w:val="aa"/>
        <w:spacing w:line="240" w:lineRule="atLeast"/>
        <w:ind w:right="10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>Разбирать, собирать узлы и агрегаты автом</w:t>
      </w:r>
      <w:r>
        <w:rPr>
          <w:rFonts w:ascii="Times New Roman" w:hAnsi="Times New Roman" w:cs="Times New Roman"/>
          <w:sz w:val="24"/>
          <w:szCs w:val="24"/>
        </w:rPr>
        <w:t>обиля и устранять неисправности</w:t>
      </w:r>
    </w:p>
    <w:p w:rsidR="007D1DBE" w:rsidRDefault="007D1DBE" w:rsidP="0085709B">
      <w:pPr>
        <w:pStyle w:val="aa"/>
        <w:spacing w:line="240" w:lineRule="atLeast"/>
        <w:ind w:right="10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 xml:space="preserve">Оформлять отчетную документацию по техническому обслуживанию </w:t>
      </w:r>
    </w:p>
    <w:p w:rsidR="007D1DBE" w:rsidRDefault="007D1DBE" w:rsidP="0085709B">
      <w:pPr>
        <w:pStyle w:val="aa"/>
        <w:spacing w:line="240" w:lineRule="atLeast"/>
        <w:ind w:right="104" w:firstLine="709"/>
        <w:contextualSpacing/>
        <w:jc w:val="both"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  <w:r w:rsidRPr="007D1DBE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Выполнять типовые слесарные операции, применяемые при ремонте автомобилей;</w:t>
      </w:r>
    </w:p>
    <w:p w:rsidR="007D1DBE" w:rsidRPr="007D1DBE" w:rsidRDefault="007D1DBE" w:rsidP="0085709B">
      <w:pPr>
        <w:pStyle w:val="aa"/>
        <w:spacing w:line="240" w:lineRule="atLeast"/>
        <w:ind w:right="10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>Работать на токарных станках  по обработке деталей различной конфигурации;</w:t>
      </w:r>
    </w:p>
    <w:p w:rsidR="007D1DBE" w:rsidRPr="007D1DBE" w:rsidRDefault="007D1DBE" w:rsidP="0085709B">
      <w:pPr>
        <w:pStyle w:val="aa"/>
        <w:spacing w:line="240" w:lineRule="atLeast"/>
        <w:ind w:right="10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 xml:space="preserve">Сварка и резка деталей из различных сталей, цветных металлов и их сплавов чугунов во всех пространственных положениях при ремонте автомобилей; </w:t>
      </w:r>
    </w:p>
    <w:p w:rsidR="007D1DBE" w:rsidRPr="007D1DBE" w:rsidRDefault="007D1DBE" w:rsidP="0085709B">
      <w:pPr>
        <w:pStyle w:val="aa"/>
        <w:spacing w:line="240" w:lineRule="atLeast"/>
        <w:ind w:right="8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студент </w:t>
      </w:r>
      <w:r w:rsidRPr="007D1DBE">
        <w:rPr>
          <w:rFonts w:ascii="Times New Roman" w:hAnsi="Times New Roman" w:cs="Times New Roman"/>
          <w:b/>
          <w:sz w:val="24"/>
          <w:szCs w:val="24"/>
        </w:rPr>
        <w:t>должен</w:t>
      </w:r>
      <w:r w:rsidR="00857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DBE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D1DBE" w:rsidRPr="007D1DBE" w:rsidRDefault="007D1DBE" w:rsidP="0085709B">
      <w:pPr>
        <w:pStyle w:val="aa"/>
        <w:spacing w:before="44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>- назначение основных слесарных и токарных операций;</w:t>
      </w:r>
    </w:p>
    <w:p w:rsidR="007D1DBE" w:rsidRPr="007D1DBE" w:rsidRDefault="007D1DBE" w:rsidP="0085709B">
      <w:pPr>
        <w:pStyle w:val="aa"/>
        <w:spacing w:before="44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>- основные правила выполнения работ по разборке отдельных простых узлов автомобилей;</w:t>
      </w:r>
    </w:p>
    <w:p w:rsidR="007D1DBE" w:rsidRPr="007D1DBE" w:rsidRDefault="007D1DBE" w:rsidP="0085709B">
      <w:pPr>
        <w:pStyle w:val="aa"/>
        <w:spacing w:before="44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>- назначение и правила применения, используемого слесарного, токарного и контрольно- измерительного инструментов;</w:t>
      </w:r>
    </w:p>
    <w:p w:rsidR="007D1DBE" w:rsidRPr="007D1DBE" w:rsidRDefault="007D1DBE" w:rsidP="0085709B">
      <w:pPr>
        <w:pStyle w:val="aa"/>
        <w:spacing w:before="44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lastRenderedPageBreak/>
        <w:t>- наименование и маркировку металлов, масел, топлива, тормозной жидкости, моющих составов;</w:t>
      </w:r>
    </w:p>
    <w:p w:rsidR="007D1DBE" w:rsidRPr="007D1DBE" w:rsidRDefault="007D1DBE" w:rsidP="0085709B">
      <w:pPr>
        <w:pStyle w:val="aa"/>
        <w:spacing w:before="44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>- организацию работ по охране труда на автомобильном транспорте;</w:t>
      </w:r>
    </w:p>
    <w:p w:rsidR="007D1DBE" w:rsidRPr="007D1DBE" w:rsidRDefault="007D1DBE" w:rsidP="0085709B">
      <w:pPr>
        <w:pStyle w:val="aa"/>
        <w:spacing w:before="44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>- режим труда и отдыха;</w:t>
      </w:r>
    </w:p>
    <w:p w:rsidR="007D1DBE" w:rsidRPr="007D1DBE" w:rsidRDefault="007D1DBE" w:rsidP="0085709B">
      <w:pPr>
        <w:pStyle w:val="aa"/>
        <w:spacing w:before="44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>- требования к техническому состоянию и оборудованию автотранспортных средств;</w:t>
      </w:r>
    </w:p>
    <w:p w:rsidR="007D1DBE" w:rsidRPr="007D1DBE" w:rsidRDefault="007D1DBE" w:rsidP="0085709B">
      <w:pPr>
        <w:pStyle w:val="aa"/>
        <w:spacing w:before="44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>- правила подготовки изделий под сварку;</w:t>
      </w:r>
    </w:p>
    <w:p w:rsidR="007D1DBE" w:rsidRPr="007D1DBE" w:rsidRDefault="007D1DBE" w:rsidP="0085709B">
      <w:pPr>
        <w:pStyle w:val="aa"/>
        <w:spacing w:before="44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>-  виды и назначение сборочно-сварочных приспособлений;</w:t>
      </w:r>
    </w:p>
    <w:p w:rsidR="007D1DBE" w:rsidRPr="007D1DBE" w:rsidRDefault="007D1DBE" w:rsidP="0085709B">
      <w:pPr>
        <w:pStyle w:val="aa"/>
        <w:spacing w:before="44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>-  виды сварных швов и соединений, их обозначения на чертежах;</w:t>
      </w:r>
    </w:p>
    <w:p w:rsidR="007D1DBE" w:rsidRPr="007D1DBE" w:rsidRDefault="007D1DBE" w:rsidP="0085709B">
      <w:pPr>
        <w:pStyle w:val="aa"/>
        <w:spacing w:before="44"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 xml:space="preserve">-  типы кромок под сварку; </w:t>
      </w:r>
    </w:p>
    <w:p w:rsidR="007D1DBE" w:rsidRPr="007D1DBE" w:rsidRDefault="007D1DBE" w:rsidP="0085709B">
      <w:pPr>
        <w:tabs>
          <w:tab w:val="left" w:pos="993"/>
        </w:tabs>
        <w:spacing w:before="2"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>- основные виды слесарных</w:t>
      </w:r>
      <w:r w:rsidR="0085709B">
        <w:rPr>
          <w:rFonts w:ascii="Times New Roman" w:hAnsi="Times New Roman" w:cs="Times New Roman"/>
          <w:sz w:val="24"/>
          <w:szCs w:val="24"/>
        </w:rPr>
        <w:t xml:space="preserve"> </w:t>
      </w:r>
      <w:r w:rsidRPr="007D1DBE">
        <w:rPr>
          <w:rFonts w:ascii="Times New Roman" w:hAnsi="Times New Roman" w:cs="Times New Roman"/>
          <w:sz w:val="24"/>
          <w:szCs w:val="24"/>
        </w:rPr>
        <w:t>работ;</w:t>
      </w:r>
    </w:p>
    <w:p w:rsidR="007D1DBE" w:rsidRPr="007D1DBE" w:rsidRDefault="007D1DBE" w:rsidP="0085709B">
      <w:pPr>
        <w:tabs>
          <w:tab w:val="left" w:pos="993"/>
        </w:tabs>
        <w:spacing w:after="0" w:line="240" w:lineRule="atLeast"/>
        <w:ind w:right="8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>- правила организации рабочего места</w:t>
      </w:r>
      <w:r w:rsidR="0085709B">
        <w:rPr>
          <w:rFonts w:ascii="Times New Roman" w:hAnsi="Times New Roman" w:cs="Times New Roman"/>
          <w:sz w:val="24"/>
          <w:szCs w:val="24"/>
        </w:rPr>
        <w:t xml:space="preserve"> </w:t>
      </w:r>
      <w:r w:rsidRPr="007D1DBE">
        <w:rPr>
          <w:rFonts w:ascii="Times New Roman" w:hAnsi="Times New Roman" w:cs="Times New Roman"/>
          <w:sz w:val="24"/>
          <w:szCs w:val="24"/>
        </w:rPr>
        <w:t>слесаря;</w:t>
      </w:r>
    </w:p>
    <w:p w:rsidR="0085709B" w:rsidRDefault="007D1DBE" w:rsidP="0085709B">
      <w:pPr>
        <w:tabs>
          <w:tab w:val="left" w:pos="709"/>
        </w:tabs>
        <w:spacing w:after="0" w:line="240" w:lineRule="atLeast"/>
        <w:ind w:right="1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09B">
        <w:rPr>
          <w:rFonts w:ascii="Times New Roman" w:hAnsi="Times New Roman" w:cs="Times New Roman"/>
          <w:sz w:val="24"/>
          <w:szCs w:val="24"/>
        </w:rPr>
        <w:t>- требования охраны труда, средства индивидуальной защиты при</w:t>
      </w:r>
      <w:r w:rsidR="0085709B" w:rsidRPr="0085709B">
        <w:rPr>
          <w:rFonts w:ascii="Times New Roman" w:hAnsi="Times New Roman" w:cs="Times New Roman"/>
          <w:sz w:val="24"/>
          <w:szCs w:val="24"/>
        </w:rPr>
        <w:t xml:space="preserve"> </w:t>
      </w:r>
      <w:r w:rsidRPr="0085709B">
        <w:rPr>
          <w:rFonts w:ascii="Times New Roman" w:hAnsi="Times New Roman" w:cs="Times New Roman"/>
          <w:sz w:val="24"/>
          <w:szCs w:val="24"/>
        </w:rPr>
        <w:t>выполнении</w:t>
      </w:r>
      <w:r w:rsidR="0085709B" w:rsidRPr="0085709B">
        <w:rPr>
          <w:rFonts w:ascii="Times New Roman" w:hAnsi="Times New Roman" w:cs="Times New Roman"/>
          <w:sz w:val="24"/>
          <w:szCs w:val="24"/>
        </w:rPr>
        <w:t xml:space="preserve"> с</w:t>
      </w:r>
      <w:r w:rsidRPr="0085709B">
        <w:rPr>
          <w:rFonts w:ascii="Times New Roman" w:hAnsi="Times New Roman" w:cs="Times New Roman"/>
          <w:sz w:val="24"/>
          <w:szCs w:val="24"/>
        </w:rPr>
        <w:t>лесарных</w:t>
      </w:r>
      <w:r w:rsidR="0085709B" w:rsidRPr="0085709B">
        <w:rPr>
          <w:rFonts w:ascii="Times New Roman" w:hAnsi="Times New Roman" w:cs="Times New Roman"/>
          <w:sz w:val="24"/>
          <w:szCs w:val="24"/>
        </w:rPr>
        <w:t xml:space="preserve"> </w:t>
      </w:r>
      <w:r w:rsidRPr="0085709B">
        <w:rPr>
          <w:rFonts w:ascii="Times New Roman" w:hAnsi="Times New Roman" w:cs="Times New Roman"/>
          <w:sz w:val="24"/>
          <w:szCs w:val="24"/>
        </w:rPr>
        <w:t>операций;</w:t>
      </w:r>
    </w:p>
    <w:p w:rsidR="0085709B" w:rsidRDefault="007D1DBE" w:rsidP="0085709B">
      <w:pPr>
        <w:tabs>
          <w:tab w:val="left" w:pos="709"/>
        </w:tabs>
        <w:spacing w:after="0" w:line="240" w:lineRule="atLeast"/>
        <w:ind w:right="1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>- способы выполнения основных слесарных</w:t>
      </w:r>
      <w:r w:rsidR="0085709B">
        <w:rPr>
          <w:rFonts w:ascii="Times New Roman" w:hAnsi="Times New Roman" w:cs="Times New Roman"/>
          <w:sz w:val="24"/>
          <w:szCs w:val="24"/>
        </w:rPr>
        <w:t xml:space="preserve"> </w:t>
      </w:r>
      <w:r w:rsidRPr="007D1DBE">
        <w:rPr>
          <w:rFonts w:ascii="Times New Roman" w:hAnsi="Times New Roman" w:cs="Times New Roman"/>
          <w:sz w:val="24"/>
          <w:szCs w:val="24"/>
        </w:rPr>
        <w:t>операций;</w:t>
      </w:r>
    </w:p>
    <w:p w:rsidR="007D1DBE" w:rsidRPr="0085709B" w:rsidRDefault="0085709B" w:rsidP="0085709B">
      <w:pPr>
        <w:tabs>
          <w:tab w:val="left" w:pos="709"/>
        </w:tabs>
        <w:spacing w:after="0" w:line="240" w:lineRule="atLeast"/>
        <w:ind w:right="10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название, </w:t>
      </w:r>
      <w:r w:rsidR="007D1DBE" w:rsidRPr="0085709B">
        <w:rPr>
          <w:rFonts w:ascii="Times New Roman" w:hAnsi="Times New Roman" w:cs="Times New Roman"/>
          <w:spacing w:val="-1"/>
          <w:sz w:val="24"/>
          <w:szCs w:val="24"/>
        </w:rPr>
        <w:t xml:space="preserve">назначение, </w:t>
      </w:r>
      <w:r w:rsidR="007D1DBE" w:rsidRPr="0085709B">
        <w:rPr>
          <w:rFonts w:ascii="Times New Roman" w:hAnsi="Times New Roman" w:cs="Times New Roman"/>
          <w:spacing w:val="-1"/>
          <w:sz w:val="24"/>
          <w:szCs w:val="24"/>
        </w:rPr>
        <w:tab/>
        <w:t>виды,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маркировку</w:t>
      </w:r>
      <w:r w:rsidR="007D1DBE" w:rsidRPr="008570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D1DBE" w:rsidRPr="0085709B">
        <w:rPr>
          <w:rFonts w:ascii="Times New Roman" w:hAnsi="Times New Roman" w:cs="Times New Roman"/>
          <w:spacing w:val="-1"/>
          <w:sz w:val="24"/>
          <w:szCs w:val="24"/>
        </w:rPr>
        <w:tab/>
        <w:t>слесарного</w:t>
      </w:r>
      <w:r w:rsidR="007D1DBE" w:rsidRPr="0085709B">
        <w:rPr>
          <w:rFonts w:ascii="Times New Roman" w:hAnsi="Times New Roman" w:cs="Times New Roman"/>
          <w:spacing w:val="-1"/>
          <w:sz w:val="24"/>
          <w:szCs w:val="24"/>
        </w:rPr>
        <w:tab/>
        <w:t>инструмента</w:t>
      </w:r>
      <w:r w:rsidR="007D1DBE" w:rsidRPr="0085709B">
        <w:rPr>
          <w:rFonts w:ascii="Times New Roman" w:hAnsi="Times New Roman" w:cs="Times New Roman"/>
          <w:spacing w:val="-1"/>
          <w:sz w:val="24"/>
          <w:szCs w:val="24"/>
        </w:rPr>
        <w:tab/>
      </w:r>
      <w:r w:rsidR="007D1DBE" w:rsidRPr="0085709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DBE" w:rsidRPr="0085709B">
        <w:rPr>
          <w:rFonts w:ascii="Times New Roman" w:hAnsi="Times New Roman" w:cs="Times New Roman"/>
          <w:sz w:val="24"/>
          <w:szCs w:val="24"/>
        </w:rPr>
        <w:t>особенности его использования, хранения, подготовки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DBE" w:rsidRPr="0085709B">
        <w:rPr>
          <w:rFonts w:ascii="Times New Roman" w:hAnsi="Times New Roman" w:cs="Times New Roman"/>
          <w:sz w:val="24"/>
          <w:szCs w:val="24"/>
        </w:rPr>
        <w:t>работе;</w:t>
      </w:r>
    </w:p>
    <w:p w:rsidR="007D1DBE" w:rsidRPr="007D1DBE" w:rsidRDefault="007D1DBE" w:rsidP="0085709B">
      <w:pPr>
        <w:tabs>
          <w:tab w:val="left" w:pos="993"/>
        </w:tabs>
        <w:spacing w:before="2" w:after="0" w:line="240" w:lineRule="atLeast"/>
        <w:ind w:right="8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>- критерии качества выполнения слесарных</w:t>
      </w:r>
      <w:r w:rsidR="0085709B">
        <w:rPr>
          <w:rFonts w:ascii="Times New Roman" w:hAnsi="Times New Roman" w:cs="Times New Roman"/>
          <w:sz w:val="24"/>
          <w:szCs w:val="24"/>
        </w:rPr>
        <w:t xml:space="preserve"> </w:t>
      </w:r>
      <w:r w:rsidRPr="007D1DBE">
        <w:rPr>
          <w:rFonts w:ascii="Times New Roman" w:hAnsi="Times New Roman" w:cs="Times New Roman"/>
          <w:sz w:val="24"/>
          <w:szCs w:val="24"/>
        </w:rPr>
        <w:t>работ;</w:t>
      </w:r>
    </w:p>
    <w:p w:rsidR="007D1DBE" w:rsidRPr="0085709B" w:rsidRDefault="0085709B" w:rsidP="0085709B">
      <w:pPr>
        <w:tabs>
          <w:tab w:val="left" w:pos="709"/>
        </w:tabs>
        <w:spacing w:before="21" w:after="0" w:line="240" w:lineRule="atLeast"/>
        <w:ind w:right="1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1DBE" w:rsidRPr="0085709B">
        <w:rPr>
          <w:rFonts w:ascii="Times New Roman" w:hAnsi="Times New Roman" w:cs="Times New Roman"/>
          <w:sz w:val="24"/>
          <w:szCs w:val="24"/>
        </w:rPr>
        <w:t>- название, назначение, виды маркировку различных средств, применяемых</w:t>
      </w:r>
      <w:r w:rsidRPr="0085709B">
        <w:rPr>
          <w:rFonts w:ascii="Times New Roman" w:hAnsi="Times New Roman" w:cs="Times New Roman"/>
          <w:sz w:val="24"/>
          <w:szCs w:val="24"/>
        </w:rPr>
        <w:t xml:space="preserve"> </w:t>
      </w:r>
      <w:r w:rsidR="007D1DBE" w:rsidRPr="0085709B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DBE" w:rsidRPr="0085709B">
        <w:rPr>
          <w:rFonts w:ascii="Times New Roman" w:hAnsi="Times New Roman" w:cs="Times New Roman"/>
          <w:sz w:val="24"/>
          <w:szCs w:val="24"/>
        </w:rPr>
        <w:t>технических измерений;</w:t>
      </w:r>
    </w:p>
    <w:p w:rsidR="007D1DBE" w:rsidRPr="007D1DBE" w:rsidRDefault="007D1DBE" w:rsidP="0085709B">
      <w:pPr>
        <w:tabs>
          <w:tab w:val="left" w:pos="993"/>
        </w:tabs>
        <w:spacing w:after="0" w:line="240" w:lineRule="atLeast"/>
        <w:ind w:right="8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>- последовательность действий при выполнении технических</w:t>
      </w:r>
      <w:r w:rsidR="0085709B">
        <w:rPr>
          <w:rFonts w:ascii="Times New Roman" w:hAnsi="Times New Roman" w:cs="Times New Roman"/>
          <w:sz w:val="24"/>
          <w:szCs w:val="24"/>
        </w:rPr>
        <w:t xml:space="preserve"> </w:t>
      </w:r>
      <w:r w:rsidRPr="007D1DBE">
        <w:rPr>
          <w:rFonts w:ascii="Times New Roman" w:hAnsi="Times New Roman" w:cs="Times New Roman"/>
          <w:sz w:val="24"/>
          <w:szCs w:val="24"/>
        </w:rPr>
        <w:t>измерений;</w:t>
      </w:r>
    </w:p>
    <w:p w:rsidR="007D1DBE" w:rsidRPr="007D1DBE" w:rsidRDefault="007D1DBE" w:rsidP="00692201">
      <w:pPr>
        <w:pStyle w:val="aa"/>
        <w:spacing w:after="0" w:line="240" w:lineRule="atLeast"/>
        <w:ind w:right="8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D1DBE">
        <w:rPr>
          <w:rFonts w:ascii="Times New Roman" w:hAnsi="Times New Roman" w:cs="Times New Roman"/>
          <w:b/>
          <w:sz w:val="24"/>
          <w:szCs w:val="24"/>
        </w:rPr>
        <w:t>Приобрести навыки и</w:t>
      </w:r>
      <w:r w:rsidR="00857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DBE">
        <w:rPr>
          <w:rFonts w:ascii="Times New Roman" w:hAnsi="Times New Roman" w:cs="Times New Roman"/>
          <w:b/>
          <w:sz w:val="24"/>
          <w:szCs w:val="24"/>
        </w:rPr>
        <w:t>умения:</w:t>
      </w:r>
    </w:p>
    <w:p w:rsidR="007D1DBE" w:rsidRPr="007D1DBE" w:rsidRDefault="007D1DBE" w:rsidP="00692201">
      <w:pPr>
        <w:pStyle w:val="a4"/>
        <w:tabs>
          <w:tab w:val="left" w:pos="1529"/>
        </w:tabs>
        <w:spacing w:before="2" w:after="0" w:line="240" w:lineRule="atLeast"/>
        <w:ind w:left="0" w:right="8" w:firstLine="709"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>- организовать рабочее</w:t>
      </w:r>
      <w:r w:rsidR="0085709B">
        <w:rPr>
          <w:rFonts w:ascii="Times New Roman" w:hAnsi="Times New Roman" w:cs="Times New Roman"/>
          <w:sz w:val="24"/>
          <w:szCs w:val="24"/>
        </w:rPr>
        <w:t xml:space="preserve"> </w:t>
      </w:r>
      <w:r w:rsidRPr="007D1DBE">
        <w:rPr>
          <w:rFonts w:ascii="Times New Roman" w:hAnsi="Times New Roman" w:cs="Times New Roman"/>
          <w:sz w:val="24"/>
          <w:szCs w:val="24"/>
        </w:rPr>
        <w:t>место;</w:t>
      </w:r>
    </w:p>
    <w:p w:rsidR="007D1DBE" w:rsidRPr="007D1DBE" w:rsidRDefault="00692201" w:rsidP="00692201">
      <w:pPr>
        <w:pStyle w:val="a4"/>
        <w:tabs>
          <w:tab w:val="left" w:pos="1529"/>
          <w:tab w:val="left" w:pos="2582"/>
          <w:tab w:val="left" w:pos="4058"/>
          <w:tab w:val="left" w:pos="5949"/>
          <w:tab w:val="left" w:pos="6292"/>
          <w:tab w:val="left" w:pos="7934"/>
          <w:tab w:val="left" w:pos="8503"/>
        </w:tabs>
        <w:spacing w:before="21" w:line="240" w:lineRule="atLeast"/>
        <w:ind w:left="0" w:right="10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выбрать </w:t>
      </w:r>
      <w:r w:rsidR="007D1DBE" w:rsidRPr="007D1DBE">
        <w:rPr>
          <w:rFonts w:ascii="Times New Roman" w:hAnsi="Times New Roman" w:cs="Times New Roman"/>
          <w:spacing w:val="-1"/>
          <w:sz w:val="24"/>
          <w:szCs w:val="24"/>
        </w:rPr>
        <w:t>инструмент,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приспособления и оборудование для </w:t>
      </w:r>
      <w:r w:rsidR="007D1DBE" w:rsidRPr="007D1DBE">
        <w:rPr>
          <w:rFonts w:ascii="Times New Roman" w:hAnsi="Times New Roman" w:cs="Times New Roman"/>
          <w:sz w:val="24"/>
          <w:szCs w:val="24"/>
        </w:rPr>
        <w:t>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DBE" w:rsidRPr="007D1DBE">
        <w:rPr>
          <w:rFonts w:ascii="Times New Roman" w:hAnsi="Times New Roman" w:cs="Times New Roman"/>
          <w:sz w:val="24"/>
          <w:szCs w:val="24"/>
        </w:rPr>
        <w:t>слесарных работ и проверить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DBE" w:rsidRPr="007D1DBE">
        <w:rPr>
          <w:rFonts w:ascii="Times New Roman" w:hAnsi="Times New Roman" w:cs="Times New Roman"/>
          <w:sz w:val="24"/>
          <w:szCs w:val="24"/>
        </w:rPr>
        <w:t>исправность;</w:t>
      </w:r>
    </w:p>
    <w:p w:rsidR="007D1DBE" w:rsidRPr="007D1DBE" w:rsidRDefault="007D1DBE" w:rsidP="00692201">
      <w:pPr>
        <w:pStyle w:val="a4"/>
        <w:tabs>
          <w:tab w:val="left" w:pos="1529"/>
        </w:tabs>
        <w:spacing w:line="240" w:lineRule="atLeast"/>
        <w:ind w:left="0" w:right="109" w:firstLine="709"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>- выбрать и подготовить заготовку для проведения различных</w:t>
      </w:r>
      <w:r w:rsidR="00692201">
        <w:rPr>
          <w:rFonts w:ascii="Times New Roman" w:hAnsi="Times New Roman" w:cs="Times New Roman"/>
          <w:sz w:val="24"/>
          <w:szCs w:val="24"/>
        </w:rPr>
        <w:t xml:space="preserve"> </w:t>
      </w:r>
      <w:r w:rsidRPr="007D1DBE">
        <w:rPr>
          <w:rFonts w:ascii="Times New Roman" w:hAnsi="Times New Roman" w:cs="Times New Roman"/>
          <w:sz w:val="24"/>
          <w:szCs w:val="24"/>
        </w:rPr>
        <w:t>слесарных</w:t>
      </w:r>
      <w:r w:rsidR="00692201">
        <w:rPr>
          <w:rFonts w:ascii="Times New Roman" w:hAnsi="Times New Roman" w:cs="Times New Roman"/>
          <w:sz w:val="24"/>
          <w:szCs w:val="24"/>
        </w:rPr>
        <w:t xml:space="preserve"> </w:t>
      </w:r>
      <w:r w:rsidRPr="007D1DBE">
        <w:rPr>
          <w:rFonts w:ascii="Times New Roman" w:hAnsi="Times New Roman" w:cs="Times New Roman"/>
          <w:sz w:val="24"/>
          <w:szCs w:val="24"/>
        </w:rPr>
        <w:t>операций;</w:t>
      </w:r>
    </w:p>
    <w:p w:rsidR="007D1DBE" w:rsidRPr="007D1DBE" w:rsidRDefault="007D1DBE" w:rsidP="00692201">
      <w:pPr>
        <w:pStyle w:val="a4"/>
        <w:tabs>
          <w:tab w:val="left" w:pos="1529"/>
        </w:tabs>
        <w:spacing w:before="2" w:line="240" w:lineRule="atLeast"/>
        <w:ind w:left="0" w:right="8" w:firstLine="709"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>- выполнять основные виды слесарных</w:t>
      </w:r>
      <w:r w:rsidR="00692201">
        <w:rPr>
          <w:rFonts w:ascii="Times New Roman" w:hAnsi="Times New Roman" w:cs="Times New Roman"/>
          <w:sz w:val="24"/>
          <w:szCs w:val="24"/>
        </w:rPr>
        <w:t xml:space="preserve"> </w:t>
      </w:r>
      <w:r w:rsidRPr="007D1DBE">
        <w:rPr>
          <w:rFonts w:ascii="Times New Roman" w:hAnsi="Times New Roman" w:cs="Times New Roman"/>
          <w:sz w:val="24"/>
          <w:szCs w:val="24"/>
        </w:rPr>
        <w:t>работ;</w:t>
      </w:r>
    </w:p>
    <w:p w:rsidR="007D1DBE" w:rsidRPr="007D1DBE" w:rsidRDefault="007D1DBE" w:rsidP="00692201">
      <w:pPr>
        <w:pStyle w:val="a4"/>
        <w:tabs>
          <w:tab w:val="left" w:pos="1529"/>
        </w:tabs>
        <w:spacing w:before="21" w:line="240" w:lineRule="atLeast"/>
        <w:ind w:left="0" w:right="109" w:firstLine="709"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>- выполнять требования по охране труда; выбирать средства</w:t>
      </w:r>
      <w:r w:rsidR="00692201">
        <w:rPr>
          <w:rFonts w:ascii="Times New Roman" w:hAnsi="Times New Roman" w:cs="Times New Roman"/>
          <w:sz w:val="24"/>
          <w:szCs w:val="24"/>
        </w:rPr>
        <w:t xml:space="preserve"> </w:t>
      </w:r>
      <w:r w:rsidRPr="007D1DBE">
        <w:rPr>
          <w:rFonts w:ascii="Times New Roman" w:hAnsi="Times New Roman" w:cs="Times New Roman"/>
          <w:sz w:val="24"/>
          <w:szCs w:val="24"/>
        </w:rPr>
        <w:t>индивидуальной</w:t>
      </w:r>
      <w:r w:rsidR="00692201">
        <w:rPr>
          <w:rFonts w:ascii="Times New Roman" w:hAnsi="Times New Roman" w:cs="Times New Roman"/>
          <w:sz w:val="24"/>
          <w:szCs w:val="24"/>
        </w:rPr>
        <w:t xml:space="preserve"> </w:t>
      </w:r>
      <w:r w:rsidRPr="007D1DBE">
        <w:rPr>
          <w:rFonts w:ascii="Times New Roman" w:hAnsi="Times New Roman" w:cs="Times New Roman"/>
          <w:sz w:val="24"/>
          <w:szCs w:val="24"/>
        </w:rPr>
        <w:t>защиты;</w:t>
      </w:r>
    </w:p>
    <w:p w:rsidR="007D1DBE" w:rsidRPr="007D1DBE" w:rsidRDefault="007D1DBE" w:rsidP="00692201">
      <w:pPr>
        <w:pStyle w:val="a4"/>
        <w:tabs>
          <w:tab w:val="left" w:pos="1529"/>
        </w:tabs>
        <w:spacing w:line="240" w:lineRule="atLeast"/>
        <w:ind w:left="0" w:right="8" w:firstLine="709"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>- оценить качество слесарных</w:t>
      </w:r>
      <w:r w:rsidR="00692201">
        <w:rPr>
          <w:rFonts w:ascii="Times New Roman" w:hAnsi="Times New Roman" w:cs="Times New Roman"/>
          <w:sz w:val="24"/>
          <w:szCs w:val="24"/>
        </w:rPr>
        <w:t xml:space="preserve"> </w:t>
      </w:r>
      <w:r w:rsidRPr="007D1DBE">
        <w:rPr>
          <w:rFonts w:ascii="Times New Roman" w:hAnsi="Times New Roman" w:cs="Times New Roman"/>
          <w:sz w:val="24"/>
          <w:szCs w:val="24"/>
        </w:rPr>
        <w:t>работ;</w:t>
      </w:r>
    </w:p>
    <w:p w:rsidR="007D1DBE" w:rsidRPr="007D1DBE" w:rsidRDefault="007D1DBE" w:rsidP="00692201">
      <w:pPr>
        <w:pStyle w:val="a4"/>
        <w:tabs>
          <w:tab w:val="left" w:pos="1529"/>
        </w:tabs>
        <w:spacing w:line="240" w:lineRule="atLeast"/>
        <w:ind w:left="0" w:right="8" w:firstLine="709"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>- определять причину брака при выполнении слесарных</w:t>
      </w:r>
      <w:r w:rsidR="00692201">
        <w:rPr>
          <w:rFonts w:ascii="Times New Roman" w:hAnsi="Times New Roman" w:cs="Times New Roman"/>
          <w:sz w:val="24"/>
          <w:szCs w:val="24"/>
        </w:rPr>
        <w:t xml:space="preserve"> </w:t>
      </w:r>
      <w:r w:rsidRPr="007D1DBE">
        <w:rPr>
          <w:rFonts w:ascii="Times New Roman" w:hAnsi="Times New Roman" w:cs="Times New Roman"/>
          <w:sz w:val="24"/>
          <w:szCs w:val="24"/>
        </w:rPr>
        <w:t>работ;</w:t>
      </w:r>
    </w:p>
    <w:p w:rsidR="007D1DBE" w:rsidRPr="007D1DBE" w:rsidRDefault="007D1DBE" w:rsidP="00692201">
      <w:pPr>
        <w:pStyle w:val="a4"/>
        <w:tabs>
          <w:tab w:val="left" w:pos="1529"/>
        </w:tabs>
        <w:spacing w:line="240" w:lineRule="atLeast"/>
        <w:ind w:left="0" w:right="8" w:firstLine="709"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>- выбрать инструмент при проведении технических измерений и настроить</w:t>
      </w:r>
      <w:r w:rsidR="00692201">
        <w:rPr>
          <w:rFonts w:ascii="Times New Roman" w:hAnsi="Times New Roman" w:cs="Times New Roman"/>
          <w:sz w:val="24"/>
          <w:szCs w:val="24"/>
        </w:rPr>
        <w:t xml:space="preserve"> </w:t>
      </w:r>
      <w:r w:rsidRPr="007D1DBE">
        <w:rPr>
          <w:rFonts w:ascii="Times New Roman" w:hAnsi="Times New Roman" w:cs="Times New Roman"/>
          <w:sz w:val="24"/>
          <w:szCs w:val="24"/>
        </w:rPr>
        <w:t>его;</w:t>
      </w:r>
    </w:p>
    <w:p w:rsidR="007D1DBE" w:rsidRPr="007D1DBE" w:rsidRDefault="007D1DBE" w:rsidP="00692201">
      <w:pPr>
        <w:pStyle w:val="a4"/>
        <w:tabs>
          <w:tab w:val="left" w:pos="1529"/>
        </w:tabs>
        <w:spacing w:after="0" w:line="240" w:lineRule="atLeast"/>
        <w:ind w:left="0" w:right="8" w:firstLine="709"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>- выполнять</w:t>
      </w:r>
      <w:r w:rsidR="00692201">
        <w:rPr>
          <w:rFonts w:ascii="Times New Roman" w:hAnsi="Times New Roman" w:cs="Times New Roman"/>
          <w:sz w:val="24"/>
          <w:szCs w:val="24"/>
        </w:rPr>
        <w:t xml:space="preserve"> </w:t>
      </w:r>
      <w:r w:rsidRPr="007D1DBE">
        <w:rPr>
          <w:rFonts w:ascii="Times New Roman" w:hAnsi="Times New Roman" w:cs="Times New Roman"/>
          <w:sz w:val="24"/>
          <w:szCs w:val="24"/>
        </w:rPr>
        <w:t>технические</w:t>
      </w:r>
      <w:r w:rsidR="00692201">
        <w:rPr>
          <w:rFonts w:ascii="Times New Roman" w:hAnsi="Times New Roman" w:cs="Times New Roman"/>
          <w:sz w:val="24"/>
          <w:szCs w:val="24"/>
        </w:rPr>
        <w:t xml:space="preserve"> </w:t>
      </w:r>
      <w:r w:rsidRPr="007D1DBE">
        <w:rPr>
          <w:rFonts w:ascii="Times New Roman" w:hAnsi="Times New Roman" w:cs="Times New Roman"/>
          <w:sz w:val="24"/>
          <w:szCs w:val="24"/>
        </w:rPr>
        <w:t>измерения;</w:t>
      </w:r>
    </w:p>
    <w:p w:rsidR="007D1DBE" w:rsidRPr="007D1DBE" w:rsidRDefault="007D1DBE" w:rsidP="00692201">
      <w:pPr>
        <w:pStyle w:val="aa"/>
        <w:spacing w:before="44"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D1DBE">
        <w:rPr>
          <w:rFonts w:ascii="Times New Roman" w:hAnsi="Times New Roman" w:cs="Times New Roman"/>
          <w:sz w:val="24"/>
          <w:szCs w:val="24"/>
        </w:rPr>
        <w:t>-демонстрировать приемы: рубки зубилом, резки</w:t>
      </w:r>
      <w:r w:rsidR="00692201">
        <w:rPr>
          <w:rFonts w:ascii="Times New Roman" w:hAnsi="Times New Roman" w:cs="Times New Roman"/>
          <w:sz w:val="24"/>
          <w:szCs w:val="24"/>
        </w:rPr>
        <w:t xml:space="preserve"> ножовкой, опиливания, зачистки </w:t>
      </w:r>
      <w:r w:rsidRPr="007D1DBE">
        <w:rPr>
          <w:rFonts w:ascii="Times New Roman" w:hAnsi="Times New Roman" w:cs="Times New Roman"/>
          <w:sz w:val="24"/>
          <w:szCs w:val="24"/>
        </w:rPr>
        <w:t xml:space="preserve">заусенцев, промывки, прогонки резьбы, сверления отверстий по кондуктору в автомобиле, очистки от грязи, мойки после разборки, смазки деталей; </w:t>
      </w:r>
      <w:proofErr w:type="gramEnd"/>
    </w:p>
    <w:p w:rsidR="007D1DBE" w:rsidRPr="007D1DBE" w:rsidRDefault="007D1DBE" w:rsidP="00692201">
      <w:pPr>
        <w:pStyle w:val="aa"/>
        <w:spacing w:before="44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>-демонстрировать приемы работы на токарных станках;</w:t>
      </w:r>
    </w:p>
    <w:p w:rsidR="007D1DBE" w:rsidRPr="007D1DBE" w:rsidRDefault="007D1DBE" w:rsidP="00692201">
      <w:pPr>
        <w:pStyle w:val="aa"/>
        <w:spacing w:before="44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>-демонстрировать приемы разборки простых узлов автомобилей.</w:t>
      </w:r>
    </w:p>
    <w:p w:rsidR="007D1DBE" w:rsidRPr="007D1DBE" w:rsidRDefault="007D1DBE" w:rsidP="00692201">
      <w:pPr>
        <w:pStyle w:val="aa"/>
        <w:spacing w:before="44" w:line="240" w:lineRule="atLeast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D1DBE"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программы:</w:t>
      </w:r>
    </w:p>
    <w:p w:rsidR="007D1DBE" w:rsidRPr="007D1DBE" w:rsidRDefault="007D1DBE" w:rsidP="00692201">
      <w:pPr>
        <w:pStyle w:val="aa"/>
        <w:spacing w:before="44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>Максимальное количество – 1</w:t>
      </w:r>
      <w:r w:rsidR="00692201">
        <w:rPr>
          <w:rFonts w:ascii="Times New Roman" w:hAnsi="Times New Roman" w:cs="Times New Roman"/>
          <w:sz w:val="24"/>
          <w:szCs w:val="24"/>
        </w:rPr>
        <w:t>8</w:t>
      </w:r>
      <w:r w:rsidRPr="007D1DBE">
        <w:rPr>
          <w:rFonts w:ascii="Times New Roman" w:hAnsi="Times New Roman" w:cs="Times New Roman"/>
          <w:sz w:val="24"/>
          <w:szCs w:val="24"/>
        </w:rPr>
        <w:t>0 часов</w:t>
      </w:r>
    </w:p>
    <w:p w:rsidR="007D1DBE" w:rsidRPr="007D1DBE" w:rsidRDefault="007D1DBE" w:rsidP="00692201">
      <w:pPr>
        <w:pStyle w:val="aa"/>
        <w:spacing w:before="44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>Обязательное количество – 1</w:t>
      </w:r>
      <w:r w:rsidR="00692201">
        <w:rPr>
          <w:rFonts w:ascii="Times New Roman" w:hAnsi="Times New Roman" w:cs="Times New Roman"/>
          <w:sz w:val="24"/>
          <w:szCs w:val="24"/>
        </w:rPr>
        <w:t>2</w:t>
      </w:r>
      <w:r w:rsidRPr="007D1DBE">
        <w:rPr>
          <w:rFonts w:ascii="Times New Roman" w:hAnsi="Times New Roman" w:cs="Times New Roman"/>
          <w:sz w:val="24"/>
          <w:szCs w:val="24"/>
        </w:rPr>
        <w:t>0 часов</w:t>
      </w:r>
    </w:p>
    <w:p w:rsidR="007D1DBE" w:rsidRPr="007D1DBE" w:rsidRDefault="007D1DBE" w:rsidP="00692201">
      <w:pPr>
        <w:pStyle w:val="aa"/>
        <w:spacing w:before="44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D1DBE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92201">
        <w:rPr>
          <w:rFonts w:ascii="Times New Roman" w:hAnsi="Times New Roman" w:cs="Times New Roman"/>
          <w:sz w:val="24"/>
          <w:szCs w:val="24"/>
        </w:rPr>
        <w:t>6</w:t>
      </w:r>
      <w:r w:rsidRPr="007D1DBE">
        <w:rPr>
          <w:rFonts w:ascii="Times New Roman" w:hAnsi="Times New Roman" w:cs="Times New Roman"/>
          <w:sz w:val="24"/>
          <w:szCs w:val="24"/>
        </w:rPr>
        <w:t>0 часов</w:t>
      </w:r>
    </w:p>
    <w:p w:rsidR="00692201" w:rsidRDefault="00692201" w:rsidP="00692201">
      <w:pPr>
        <w:jc w:val="center"/>
        <w:rPr>
          <w:rFonts w:ascii="Times New Roman" w:hAnsi="Times New Roman"/>
          <w:sz w:val="24"/>
          <w:szCs w:val="24"/>
        </w:rPr>
      </w:pPr>
    </w:p>
    <w:p w:rsidR="00692201" w:rsidRDefault="00692201" w:rsidP="00692201">
      <w:pPr>
        <w:jc w:val="center"/>
        <w:rPr>
          <w:rFonts w:ascii="Times New Roman" w:hAnsi="Times New Roman"/>
          <w:sz w:val="24"/>
          <w:szCs w:val="24"/>
        </w:rPr>
      </w:pPr>
    </w:p>
    <w:p w:rsidR="00692201" w:rsidRDefault="00692201" w:rsidP="00692201">
      <w:pPr>
        <w:jc w:val="center"/>
        <w:rPr>
          <w:rFonts w:ascii="Times New Roman" w:hAnsi="Times New Roman"/>
          <w:sz w:val="24"/>
          <w:szCs w:val="24"/>
        </w:rPr>
      </w:pPr>
    </w:p>
    <w:p w:rsidR="00692201" w:rsidRDefault="00692201" w:rsidP="00692201">
      <w:pPr>
        <w:jc w:val="center"/>
        <w:rPr>
          <w:rFonts w:ascii="Times New Roman" w:hAnsi="Times New Roman"/>
          <w:sz w:val="24"/>
          <w:szCs w:val="24"/>
        </w:rPr>
      </w:pPr>
    </w:p>
    <w:p w:rsidR="00692201" w:rsidRDefault="00692201" w:rsidP="00692201">
      <w:pPr>
        <w:jc w:val="center"/>
        <w:rPr>
          <w:rFonts w:ascii="Times New Roman" w:hAnsi="Times New Roman"/>
          <w:sz w:val="24"/>
          <w:szCs w:val="24"/>
        </w:rPr>
      </w:pPr>
    </w:p>
    <w:p w:rsidR="00692201" w:rsidRPr="00EF3E23" w:rsidRDefault="00692201" w:rsidP="00EF3E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F3E23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</w:t>
      </w:r>
    </w:p>
    <w:p w:rsidR="00692201" w:rsidRPr="00EF3E23" w:rsidRDefault="00EF3E23" w:rsidP="00EF3E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F3E23">
        <w:rPr>
          <w:rFonts w:ascii="Times New Roman" w:hAnsi="Times New Roman"/>
          <w:b/>
          <w:sz w:val="24"/>
          <w:szCs w:val="24"/>
        </w:rPr>
        <w:t>УЧЕБНОЙ</w:t>
      </w:r>
      <w:r w:rsidR="00692201" w:rsidRPr="00EF3E23">
        <w:rPr>
          <w:rFonts w:ascii="Times New Roman" w:hAnsi="Times New Roman"/>
          <w:b/>
          <w:sz w:val="24"/>
          <w:szCs w:val="24"/>
        </w:rPr>
        <w:t xml:space="preserve"> И ПРОИЗВОДСТВЕНН</w:t>
      </w:r>
      <w:r w:rsidRPr="00EF3E23">
        <w:rPr>
          <w:rFonts w:ascii="Times New Roman" w:hAnsi="Times New Roman"/>
          <w:b/>
          <w:sz w:val="24"/>
          <w:szCs w:val="24"/>
        </w:rPr>
        <w:t>ОЙ</w:t>
      </w:r>
      <w:r w:rsidR="00692201" w:rsidRPr="00EF3E23">
        <w:rPr>
          <w:rFonts w:ascii="Times New Roman" w:hAnsi="Times New Roman"/>
          <w:b/>
          <w:sz w:val="24"/>
          <w:szCs w:val="24"/>
        </w:rPr>
        <w:t xml:space="preserve"> ПРАКТИКИ</w:t>
      </w:r>
    </w:p>
    <w:p w:rsidR="00EF3E23" w:rsidRPr="007E6CD3" w:rsidRDefault="00EF3E23" w:rsidP="00EF3E2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92201" w:rsidRPr="007E6CD3" w:rsidRDefault="00EF3E23" w:rsidP="006922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УЧЕБНАЯ ПРАКТИКА</w:t>
      </w:r>
    </w:p>
    <w:p w:rsidR="00692201" w:rsidRPr="00EF3E23" w:rsidRDefault="00692201" w:rsidP="00EF3E23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E6CD3">
        <w:rPr>
          <w:rFonts w:ascii="Times New Roman" w:hAnsi="Times New Roman"/>
          <w:sz w:val="24"/>
          <w:szCs w:val="24"/>
        </w:rPr>
        <w:t>Рабочая программа учебной практики является частью программ подготовки  специалистов среднего</w:t>
      </w:r>
      <w:r w:rsidR="00EF3E23">
        <w:rPr>
          <w:rFonts w:ascii="Times New Roman" w:hAnsi="Times New Roman"/>
          <w:sz w:val="24"/>
          <w:szCs w:val="24"/>
        </w:rPr>
        <w:t xml:space="preserve"> </w:t>
      </w:r>
      <w:r w:rsidRPr="007E6CD3">
        <w:rPr>
          <w:rFonts w:ascii="Times New Roman" w:hAnsi="Times New Roman"/>
          <w:sz w:val="24"/>
          <w:szCs w:val="24"/>
        </w:rPr>
        <w:t xml:space="preserve">звена в соответствии </w:t>
      </w:r>
      <w:r w:rsidRPr="007E6CD3">
        <w:rPr>
          <w:rFonts w:ascii="Times New Roman" w:hAnsi="Times New Roman"/>
          <w:sz w:val="24"/>
          <w:szCs w:val="24"/>
          <w:lang w:eastAsia="ru-RU"/>
        </w:rPr>
        <w:t xml:space="preserve"> с Федеральным государственным  </w:t>
      </w:r>
      <w:r w:rsidRPr="00EF3E23">
        <w:rPr>
          <w:rFonts w:ascii="Times New Roman" w:hAnsi="Times New Roman"/>
          <w:sz w:val="24"/>
          <w:szCs w:val="24"/>
          <w:lang w:eastAsia="ru-RU"/>
        </w:rPr>
        <w:t xml:space="preserve">образовательным  стандартом  среднего профессионального образования по специальности: 23.02.03 </w:t>
      </w:r>
      <w:r w:rsidRPr="00EF3E23">
        <w:rPr>
          <w:rFonts w:ascii="Times New Roman" w:hAnsi="Times New Roman"/>
          <w:b/>
          <w:sz w:val="24"/>
          <w:szCs w:val="24"/>
        </w:rPr>
        <w:t xml:space="preserve">«Техническое обслуживание и ремонт автомобильного транспорта» </w:t>
      </w:r>
      <w:r w:rsidRPr="00EF3E23">
        <w:rPr>
          <w:rFonts w:ascii="Times New Roman" w:hAnsi="Times New Roman"/>
          <w:sz w:val="24"/>
          <w:szCs w:val="24"/>
          <w:lang w:eastAsia="ru-RU"/>
        </w:rPr>
        <w:t>в части освоения основных видов профессиональной деятельности (ВПД):</w:t>
      </w:r>
    </w:p>
    <w:p w:rsidR="00692201" w:rsidRPr="00EF3E23" w:rsidRDefault="00692201" w:rsidP="00EF3E23">
      <w:pPr>
        <w:spacing w:line="240" w:lineRule="atLeast"/>
        <w:ind w:firstLine="708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3E23">
        <w:rPr>
          <w:rFonts w:ascii="Times New Roman" w:hAnsi="Times New Roman"/>
          <w:sz w:val="24"/>
          <w:szCs w:val="24"/>
          <w:lang w:eastAsia="ru-RU"/>
        </w:rPr>
        <w:t>-техническое обслуживание и ремонт автотранспорта;</w:t>
      </w:r>
    </w:p>
    <w:p w:rsidR="00692201" w:rsidRPr="00EF3E23" w:rsidRDefault="00EF3E23" w:rsidP="00EF3E23">
      <w:pPr>
        <w:tabs>
          <w:tab w:val="left" w:pos="0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3E23">
        <w:rPr>
          <w:rFonts w:ascii="Times New Roman" w:hAnsi="Times New Roman"/>
          <w:sz w:val="24"/>
          <w:szCs w:val="24"/>
          <w:lang w:eastAsia="ru-RU"/>
        </w:rPr>
        <w:tab/>
      </w:r>
      <w:r w:rsidR="00692201" w:rsidRPr="00EF3E23">
        <w:rPr>
          <w:rFonts w:ascii="Times New Roman" w:hAnsi="Times New Roman"/>
          <w:sz w:val="24"/>
          <w:szCs w:val="24"/>
          <w:lang w:eastAsia="ru-RU"/>
        </w:rPr>
        <w:t>-</w:t>
      </w:r>
      <w:r w:rsidR="00692201" w:rsidRPr="00EF3E23">
        <w:rPr>
          <w:rFonts w:ascii="Times New Roman" w:hAnsi="Times New Roman"/>
          <w:sz w:val="24"/>
          <w:szCs w:val="24"/>
        </w:rPr>
        <w:t xml:space="preserve"> организация деятельности коллектива исполнителей;</w:t>
      </w:r>
    </w:p>
    <w:p w:rsidR="00692201" w:rsidRPr="00EF3E23" w:rsidRDefault="00692201" w:rsidP="00EF3E23">
      <w:pPr>
        <w:pStyle w:val="a4"/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3E23">
        <w:rPr>
          <w:rFonts w:ascii="Times New Roman" w:hAnsi="Times New Roman"/>
          <w:sz w:val="24"/>
          <w:szCs w:val="24"/>
          <w:lang w:eastAsia="ru-RU"/>
        </w:rPr>
        <w:t>- в</w:t>
      </w:r>
      <w:r w:rsidRPr="00EF3E23">
        <w:rPr>
          <w:rFonts w:ascii="Times New Roman" w:hAnsi="Times New Roman"/>
          <w:sz w:val="24"/>
          <w:szCs w:val="24"/>
        </w:rPr>
        <w:t>ыполнение работ по одной или нескольким профессиям рабочих, должностям служащих.</w:t>
      </w:r>
    </w:p>
    <w:p w:rsidR="00692201" w:rsidRDefault="00692201" w:rsidP="00EF3E23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3E23">
        <w:rPr>
          <w:rFonts w:ascii="Times New Roman" w:hAnsi="Times New Roman"/>
          <w:sz w:val="24"/>
          <w:szCs w:val="24"/>
          <w:lang w:eastAsia="ru-RU"/>
        </w:rPr>
        <w:tab/>
        <w:t>Учебная практика направлена на формирование у студентов  умений, приобретение первоначального практического опыта и реализуется в рамках профессиональных модулей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692201" w:rsidRPr="00EF3E23" w:rsidRDefault="00692201" w:rsidP="00EF3E23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3E23">
        <w:rPr>
          <w:rFonts w:ascii="Times New Roman" w:hAnsi="Times New Roman"/>
          <w:b/>
          <w:sz w:val="24"/>
          <w:szCs w:val="24"/>
          <w:lang w:eastAsia="ru-RU"/>
        </w:rPr>
        <w:t>Тематический</w:t>
      </w:r>
      <w:r w:rsidR="00EF3E23" w:rsidRPr="00EF3E2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F3E23">
        <w:rPr>
          <w:rFonts w:ascii="Times New Roman" w:hAnsi="Times New Roman"/>
          <w:b/>
          <w:sz w:val="24"/>
          <w:szCs w:val="24"/>
          <w:lang w:eastAsia="ru-RU"/>
        </w:rPr>
        <w:t>план</w:t>
      </w:r>
      <w:r w:rsidR="00EF3E23" w:rsidRPr="00EF3E2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F3E23">
        <w:rPr>
          <w:rFonts w:ascii="Times New Roman" w:hAnsi="Times New Roman"/>
          <w:b/>
          <w:sz w:val="24"/>
          <w:szCs w:val="24"/>
          <w:lang w:eastAsia="ru-RU"/>
        </w:rPr>
        <w:t>учебной</w:t>
      </w:r>
      <w:r w:rsidR="00EF3E23" w:rsidRPr="00EF3E2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F3E23">
        <w:rPr>
          <w:rFonts w:ascii="Times New Roman" w:hAnsi="Times New Roman"/>
          <w:b/>
          <w:sz w:val="24"/>
          <w:szCs w:val="24"/>
          <w:lang w:eastAsia="ru-RU"/>
        </w:rPr>
        <w:t>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9"/>
        <w:gridCol w:w="4368"/>
        <w:gridCol w:w="1589"/>
        <w:gridCol w:w="1295"/>
      </w:tblGrid>
      <w:tr w:rsidR="00692201" w:rsidRPr="00EF3E23" w:rsidTr="00E242B2">
        <w:tc>
          <w:tcPr>
            <w:tcW w:w="2319" w:type="dxa"/>
            <w:vMerge w:val="restart"/>
          </w:tcPr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>Коды профессиональных компетенций</w:t>
            </w:r>
          </w:p>
        </w:tc>
        <w:tc>
          <w:tcPr>
            <w:tcW w:w="4368" w:type="dxa"/>
            <w:vMerge w:val="restart"/>
          </w:tcPr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>Индексы и наименование профессиональных модулей</w:t>
            </w:r>
          </w:p>
        </w:tc>
        <w:tc>
          <w:tcPr>
            <w:tcW w:w="2884" w:type="dxa"/>
            <w:gridSpan w:val="2"/>
          </w:tcPr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>Вид практики</w:t>
            </w:r>
          </w:p>
        </w:tc>
      </w:tr>
      <w:tr w:rsidR="00692201" w:rsidRPr="00EF3E23" w:rsidTr="00E242B2">
        <w:tc>
          <w:tcPr>
            <w:tcW w:w="2319" w:type="dxa"/>
            <w:vMerge/>
          </w:tcPr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  <w:vMerge/>
          </w:tcPr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</w:tc>
        <w:tc>
          <w:tcPr>
            <w:tcW w:w="1295" w:type="dxa"/>
          </w:tcPr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>Объем часов</w:t>
            </w:r>
          </w:p>
        </w:tc>
      </w:tr>
      <w:tr w:rsidR="00692201" w:rsidRPr="00EF3E23" w:rsidTr="00E242B2">
        <w:tc>
          <w:tcPr>
            <w:tcW w:w="2319" w:type="dxa"/>
          </w:tcPr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92201" w:rsidRPr="00EF3E23" w:rsidTr="00E242B2">
        <w:tc>
          <w:tcPr>
            <w:tcW w:w="2319" w:type="dxa"/>
          </w:tcPr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>ОК 1-10</w:t>
            </w:r>
          </w:p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 xml:space="preserve">ПК 1.1-1.3 </w:t>
            </w:r>
          </w:p>
        </w:tc>
        <w:tc>
          <w:tcPr>
            <w:tcW w:w="4368" w:type="dxa"/>
          </w:tcPr>
          <w:p w:rsidR="00692201" w:rsidRPr="00EF3E23" w:rsidRDefault="00692201" w:rsidP="00EF3E2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 xml:space="preserve"> ПМ.01 Техническое обслуживание и ремонт автотранспорта</w:t>
            </w:r>
          </w:p>
        </w:tc>
        <w:tc>
          <w:tcPr>
            <w:tcW w:w="1589" w:type="dxa"/>
          </w:tcPr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>УП. 01</w:t>
            </w:r>
          </w:p>
        </w:tc>
        <w:tc>
          <w:tcPr>
            <w:tcW w:w="1295" w:type="dxa"/>
          </w:tcPr>
          <w:p w:rsidR="00692201" w:rsidRPr="00EF3E23" w:rsidRDefault="00EF3E23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692201" w:rsidRPr="00EF3E23" w:rsidTr="00E242B2">
        <w:tc>
          <w:tcPr>
            <w:tcW w:w="2319" w:type="dxa"/>
          </w:tcPr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>ОК 1-10</w:t>
            </w:r>
          </w:p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>ПК 2.1- 2.3</w:t>
            </w:r>
          </w:p>
        </w:tc>
        <w:tc>
          <w:tcPr>
            <w:tcW w:w="4368" w:type="dxa"/>
          </w:tcPr>
          <w:p w:rsidR="00692201" w:rsidRPr="00EF3E23" w:rsidRDefault="00692201" w:rsidP="00EF3E2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>ПМ.02 Организация деятельности коллектива исполнителей</w:t>
            </w:r>
          </w:p>
        </w:tc>
        <w:tc>
          <w:tcPr>
            <w:tcW w:w="1589" w:type="dxa"/>
          </w:tcPr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>УП.02</w:t>
            </w:r>
          </w:p>
        </w:tc>
        <w:tc>
          <w:tcPr>
            <w:tcW w:w="1295" w:type="dxa"/>
          </w:tcPr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3E23">
              <w:rPr>
                <w:rFonts w:ascii="Times New Roman" w:hAnsi="Times New Roman"/>
                <w:sz w:val="24"/>
                <w:szCs w:val="24"/>
                <w:highlight w:val="yellow"/>
              </w:rPr>
              <w:t>72</w:t>
            </w:r>
          </w:p>
        </w:tc>
      </w:tr>
      <w:tr w:rsidR="00692201" w:rsidRPr="00EF3E23" w:rsidTr="00E242B2">
        <w:tc>
          <w:tcPr>
            <w:tcW w:w="2319" w:type="dxa"/>
          </w:tcPr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>ОК 1-10</w:t>
            </w:r>
          </w:p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>ПК 3.1-3.4</w:t>
            </w:r>
          </w:p>
        </w:tc>
        <w:tc>
          <w:tcPr>
            <w:tcW w:w="4368" w:type="dxa"/>
          </w:tcPr>
          <w:p w:rsidR="00692201" w:rsidRPr="00EF3E23" w:rsidRDefault="00692201" w:rsidP="00EF3E2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 xml:space="preserve">ПМ.03 </w:t>
            </w:r>
            <w:r w:rsidRPr="00EF3E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Выполнение работ по одной или нескольким профессиям рабочих, должностям служащих</w:t>
            </w:r>
            <w:r w:rsidR="00EF3E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(Слесарь по ремонту автомобилей); Оператор заправочных станций</w:t>
            </w:r>
          </w:p>
        </w:tc>
        <w:tc>
          <w:tcPr>
            <w:tcW w:w="1589" w:type="dxa"/>
          </w:tcPr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>УП.03</w:t>
            </w:r>
          </w:p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692201" w:rsidRPr="00EF3E23" w:rsidRDefault="00EF3E23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3E23">
              <w:rPr>
                <w:rFonts w:ascii="Times New Roman" w:hAnsi="Times New Roman"/>
                <w:sz w:val="24"/>
                <w:szCs w:val="24"/>
                <w:highlight w:val="yellow"/>
              </w:rPr>
              <w:t>214</w:t>
            </w:r>
          </w:p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92201" w:rsidRPr="00EF3E23" w:rsidTr="00E242B2">
        <w:tc>
          <w:tcPr>
            <w:tcW w:w="8276" w:type="dxa"/>
            <w:gridSpan w:val="3"/>
          </w:tcPr>
          <w:p w:rsidR="00692201" w:rsidRPr="00EF3E23" w:rsidRDefault="00692201" w:rsidP="00EF3E23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F3E23">
              <w:rPr>
                <w:rFonts w:ascii="Times New Roman" w:hAnsi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295" w:type="dxa"/>
          </w:tcPr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E23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972</w:t>
            </w:r>
          </w:p>
        </w:tc>
      </w:tr>
      <w:tr w:rsidR="00692201" w:rsidRPr="00EF3E23" w:rsidTr="00E242B2">
        <w:tc>
          <w:tcPr>
            <w:tcW w:w="9571" w:type="dxa"/>
            <w:gridSpan w:val="4"/>
          </w:tcPr>
          <w:p w:rsidR="00692201" w:rsidRPr="00EF3E23" w:rsidRDefault="00692201" w:rsidP="00EF3E2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>Формой итоговой аттестации по учебной практике является зачёт</w:t>
            </w:r>
          </w:p>
        </w:tc>
      </w:tr>
    </w:tbl>
    <w:p w:rsidR="00692201" w:rsidRPr="00EF3E23" w:rsidRDefault="00692201" w:rsidP="00EF3E23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F3E23">
        <w:rPr>
          <w:rFonts w:ascii="Times New Roman" w:hAnsi="Times New Roman"/>
          <w:sz w:val="24"/>
          <w:szCs w:val="24"/>
        </w:rPr>
        <w:t>Результатом освоения рабочей программы учебной практики являются сформированные первоначальные практические профессиональные умения.</w:t>
      </w:r>
    </w:p>
    <w:p w:rsidR="00EF3E23" w:rsidRDefault="00EF3E23" w:rsidP="00EF3E23">
      <w:pPr>
        <w:spacing w:line="240" w:lineRule="atLeast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92201" w:rsidRPr="00EF3E23" w:rsidRDefault="00EF3E23" w:rsidP="00EF3E23">
      <w:pPr>
        <w:spacing w:line="240" w:lineRule="atLeast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ПРОИЗВОДСТВЕННАЯ ПРАКТИКА</w:t>
      </w:r>
    </w:p>
    <w:p w:rsidR="00692201" w:rsidRPr="00EF3E23" w:rsidRDefault="00692201" w:rsidP="00EF3E23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3E23">
        <w:rPr>
          <w:rFonts w:ascii="Times New Roman" w:hAnsi="Times New Roman"/>
          <w:sz w:val="24"/>
          <w:szCs w:val="24"/>
        </w:rPr>
        <w:t>Рабочая программа производственной практики является частью программ подготовки специалистов среднего</w:t>
      </w:r>
      <w:r w:rsidR="00EF3E23">
        <w:rPr>
          <w:rFonts w:ascii="Times New Roman" w:hAnsi="Times New Roman"/>
          <w:sz w:val="24"/>
          <w:szCs w:val="24"/>
        </w:rPr>
        <w:t xml:space="preserve"> </w:t>
      </w:r>
      <w:r w:rsidRPr="00EF3E23">
        <w:rPr>
          <w:rFonts w:ascii="Times New Roman" w:hAnsi="Times New Roman"/>
          <w:sz w:val="24"/>
          <w:szCs w:val="24"/>
        </w:rPr>
        <w:t xml:space="preserve">звена в соответствии </w:t>
      </w:r>
      <w:r w:rsidRPr="00EF3E23">
        <w:rPr>
          <w:rFonts w:ascii="Times New Roman" w:hAnsi="Times New Roman"/>
          <w:sz w:val="24"/>
          <w:szCs w:val="24"/>
          <w:lang w:eastAsia="ru-RU"/>
        </w:rPr>
        <w:t xml:space="preserve">с Федеральным государственным образовательным стандартом среднего профессионального образования по специальности: 23.02.03 </w:t>
      </w:r>
      <w:r w:rsidRPr="00EF3E23">
        <w:rPr>
          <w:rFonts w:ascii="Times New Roman" w:hAnsi="Times New Roman"/>
          <w:b/>
          <w:sz w:val="24"/>
          <w:szCs w:val="24"/>
        </w:rPr>
        <w:t xml:space="preserve">«Техническое обслуживание и ремонт автомобильного транспорта» </w:t>
      </w:r>
      <w:r w:rsidRPr="00EF3E23">
        <w:rPr>
          <w:rFonts w:ascii="Times New Roman" w:hAnsi="Times New Roman"/>
          <w:sz w:val="24"/>
          <w:szCs w:val="24"/>
          <w:lang w:eastAsia="ru-RU"/>
        </w:rPr>
        <w:t>в части освоения основных видов профессиональной деятельности (ВПД):</w:t>
      </w:r>
    </w:p>
    <w:p w:rsidR="00692201" w:rsidRPr="00EF3E23" w:rsidRDefault="00692201" w:rsidP="00EF3E23">
      <w:pPr>
        <w:spacing w:line="240" w:lineRule="atLeast"/>
        <w:ind w:firstLine="708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3E23">
        <w:rPr>
          <w:rFonts w:ascii="Times New Roman" w:hAnsi="Times New Roman"/>
          <w:sz w:val="24"/>
          <w:szCs w:val="24"/>
          <w:lang w:eastAsia="ru-RU"/>
        </w:rPr>
        <w:t>-техническое обслуживание и ремонт автотранспорта;</w:t>
      </w:r>
    </w:p>
    <w:p w:rsidR="00692201" w:rsidRPr="00EF3E23" w:rsidRDefault="00EF3E23" w:rsidP="00EF3E23">
      <w:pPr>
        <w:tabs>
          <w:tab w:val="left" w:pos="0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692201" w:rsidRPr="00EF3E23">
        <w:rPr>
          <w:rFonts w:ascii="Times New Roman" w:hAnsi="Times New Roman"/>
          <w:sz w:val="24"/>
          <w:szCs w:val="24"/>
          <w:lang w:eastAsia="ru-RU"/>
        </w:rPr>
        <w:t>-</w:t>
      </w:r>
      <w:r w:rsidR="00692201" w:rsidRPr="00EF3E23">
        <w:rPr>
          <w:rFonts w:ascii="Times New Roman" w:hAnsi="Times New Roman"/>
          <w:sz w:val="24"/>
          <w:szCs w:val="24"/>
        </w:rPr>
        <w:t xml:space="preserve"> организация деятельности коллектива исполнителей;</w:t>
      </w:r>
    </w:p>
    <w:p w:rsidR="00692201" w:rsidRPr="00EF3E23" w:rsidRDefault="00EF3E23" w:rsidP="00EF3E23">
      <w:pPr>
        <w:pStyle w:val="a4"/>
        <w:tabs>
          <w:tab w:val="left" w:pos="0"/>
        </w:tabs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692201" w:rsidRPr="00EF3E23">
        <w:rPr>
          <w:rFonts w:ascii="Times New Roman" w:hAnsi="Times New Roman"/>
          <w:sz w:val="24"/>
          <w:szCs w:val="24"/>
          <w:lang w:eastAsia="ru-RU"/>
        </w:rPr>
        <w:t>- в</w:t>
      </w:r>
      <w:r w:rsidR="00692201" w:rsidRPr="00EF3E23">
        <w:rPr>
          <w:rFonts w:ascii="Times New Roman" w:hAnsi="Times New Roman"/>
          <w:sz w:val="24"/>
          <w:szCs w:val="24"/>
        </w:rPr>
        <w:t>ыполнение работ по одной или нескольким профессиям рабочих, должност</w:t>
      </w:r>
      <w:r>
        <w:rPr>
          <w:rFonts w:ascii="Times New Roman" w:hAnsi="Times New Roman"/>
          <w:sz w:val="24"/>
          <w:szCs w:val="24"/>
        </w:rPr>
        <w:t xml:space="preserve">ям </w:t>
      </w:r>
      <w:r w:rsidR="00692201" w:rsidRPr="00EF3E23">
        <w:rPr>
          <w:rFonts w:ascii="Times New Roman" w:hAnsi="Times New Roman"/>
          <w:sz w:val="24"/>
          <w:szCs w:val="24"/>
        </w:rPr>
        <w:t>служащих.</w:t>
      </w:r>
    </w:p>
    <w:p w:rsidR="00692201" w:rsidRPr="00EF3E23" w:rsidRDefault="00692201" w:rsidP="00EF3E23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F3E23">
        <w:rPr>
          <w:rFonts w:ascii="Times New Roman" w:hAnsi="Times New Roman"/>
          <w:sz w:val="24"/>
          <w:szCs w:val="24"/>
        </w:rPr>
        <w:t>Производственная практика направлена на углубление студентами первоначального профессионального опыта, развития общих и профессиональных компетенций, проверку его готовности к самостоятельной трудовой деятельности.</w:t>
      </w:r>
    </w:p>
    <w:p w:rsidR="00692201" w:rsidRPr="00EF3E23" w:rsidRDefault="00692201" w:rsidP="00EF3E23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3E23">
        <w:rPr>
          <w:rFonts w:ascii="Times New Roman" w:hAnsi="Times New Roman"/>
          <w:b/>
          <w:sz w:val="24"/>
          <w:szCs w:val="24"/>
          <w:lang w:eastAsia="ru-RU"/>
        </w:rPr>
        <w:t>Тематический</w:t>
      </w:r>
      <w:r w:rsidR="00EF3E23" w:rsidRPr="00EF3E2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F3E23">
        <w:rPr>
          <w:rFonts w:ascii="Times New Roman" w:hAnsi="Times New Roman"/>
          <w:b/>
          <w:sz w:val="24"/>
          <w:szCs w:val="24"/>
          <w:lang w:eastAsia="ru-RU"/>
        </w:rPr>
        <w:t>план</w:t>
      </w:r>
      <w:r w:rsidR="00EF3E23" w:rsidRPr="00EF3E2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F3E23">
        <w:rPr>
          <w:rFonts w:ascii="Times New Roman" w:hAnsi="Times New Roman"/>
          <w:b/>
          <w:sz w:val="24"/>
          <w:szCs w:val="24"/>
          <w:lang w:eastAsia="ru-RU"/>
        </w:rPr>
        <w:t>производственной</w:t>
      </w:r>
      <w:r w:rsidR="00EF3E23" w:rsidRPr="00EF3E2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F3E23">
        <w:rPr>
          <w:rFonts w:ascii="Times New Roman" w:hAnsi="Times New Roman"/>
          <w:b/>
          <w:sz w:val="24"/>
          <w:szCs w:val="24"/>
          <w:lang w:eastAsia="ru-RU"/>
        </w:rPr>
        <w:t>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4111"/>
        <w:gridCol w:w="2143"/>
        <w:gridCol w:w="1224"/>
      </w:tblGrid>
      <w:tr w:rsidR="00692201" w:rsidRPr="00EF3E23" w:rsidTr="00EF3E23">
        <w:tc>
          <w:tcPr>
            <w:tcW w:w="2093" w:type="dxa"/>
            <w:vMerge w:val="restart"/>
          </w:tcPr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 xml:space="preserve">Коды </w:t>
            </w:r>
            <w:r w:rsidRPr="00EF3E23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профессиональных компетенций</w:t>
            </w:r>
          </w:p>
        </w:tc>
        <w:tc>
          <w:tcPr>
            <w:tcW w:w="4111" w:type="dxa"/>
            <w:vMerge w:val="restart"/>
          </w:tcPr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Индексы и наименование </w:t>
            </w:r>
            <w:r w:rsidRPr="00EF3E23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профессиональных модулей, практик</w:t>
            </w:r>
          </w:p>
        </w:tc>
        <w:tc>
          <w:tcPr>
            <w:tcW w:w="3367" w:type="dxa"/>
            <w:gridSpan w:val="2"/>
          </w:tcPr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lastRenderedPageBreak/>
              <w:t>Вид практики</w:t>
            </w:r>
          </w:p>
        </w:tc>
      </w:tr>
      <w:tr w:rsidR="00692201" w:rsidRPr="00EF3E23" w:rsidTr="00EF3E23">
        <w:tc>
          <w:tcPr>
            <w:tcW w:w="2093" w:type="dxa"/>
            <w:vMerge/>
          </w:tcPr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1224" w:type="dxa"/>
          </w:tcPr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>Объем часов</w:t>
            </w:r>
          </w:p>
        </w:tc>
      </w:tr>
      <w:tr w:rsidR="00692201" w:rsidRPr="00EF3E23" w:rsidTr="00EF3E23">
        <w:tc>
          <w:tcPr>
            <w:tcW w:w="2093" w:type="dxa"/>
          </w:tcPr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3" w:type="dxa"/>
          </w:tcPr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92201" w:rsidRPr="00EF3E23" w:rsidTr="00EF3E23">
        <w:tc>
          <w:tcPr>
            <w:tcW w:w="2093" w:type="dxa"/>
          </w:tcPr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>ОК 1-10</w:t>
            </w:r>
          </w:p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 xml:space="preserve">ПК 1.1-1.3 </w:t>
            </w:r>
          </w:p>
        </w:tc>
        <w:tc>
          <w:tcPr>
            <w:tcW w:w="4111" w:type="dxa"/>
          </w:tcPr>
          <w:p w:rsidR="00692201" w:rsidRPr="00EF3E23" w:rsidRDefault="00692201" w:rsidP="00EF3E2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 xml:space="preserve"> ПМ.01 Техническое обслуживание и ремонт автотранспорта</w:t>
            </w:r>
          </w:p>
        </w:tc>
        <w:tc>
          <w:tcPr>
            <w:tcW w:w="2143" w:type="dxa"/>
          </w:tcPr>
          <w:p w:rsidR="00692201" w:rsidRPr="00EF3E23" w:rsidRDefault="00EF3E23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ПП.</w:t>
            </w:r>
            <w:r w:rsidR="00692201" w:rsidRPr="00EF3E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24" w:type="dxa"/>
          </w:tcPr>
          <w:p w:rsidR="00692201" w:rsidRPr="00EF3E23" w:rsidRDefault="00EF3E23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  <w:tr w:rsidR="00692201" w:rsidRPr="00EF3E23" w:rsidTr="00EF3E23">
        <w:tc>
          <w:tcPr>
            <w:tcW w:w="2093" w:type="dxa"/>
          </w:tcPr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>ОК 1-10</w:t>
            </w:r>
          </w:p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>ПК 2.1- 2.3</w:t>
            </w:r>
          </w:p>
        </w:tc>
        <w:tc>
          <w:tcPr>
            <w:tcW w:w="4111" w:type="dxa"/>
          </w:tcPr>
          <w:p w:rsidR="00692201" w:rsidRPr="00EF3E23" w:rsidRDefault="00692201" w:rsidP="00EF3E2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>ПМ. 02 Организация деятельности коллектива исполнителей</w:t>
            </w:r>
          </w:p>
        </w:tc>
        <w:tc>
          <w:tcPr>
            <w:tcW w:w="2143" w:type="dxa"/>
          </w:tcPr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>ПП.02</w:t>
            </w:r>
          </w:p>
        </w:tc>
        <w:tc>
          <w:tcPr>
            <w:tcW w:w="1224" w:type="dxa"/>
          </w:tcPr>
          <w:p w:rsidR="00692201" w:rsidRPr="00EF3E23" w:rsidRDefault="00EF3E23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692201" w:rsidRPr="00EF3E23" w:rsidTr="00EF3E23">
        <w:tc>
          <w:tcPr>
            <w:tcW w:w="2093" w:type="dxa"/>
          </w:tcPr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>ОК 1-10</w:t>
            </w:r>
          </w:p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>ПК 3.1-3.4</w:t>
            </w:r>
          </w:p>
        </w:tc>
        <w:tc>
          <w:tcPr>
            <w:tcW w:w="4111" w:type="dxa"/>
          </w:tcPr>
          <w:p w:rsidR="00692201" w:rsidRPr="00EF3E23" w:rsidRDefault="00EF3E23" w:rsidP="00EF3E2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 xml:space="preserve">ПМ.03 </w:t>
            </w:r>
            <w:r w:rsidRPr="00EF3E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Выполнение работ по одной или нескольким профессиям рабочих, должностям служащих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(Слесарь по ремонту автомобилей); Оператор заправочных станций</w:t>
            </w:r>
          </w:p>
        </w:tc>
        <w:tc>
          <w:tcPr>
            <w:tcW w:w="2143" w:type="dxa"/>
          </w:tcPr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>ПП.03</w:t>
            </w:r>
          </w:p>
        </w:tc>
        <w:tc>
          <w:tcPr>
            <w:tcW w:w="1224" w:type="dxa"/>
          </w:tcPr>
          <w:p w:rsidR="00692201" w:rsidRPr="00EF3E23" w:rsidRDefault="00EF3E23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692201" w:rsidRPr="00EF3E23" w:rsidTr="00EF3E23">
        <w:tc>
          <w:tcPr>
            <w:tcW w:w="2093" w:type="dxa"/>
          </w:tcPr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>ОК 1-10</w:t>
            </w:r>
          </w:p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>ПК 1.1-1.3</w:t>
            </w:r>
          </w:p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>ПК 2.1- 2.3</w:t>
            </w:r>
          </w:p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>ПК 3.1-3.4</w:t>
            </w:r>
          </w:p>
        </w:tc>
        <w:tc>
          <w:tcPr>
            <w:tcW w:w="4111" w:type="dxa"/>
          </w:tcPr>
          <w:p w:rsidR="00692201" w:rsidRPr="00EF3E23" w:rsidRDefault="00692201" w:rsidP="00EF3E2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 xml:space="preserve">Преддипломная </w:t>
            </w:r>
          </w:p>
        </w:tc>
        <w:tc>
          <w:tcPr>
            <w:tcW w:w="2143" w:type="dxa"/>
          </w:tcPr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>ПДП</w:t>
            </w:r>
          </w:p>
        </w:tc>
        <w:tc>
          <w:tcPr>
            <w:tcW w:w="1224" w:type="dxa"/>
          </w:tcPr>
          <w:p w:rsidR="00692201" w:rsidRPr="00EF3E23" w:rsidRDefault="00EF3E23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3E23">
              <w:rPr>
                <w:rFonts w:ascii="Times New Roman" w:hAnsi="Times New Roman"/>
                <w:sz w:val="24"/>
                <w:szCs w:val="24"/>
                <w:highlight w:val="yellow"/>
              </w:rPr>
              <w:t>36</w:t>
            </w:r>
          </w:p>
        </w:tc>
      </w:tr>
      <w:tr w:rsidR="00692201" w:rsidRPr="00EF3E23" w:rsidTr="00EF3E23">
        <w:tc>
          <w:tcPr>
            <w:tcW w:w="8347" w:type="dxa"/>
            <w:gridSpan w:val="3"/>
          </w:tcPr>
          <w:p w:rsidR="00692201" w:rsidRPr="00EF3E23" w:rsidRDefault="00692201" w:rsidP="00EF3E23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F3E23">
              <w:rPr>
                <w:rFonts w:ascii="Times New Roman" w:hAnsi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224" w:type="dxa"/>
          </w:tcPr>
          <w:p w:rsidR="00692201" w:rsidRPr="00EF3E23" w:rsidRDefault="00692201" w:rsidP="00EF3E2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F3E23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540</w:t>
            </w:r>
          </w:p>
        </w:tc>
      </w:tr>
      <w:tr w:rsidR="00692201" w:rsidRPr="00EF3E23" w:rsidTr="00EF3E23">
        <w:tc>
          <w:tcPr>
            <w:tcW w:w="9571" w:type="dxa"/>
            <w:gridSpan w:val="4"/>
          </w:tcPr>
          <w:p w:rsidR="00692201" w:rsidRPr="00EF3E23" w:rsidRDefault="00692201" w:rsidP="001F6A7D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E23">
              <w:rPr>
                <w:rFonts w:ascii="Times New Roman" w:hAnsi="Times New Roman"/>
                <w:sz w:val="24"/>
                <w:szCs w:val="24"/>
              </w:rPr>
              <w:t>Формой итоговой аттестации по произ</w:t>
            </w:r>
            <w:r w:rsidR="001F6A7D">
              <w:rPr>
                <w:rFonts w:ascii="Times New Roman" w:hAnsi="Times New Roman"/>
                <w:sz w:val="24"/>
                <w:szCs w:val="24"/>
              </w:rPr>
              <w:t xml:space="preserve">водственной  практике является </w:t>
            </w:r>
            <w:r w:rsidRPr="00EF3E23">
              <w:rPr>
                <w:rFonts w:ascii="Times New Roman" w:hAnsi="Times New Roman"/>
                <w:sz w:val="24"/>
                <w:szCs w:val="24"/>
              </w:rPr>
              <w:t xml:space="preserve"> зачёт</w:t>
            </w:r>
          </w:p>
        </w:tc>
      </w:tr>
    </w:tbl>
    <w:p w:rsidR="00692201" w:rsidRPr="00EF3E23" w:rsidRDefault="00692201" w:rsidP="00EF3E23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F3E23">
        <w:rPr>
          <w:rFonts w:ascii="Times New Roman" w:hAnsi="Times New Roman"/>
          <w:sz w:val="24"/>
          <w:szCs w:val="24"/>
        </w:rPr>
        <w:t>Группы студентов  выходят на производственную практику в сроки, установленные учебным планом.</w:t>
      </w:r>
    </w:p>
    <w:p w:rsidR="00692201" w:rsidRPr="00EF3E23" w:rsidRDefault="00692201" w:rsidP="00EF3E23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3E23">
        <w:rPr>
          <w:rFonts w:ascii="Times New Roman" w:hAnsi="Times New Roman"/>
          <w:sz w:val="24"/>
          <w:szCs w:val="24"/>
          <w:lang w:eastAsia="ru-RU"/>
        </w:rPr>
        <w:t>Производственная практика проводится в организациях, направление деятельности которых соответствует профилю подготовки студентов. Реализация программы предполагает проведение производственной практики на предприятиях/организациях на основе прямых договоров, заключаемых между образовательной организацией и каждым предприятием/организацией, куда направляются студенты.</w:t>
      </w:r>
    </w:p>
    <w:p w:rsidR="0023318C" w:rsidRPr="00EF3E23" w:rsidRDefault="0023318C" w:rsidP="00EF3E23">
      <w:pPr>
        <w:tabs>
          <w:tab w:val="left" w:pos="3795"/>
        </w:tabs>
        <w:spacing w:line="240" w:lineRule="atLeast"/>
        <w:ind w:left="-709" w:firstLine="568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3318C" w:rsidRPr="00EF3E23" w:rsidSect="004D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7E22A8B"/>
    <w:multiLevelType w:val="hybridMultilevel"/>
    <w:tmpl w:val="A3FA19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A11D8F"/>
    <w:multiLevelType w:val="multilevel"/>
    <w:tmpl w:val="7FCC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A72E40"/>
    <w:multiLevelType w:val="hybridMultilevel"/>
    <w:tmpl w:val="0AF6CEF2"/>
    <w:lvl w:ilvl="0" w:tplc="D4B48C44">
      <w:start w:val="1"/>
      <w:numFmt w:val="bullet"/>
      <w:lvlText w:val="-"/>
      <w:lvlJc w:val="left"/>
      <w:pPr>
        <w:ind w:left="820" w:hanging="140"/>
      </w:pPr>
      <w:rPr>
        <w:rFonts w:ascii="Times New Roman" w:eastAsia="Times New Roman" w:hAnsi="Times New Roman" w:hint="default"/>
        <w:w w:val="99"/>
        <w:sz w:val="24"/>
      </w:rPr>
    </w:lvl>
    <w:lvl w:ilvl="1" w:tplc="8AA2FFC8">
      <w:start w:val="1"/>
      <w:numFmt w:val="bullet"/>
      <w:lvlText w:val="•"/>
      <w:lvlJc w:val="left"/>
      <w:pPr>
        <w:ind w:left="1724" w:hanging="140"/>
      </w:pPr>
      <w:rPr>
        <w:rFonts w:hint="default"/>
      </w:rPr>
    </w:lvl>
    <w:lvl w:ilvl="2" w:tplc="1F24FBCC">
      <w:start w:val="1"/>
      <w:numFmt w:val="bullet"/>
      <w:lvlText w:val="•"/>
      <w:lvlJc w:val="left"/>
      <w:pPr>
        <w:ind w:left="2628" w:hanging="140"/>
      </w:pPr>
      <w:rPr>
        <w:rFonts w:hint="default"/>
      </w:rPr>
    </w:lvl>
    <w:lvl w:ilvl="3" w:tplc="4AB8D03A">
      <w:start w:val="1"/>
      <w:numFmt w:val="bullet"/>
      <w:lvlText w:val="•"/>
      <w:lvlJc w:val="left"/>
      <w:pPr>
        <w:ind w:left="3532" w:hanging="140"/>
      </w:pPr>
      <w:rPr>
        <w:rFonts w:hint="default"/>
      </w:rPr>
    </w:lvl>
    <w:lvl w:ilvl="4" w:tplc="D5F8369E">
      <w:start w:val="1"/>
      <w:numFmt w:val="bullet"/>
      <w:lvlText w:val="•"/>
      <w:lvlJc w:val="left"/>
      <w:pPr>
        <w:ind w:left="4436" w:hanging="140"/>
      </w:pPr>
      <w:rPr>
        <w:rFonts w:hint="default"/>
      </w:rPr>
    </w:lvl>
    <w:lvl w:ilvl="5" w:tplc="C42C80F2">
      <w:start w:val="1"/>
      <w:numFmt w:val="bullet"/>
      <w:lvlText w:val="•"/>
      <w:lvlJc w:val="left"/>
      <w:pPr>
        <w:ind w:left="5340" w:hanging="140"/>
      </w:pPr>
      <w:rPr>
        <w:rFonts w:hint="default"/>
      </w:rPr>
    </w:lvl>
    <w:lvl w:ilvl="6" w:tplc="3C60A10C">
      <w:start w:val="1"/>
      <w:numFmt w:val="bullet"/>
      <w:lvlText w:val="•"/>
      <w:lvlJc w:val="left"/>
      <w:pPr>
        <w:ind w:left="6244" w:hanging="140"/>
      </w:pPr>
      <w:rPr>
        <w:rFonts w:hint="default"/>
      </w:rPr>
    </w:lvl>
    <w:lvl w:ilvl="7" w:tplc="D83C23CA">
      <w:start w:val="1"/>
      <w:numFmt w:val="bullet"/>
      <w:lvlText w:val="•"/>
      <w:lvlJc w:val="left"/>
      <w:pPr>
        <w:ind w:left="7148" w:hanging="140"/>
      </w:pPr>
      <w:rPr>
        <w:rFonts w:hint="default"/>
      </w:rPr>
    </w:lvl>
    <w:lvl w:ilvl="8" w:tplc="66BA7ED8">
      <w:start w:val="1"/>
      <w:numFmt w:val="bullet"/>
      <w:lvlText w:val="•"/>
      <w:lvlJc w:val="left"/>
      <w:pPr>
        <w:ind w:left="8052" w:hanging="140"/>
      </w:pPr>
      <w:rPr>
        <w:rFonts w:hint="default"/>
      </w:rPr>
    </w:lvl>
  </w:abstractNum>
  <w:abstractNum w:abstractNumId="6">
    <w:nsid w:val="26C5061C"/>
    <w:multiLevelType w:val="multilevel"/>
    <w:tmpl w:val="0264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1B46F0"/>
    <w:multiLevelType w:val="hybridMultilevel"/>
    <w:tmpl w:val="303CD384"/>
    <w:lvl w:ilvl="0" w:tplc="A8BA509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C6A1420"/>
    <w:multiLevelType w:val="hybridMultilevel"/>
    <w:tmpl w:val="9FD2C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A654E"/>
    <w:multiLevelType w:val="hybridMultilevel"/>
    <w:tmpl w:val="DF80B036"/>
    <w:lvl w:ilvl="0" w:tplc="980EE1BE">
      <w:start w:val="3"/>
      <w:numFmt w:val="decimal"/>
      <w:lvlText w:val="%1."/>
      <w:lvlJc w:val="left"/>
      <w:pPr>
        <w:ind w:left="3763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11">
    <w:nsid w:val="2DCC1C0C"/>
    <w:multiLevelType w:val="hybridMultilevel"/>
    <w:tmpl w:val="38E4EEFA"/>
    <w:lvl w:ilvl="0" w:tplc="63C88FC4">
      <w:start w:val="1"/>
      <w:numFmt w:val="bullet"/>
      <w:lvlText w:val="–"/>
      <w:lvlJc w:val="left"/>
      <w:pPr>
        <w:tabs>
          <w:tab w:val="num" w:pos="1969"/>
        </w:tabs>
        <w:ind w:left="196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9890C88"/>
    <w:multiLevelType w:val="hybridMultilevel"/>
    <w:tmpl w:val="F47E0980"/>
    <w:lvl w:ilvl="0" w:tplc="63C88FC4">
      <w:start w:val="1"/>
      <w:numFmt w:val="bullet"/>
      <w:lvlText w:val="–"/>
      <w:lvlJc w:val="left"/>
      <w:pPr>
        <w:tabs>
          <w:tab w:val="num" w:pos="1969"/>
        </w:tabs>
        <w:ind w:left="196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A4063FC"/>
    <w:multiLevelType w:val="multilevel"/>
    <w:tmpl w:val="03E23250"/>
    <w:lvl w:ilvl="0">
      <w:start w:val="23"/>
      <w:numFmt w:val="decimal"/>
      <w:lvlText w:val="%1"/>
      <w:lvlJc w:val="left"/>
      <w:pPr>
        <w:ind w:left="1072" w:hanging="9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72" w:hanging="9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072" w:hanging="9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3">
      <w:start w:val="1"/>
      <w:numFmt w:val="bullet"/>
      <w:lvlText w:val=""/>
      <w:lvlJc w:val="left"/>
      <w:pPr>
        <w:ind w:left="112" w:hanging="200"/>
      </w:pPr>
      <w:rPr>
        <w:rFonts w:ascii="Symbol" w:eastAsia="Times New Roman" w:hAnsi="Symbol" w:hint="default"/>
        <w:w w:val="99"/>
        <w:sz w:val="24"/>
      </w:rPr>
    </w:lvl>
    <w:lvl w:ilvl="4">
      <w:start w:val="1"/>
      <w:numFmt w:val="bullet"/>
      <w:lvlText w:val="•"/>
      <w:lvlJc w:val="left"/>
      <w:pPr>
        <w:ind w:left="4006" w:hanging="2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2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7" w:hanging="2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3" w:hanging="2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8" w:hanging="200"/>
      </w:pPr>
      <w:rPr>
        <w:rFonts w:hint="default"/>
      </w:rPr>
    </w:lvl>
  </w:abstractNum>
  <w:abstractNum w:abstractNumId="14">
    <w:nsid w:val="3B51583C"/>
    <w:multiLevelType w:val="hybridMultilevel"/>
    <w:tmpl w:val="95CC2CD2"/>
    <w:lvl w:ilvl="0" w:tplc="B55AB9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4826BB"/>
    <w:multiLevelType w:val="hybridMultilevel"/>
    <w:tmpl w:val="66A07008"/>
    <w:lvl w:ilvl="0" w:tplc="16EE07B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>
    <w:nsid w:val="3E090D9B"/>
    <w:multiLevelType w:val="hybridMultilevel"/>
    <w:tmpl w:val="5A8E5E52"/>
    <w:lvl w:ilvl="0" w:tplc="C5A01694">
      <w:start w:val="1"/>
      <w:numFmt w:val="bullet"/>
      <w:lvlText w:val="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84"/>
        </w:tabs>
        <w:ind w:left="18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4"/>
        </w:tabs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4"/>
        </w:tabs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4"/>
        </w:tabs>
        <w:ind w:left="40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4"/>
        </w:tabs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4"/>
        </w:tabs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4"/>
        </w:tabs>
        <w:ind w:left="62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4"/>
        </w:tabs>
        <w:ind w:left="6924" w:hanging="360"/>
      </w:pPr>
      <w:rPr>
        <w:rFonts w:ascii="Wingdings" w:hAnsi="Wingdings" w:hint="default"/>
      </w:rPr>
    </w:lvl>
  </w:abstractNum>
  <w:abstractNum w:abstractNumId="17">
    <w:nsid w:val="3FEF700C"/>
    <w:multiLevelType w:val="hybridMultilevel"/>
    <w:tmpl w:val="BDE0BC9C"/>
    <w:lvl w:ilvl="0" w:tplc="63C88FC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D94075"/>
    <w:multiLevelType w:val="hybridMultilevel"/>
    <w:tmpl w:val="08528938"/>
    <w:lvl w:ilvl="0" w:tplc="27CC1E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7CF0A2B"/>
    <w:multiLevelType w:val="hybridMultilevel"/>
    <w:tmpl w:val="9580C68C"/>
    <w:lvl w:ilvl="0" w:tplc="27CC1E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F3D1D5F"/>
    <w:multiLevelType w:val="hybridMultilevel"/>
    <w:tmpl w:val="F762ED08"/>
    <w:lvl w:ilvl="0" w:tplc="B55AB9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0866B5"/>
    <w:multiLevelType w:val="hybridMultilevel"/>
    <w:tmpl w:val="E5A6C036"/>
    <w:lvl w:ilvl="0" w:tplc="59904CC8">
      <w:start w:val="1"/>
      <w:numFmt w:val="bullet"/>
      <w:lvlText w:val="-"/>
      <w:lvlJc w:val="left"/>
      <w:pPr>
        <w:ind w:left="820" w:hanging="140"/>
      </w:pPr>
      <w:rPr>
        <w:rFonts w:ascii="Times New Roman" w:eastAsia="Times New Roman" w:hAnsi="Times New Roman" w:hint="default"/>
        <w:w w:val="99"/>
        <w:sz w:val="24"/>
      </w:rPr>
    </w:lvl>
    <w:lvl w:ilvl="1" w:tplc="0E40EC26">
      <w:start w:val="1"/>
      <w:numFmt w:val="bullet"/>
      <w:lvlText w:val="•"/>
      <w:lvlJc w:val="left"/>
      <w:pPr>
        <w:ind w:left="1724" w:hanging="140"/>
      </w:pPr>
      <w:rPr>
        <w:rFonts w:hint="default"/>
      </w:rPr>
    </w:lvl>
    <w:lvl w:ilvl="2" w:tplc="1A28AED6">
      <w:start w:val="1"/>
      <w:numFmt w:val="bullet"/>
      <w:lvlText w:val="•"/>
      <w:lvlJc w:val="left"/>
      <w:pPr>
        <w:ind w:left="2628" w:hanging="140"/>
      </w:pPr>
      <w:rPr>
        <w:rFonts w:hint="default"/>
      </w:rPr>
    </w:lvl>
    <w:lvl w:ilvl="3" w:tplc="F1F2505A">
      <w:start w:val="1"/>
      <w:numFmt w:val="bullet"/>
      <w:lvlText w:val="•"/>
      <w:lvlJc w:val="left"/>
      <w:pPr>
        <w:ind w:left="3532" w:hanging="140"/>
      </w:pPr>
      <w:rPr>
        <w:rFonts w:hint="default"/>
      </w:rPr>
    </w:lvl>
    <w:lvl w:ilvl="4" w:tplc="01D6BA16">
      <w:start w:val="1"/>
      <w:numFmt w:val="bullet"/>
      <w:lvlText w:val="•"/>
      <w:lvlJc w:val="left"/>
      <w:pPr>
        <w:ind w:left="4436" w:hanging="140"/>
      </w:pPr>
      <w:rPr>
        <w:rFonts w:hint="default"/>
      </w:rPr>
    </w:lvl>
    <w:lvl w:ilvl="5" w:tplc="8D34892C">
      <w:start w:val="1"/>
      <w:numFmt w:val="bullet"/>
      <w:lvlText w:val="•"/>
      <w:lvlJc w:val="left"/>
      <w:pPr>
        <w:ind w:left="5340" w:hanging="140"/>
      </w:pPr>
      <w:rPr>
        <w:rFonts w:hint="default"/>
      </w:rPr>
    </w:lvl>
    <w:lvl w:ilvl="6" w:tplc="CC64A3AC">
      <w:start w:val="1"/>
      <w:numFmt w:val="bullet"/>
      <w:lvlText w:val="•"/>
      <w:lvlJc w:val="left"/>
      <w:pPr>
        <w:ind w:left="6244" w:hanging="140"/>
      </w:pPr>
      <w:rPr>
        <w:rFonts w:hint="default"/>
      </w:rPr>
    </w:lvl>
    <w:lvl w:ilvl="7" w:tplc="78364466">
      <w:start w:val="1"/>
      <w:numFmt w:val="bullet"/>
      <w:lvlText w:val="•"/>
      <w:lvlJc w:val="left"/>
      <w:pPr>
        <w:ind w:left="7148" w:hanging="140"/>
      </w:pPr>
      <w:rPr>
        <w:rFonts w:hint="default"/>
      </w:rPr>
    </w:lvl>
    <w:lvl w:ilvl="8" w:tplc="56D6BD4C">
      <w:start w:val="1"/>
      <w:numFmt w:val="bullet"/>
      <w:lvlText w:val="•"/>
      <w:lvlJc w:val="left"/>
      <w:pPr>
        <w:ind w:left="8052" w:hanging="140"/>
      </w:pPr>
      <w:rPr>
        <w:rFonts w:hint="default"/>
      </w:rPr>
    </w:lvl>
  </w:abstractNum>
  <w:abstractNum w:abstractNumId="22">
    <w:nsid w:val="57C9086D"/>
    <w:multiLevelType w:val="hybridMultilevel"/>
    <w:tmpl w:val="E70093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DE60A5"/>
    <w:multiLevelType w:val="hybridMultilevel"/>
    <w:tmpl w:val="A508B700"/>
    <w:lvl w:ilvl="0" w:tplc="63C88FC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4C2D1D"/>
    <w:multiLevelType w:val="hybridMultilevel"/>
    <w:tmpl w:val="BF7EB734"/>
    <w:lvl w:ilvl="0" w:tplc="F88CA31A">
      <w:start w:val="1"/>
      <w:numFmt w:val="bullet"/>
      <w:lvlText w:val=""/>
      <w:lvlJc w:val="left"/>
      <w:pPr>
        <w:ind w:left="112" w:hanging="708"/>
      </w:pPr>
      <w:rPr>
        <w:rFonts w:ascii="Symbol" w:eastAsia="Times New Roman" w:hAnsi="Symbol" w:hint="default"/>
        <w:w w:val="99"/>
        <w:sz w:val="24"/>
      </w:rPr>
    </w:lvl>
    <w:lvl w:ilvl="1" w:tplc="AC0CE366">
      <w:start w:val="1"/>
      <w:numFmt w:val="bullet"/>
      <w:lvlText w:val="•"/>
      <w:lvlJc w:val="left"/>
      <w:pPr>
        <w:ind w:left="1094" w:hanging="708"/>
      </w:pPr>
      <w:rPr>
        <w:rFonts w:hint="default"/>
      </w:rPr>
    </w:lvl>
    <w:lvl w:ilvl="2" w:tplc="49C22D4A">
      <w:start w:val="1"/>
      <w:numFmt w:val="bullet"/>
      <w:lvlText w:val="•"/>
      <w:lvlJc w:val="left"/>
      <w:pPr>
        <w:ind w:left="2068" w:hanging="708"/>
      </w:pPr>
      <w:rPr>
        <w:rFonts w:hint="default"/>
      </w:rPr>
    </w:lvl>
    <w:lvl w:ilvl="3" w:tplc="F926D59A">
      <w:start w:val="1"/>
      <w:numFmt w:val="bullet"/>
      <w:lvlText w:val="•"/>
      <w:lvlJc w:val="left"/>
      <w:pPr>
        <w:ind w:left="3042" w:hanging="708"/>
      </w:pPr>
      <w:rPr>
        <w:rFonts w:hint="default"/>
      </w:rPr>
    </w:lvl>
    <w:lvl w:ilvl="4" w:tplc="0EFAD34C">
      <w:start w:val="1"/>
      <w:numFmt w:val="bullet"/>
      <w:lvlText w:val="•"/>
      <w:lvlJc w:val="left"/>
      <w:pPr>
        <w:ind w:left="4016" w:hanging="708"/>
      </w:pPr>
      <w:rPr>
        <w:rFonts w:hint="default"/>
      </w:rPr>
    </w:lvl>
    <w:lvl w:ilvl="5" w:tplc="A39070E0">
      <w:start w:val="1"/>
      <w:numFmt w:val="bullet"/>
      <w:lvlText w:val="•"/>
      <w:lvlJc w:val="left"/>
      <w:pPr>
        <w:ind w:left="4990" w:hanging="708"/>
      </w:pPr>
      <w:rPr>
        <w:rFonts w:hint="default"/>
      </w:rPr>
    </w:lvl>
    <w:lvl w:ilvl="6" w:tplc="9AE4C924">
      <w:start w:val="1"/>
      <w:numFmt w:val="bullet"/>
      <w:lvlText w:val="•"/>
      <w:lvlJc w:val="left"/>
      <w:pPr>
        <w:ind w:left="5964" w:hanging="708"/>
      </w:pPr>
      <w:rPr>
        <w:rFonts w:hint="default"/>
      </w:rPr>
    </w:lvl>
    <w:lvl w:ilvl="7" w:tplc="F7C4DECA">
      <w:start w:val="1"/>
      <w:numFmt w:val="bullet"/>
      <w:lvlText w:val="•"/>
      <w:lvlJc w:val="left"/>
      <w:pPr>
        <w:ind w:left="6938" w:hanging="708"/>
      </w:pPr>
      <w:rPr>
        <w:rFonts w:hint="default"/>
      </w:rPr>
    </w:lvl>
    <w:lvl w:ilvl="8" w:tplc="79A2B91C">
      <w:start w:val="1"/>
      <w:numFmt w:val="bullet"/>
      <w:lvlText w:val="•"/>
      <w:lvlJc w:val="left"/>
      <w:pPr>
        <w:ind w:left="7912" w:hanging="708"/>
      </w:pPr>
      <w:rPr>
        <w:rFonts w:hint="default"/>
      </w:rPr>
    </w:lvl>
  </w:abstractNum>
  <w:abstractNum w:abstractNumId="25">
    <w:nsid w:val="5E150D60"/>
    <w:multiLevelType w:val="multilevel"/>
    <w:tmpl w:val="8FE238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F7B4E0E"/>
    <w:multiLevelType w:val="hybridMultilevel"/>
    <w:tmpl w:val="6652AE60"/>
    <w:lvl w:ilvl="0" w:tplc="1082CA36">
      <w:start w:val="1"/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hint="default"/>
        <w:w w:val="99"/>
        <w:sz w:val="24"/>
      </w:rPr>
    </w:lvl>
    <w:lvl w:ilvl="1" w:tplc="1EECA41A">
      <w:start w:val="1"/>
      <w:numFmt w:val="bullet"/>
      <w:lvlText w:val="•"/>
      <w:lvlJc w:val="left"/>
      <w:pPr>
        <w:ind w:left="1094" w:hanging="708"/>
      </w:pPr>
      <w:rPr>
        <w:rFonts w:hint="default"/>
      </w:rPr>
    </w:lvl>
    <w:lvl w:ilvl="2" w:tplc="E6C00F0E">
      <w:start w:val="1"/>
      <w:numFmt w:val="bullet"/>
      <w:lvlText w:val="•"/>
      <w:lvlJc w:val="left"/>
      <w:pPr>
        <w:ind w:left="2068" w:hanging="708"/>
      </w:pPr>
      <w:rPr>
        <w:rFonts w:hint="default"/>
      </w:rPr>
    </w:lvl>
    <w:lvl w:ilvl="3" w:tplc="DDAE0744">
      <w:start w:val="1"/>
      <w:numFmt w:val="bullet"/>
      <w:lvlText w:val="•"/>
      <w:lvlJc w:val="left"/>
      <w:pPr>
        <w:ind w:left="3042" w:hanging="708"/>
      </w:pPr>
      <w:rPr>
        <w:rFonts w:hint="default"/>
      </w:rPr>
    </w:lvl>
    <w:lvl w:ilvl="4" w:tplc="14AA1E58">
      <w:start w:val="1"/>
      <w:numFmt w:val="bullet"/>
      <w:lvlText w:val="•"/>
      <w:lvlJc w:val="left"/>
      <w:pPr>
        <w:ind w:left="4016" w:hanging="708"/>
      </w:pPr>
      <w:rPr>
        <w:rFonts w:hint="default"/>
      </w:rPr>
    </w:lvl>
    <w:lvl w:ilvl="5" w:tplc="607A9D0A">
      <w:start w:val="1"/>
      <w:numFmt w:val="bullet"/>
      <w:lvlText w:val="•"/>
      <w:lvlJc w:val="left"/>
      <w:pPr>
        <w:ind w:left="4990" w:hanging="708"/>
      </w:pPr>
      <w:rPr>
        <w:rFonts w:hint="default"/>
      </w:rPr>
    </w:lvl>
    <w:lvl w:ilvl="6" w:tplc="F0F0AA76">
      <w:start w:val="1"/>
      <w:numFmt w:val="bullet"/>
      <w:lvlText w:val="•"/>
      <w:lvlJc w:val="left"/>
      <w:pPr>
        <w:ind w:left="5964" w:hanging="708"/>
      </w:pPr>
      <w:rPr>
        <w:rFonts w:hint="default"/>
      </w:rPr>
    </w:lvl>
    <w:lvl w:ilvl="7" w:tplc="FDB81DBE">
      <w:start w:val="1"/>
      <w:numFmt w:val="bullet"/>
      <w:lvlText w:val="•"/>
      <w:lvlJc w:val="left"/>
      <w:pPr>
        <w:ind w:left="6938" w:hanging="708"/>
      </w:pPr>
      <w:rPr>
        <w:rFonts w:hint="default"/>
      </w:rPr>
    </w:lvl>
    <w:lvl w:ilvl="8" w:tplc="7094486C">
      <w:start w:val="1"/>
      <w:numFmt w:val="bullet"/>
      <w:lvlText w:val="•"/>
      <w:lvlJc w:val="left"/>
      <w:pPr>
        <w:ind w:left="7912" w:hanging="708"/>
      </w:pPr>
      <w:rPr>
        <w:rFonts w:hint="default"/>
      </w:rPr>
    </w:lvl>
  </w:abstractNum>
  <w:abstractNum w:abstractNumId="27">
    <w:nsid w:val="61A12D84"/>
    <w:multiLevelType w:val="hybridMultilevel"/>
    <w:tmpl w:val="B2C47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8277261"/>
    <w:multiLevelType w:val="hybridMultilevel"/>
    <w:tmpl w:val="74E61292"/>
    <w:lvl w:ilvl="0" w:tplc="39140E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091448E"/>
    <w:multiLevelType w:val="hybridMultilevel"/>
    <w:tmpl w:val="C116DE94"/>
    <w:lvl w:ilvl="0" w:tplc="97DC5DD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22"/>
  </w:num>
  <w:num w:numId="4">
    <w:abstractNumId w:val="3"/>
  </w:num>
  <w:num w:numId="5">
    <w:abstractNumId w:val="20"/>
  </w:num>
  <w:num w:numId="6">
    <w:abstractNumId w:val="6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1"/>
  </w:num>
  <w:num w:numId="12">
    <w:abstractNumId w:val="2"/>
  </w:num>
  <w:num w:numId="13">
    <w:abstractNumId w:val="18"/>
  </w:num>
  <w:num w:numId="14">
    <w:abstractNumId w:val="19"/>
  </w:num>
  <w:num w:numId="15">
    <w:abstractNumId w:val="17"/>
  </w:num>
  <w:num w:numId="16">
    <w:abstractNumId w:val="23"/>
  </w:num>
  <w:num w:numId="17">
    <w:abstractNumId w:val="8"/>
  </w:num>
  <w:num w:numId="18">
    <w:abstractNumId w:val="16"/>
  </w:num>
  <w:num w:numId="19">
    <w:abstractNumId w:val="25"/>
  </w:num>
  <w:num w:numId="20">
    <w:abstractNumId w:val="7"/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0"/>
  </w:num>
  <w:num w:numId="24">
    <w:abstractNumId w:val="24"/>
  </w:num>
  <w:num w:numId="25">
    <w:abstractNumId w:val="29"/>
  </w:num>
  <w:num w:numId="26">
    <w:abstractNumId w:val="15"/>
  </w:num>
  <w:num w:numId="27">
    <w:abstractNumId w:val="26"/>
  </w:num>
  <w:num w:numId="28">
    <w:abstractNumId w:val="21"/>
  </w:num>
  <w:num w:numId="29">
    <w:abstractNumId w:val="13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D5B60"/>
    <w:rsid w:val="000342BB"/>
    <w:rsid w:val="00091584"/>
    <w:rsid w:val="000D0E49"/>
    <w:rsid w:val="000D514E"/>
    <w:rsid w:val="000D6834"/>
    <w:rsid w:val="000E71EC"/>
    <w:rsid w:val="00135B96"/>
    <w:rsid w:val="00184EE6"/>
    <w:rsid w:val="001C707E"/>
    <w:rsid w:val="001F14CA"/>
    <w:rsid w:val="001F6A7D"/>
    <w:rsid w:val="002168B2"/>
    <w:rsid w:val="0023318C"/>
    <w:rsid w:val="00281FEC"/>
    <w:rsid w:val="002876AE"/>
    <w:rsid w:val="00332D49"/>
    <w:rsid w:val="00341BA5"/>
    <w:rsid w:val="00346BD5"/>
    <w:rsid w:val="00432017"/>
    <w:rsid w:val="00441D3D"/>
    <w:rsid w:val="00444120"/>
    <w:rsid w:val="004468C2"/>
    <w:rsid w:val="00462B61"/>
    <w:rsid w:val="00462B70"/>
    <w:rsid w:val="004873DC"/>
    <w:rsid w:val="00495347"/>
    <w:rsid w:val="004D5547"/>
    <w:rsid w:val="00527EC6"/>
    <w:rsid w:val="00585DDE"/>
    <w:rsid w:val="005C047B"/>
    <w:rsid w:val="005E327C"/>
    <w:rsid w:val="00612F1F"/>
    <w:rsid w:val="00620780"/>
    <w:rsid w:val="00673C38"/>
    <w:rsid w:val="00685FD0"/>
    <w:rsid w:val="00692201"/>
    <w:rsid w:val="006A2639"/>
    <w:rsid w:val="00765EBE"/>
    <w:rsid w:val="00767C06"/>
    <w:rsid w:val="0079521F"/>
    <w:rsid w:val="007D1DBE"/>
    <w:rsid w:val="007E2517"/>
    <w:rsid w:val="007F042F"/>
    <w:rsid w:val="008520F1"/>
    <w:rsid w:val="0085709B"/>
    <w:rsid w:val="00881BB4"/>
    <w:rsid w:val="008D5B60"/>
    <w:rsid w:val="008E140F"/>
    <w:rsid w:val="009018E5"/>
    <w:rsid w:val="00913B97"/>
    <w:rsid w:val="009761EE"/>
    <w:rsid w:val="009820AB"/>
    <w:rsid w:val="00986620"/>
    <w:rsid w:val="00A34A72"/>
    <w:rsid w:val="00A55EE9"/>
    <w:rsid w:val="00A74E4D"/>
    <w:rsid w:val="00AC4DCC"/>
    <w:rsid w:val="00AD4EB7"/>
    <w:rsid w:val="00AE0E24"/>
    <w:rsid w:val="00B069C1"/>
    <w:rsid w:val="00B87C4B"/>
    <w:rsid w:val="00B9748A"/>
    <w:rsid w:val="00BA55E7"/>
    <w:rsid w:val="00BB0DED"/>
    <w:rsid w:val="00BC284E"/>
    <w:rsid w:val="00BD76E8"/>
    <w:rsid w:val="00BE0713"/>
    <w:rsid w:val="00BF3311"/>
    <w:rsid w:val="00C323E8"/>
    <w:rsid w:val="00C75287"/>
    <w:rsid w:val="00C94AAE"/>
    <w:rsid w:val="00C974A7"/>
    <w:rsid w:val="00CF2EBB"/>
    <w:rsid w:val="00D00216"/>
    <w:rsid w:val="00D010B2"/>
    <w:rsid w:val="00D244DF"/>
    <w:rsid w:val="00D76BB9"/>
    <w:rsid w:val="00DE29D9"/>
    <w:rsid w:val="00E17258"/>
    <w:rsid w:val="00E22EF8"/>
    <w:rsid w:val="00E25F31"/>
    <w:rsid w:val="00E62702"/>
    <w:rsid w:val="00E6356E"/>
    <w:rsid w:val="00EA0EF7"/>
    <w:rsid w:val="00EF3E23"/>
    <w:rsid w:val="00F1286A"/>
    <w:rsid w:val="00F21F98"/>
    <w:rsid w:val="00F66715"/>
    <w:rsid w:val="00F72541"/>
    <w:rsid w:val="00F83074"/>
    <w:rsid w:val="00F96F43"/>
    <w:rsid w:val="00FA2779"/>
    <w:rsid w:val="00FE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D5547"/>
  </w:style>
  <w:style w:type="paragraph" w:styleId="1">
    <w:name w:val="heading 1"/>
    <w:basedOn w:val="a0"/>
    <w:next w:val="a0"/>
    <w:link w:val="10"/>
    <w:uiPriority w:val="99"/>
    <w:qFormat/>
    <w:rsid w:val="00DE29D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7952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Основной текст (2)_"/>
    <w:basedOn w:val="a1"/>
    <w:link w:val="22"/>
    <w:uiPriority w:val="99"/>
    <w:locked/>
    <w:rsid w:val="008D5B6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8D5B60"/>
    <w:pPr>
      <w:widowControl w:val="0"/>
      <w:shd w:val="clear" w:color="auto" w:fill="FFFFFF"/>
      <w:spacing w:after="0" w:line="259" w:lineRule="exact"/>
      <w:ind w:hanging="1280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0"/>
    <w:uiPriority w:val="99"/>
    <w:qFormat/>
    <w:rsid w:val="008D5B60"/>
    <w:pPr>
      <w:ind w:left="720"/>
      <w:contextualSpacing/>
    </w:pPr>
  </w:style>
  <w:style w:type="character" w:customStyle="1" w:styleId="11">
    <w:name w:val="Заголовок №1"/>
    <w:basedOn w:val="a1"/>
    <w:uiPriority w:val="99"/>
    <w:rsid w:val="00D010B2"/>
    <w:rPr>
      <w:rFonts w:ascii="Times New Roman" w:hAnsi="Times New Roman" w:cs="Times New Roman"/>
      <w:spacing w:val="0"/>
      <w:sz w:val="27"/>
      <w:szCs w:val="27"/>
      <w:u w:val="single"/>
    </w:rPr>
  </w:style>
  <w:style w:type="paragraph" w:styleId="a5">
    <w:name w:val="No Spacing"/>
    <w:uiPriority w:val="99"/>
    <w:qFormat/>
    <w:rsid w:val="00612F1F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612F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DE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0"/>
    <w:uiPriority w:val="99"/>
    <w:rsid w:val="00C9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0"/>
    <w:uiPriority w:val="99"/>
    <w:rsid w:val="00AE0E2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"/>
    <w:basedOn w:val="a0"/>
    <w:uiPriority w:val="99"/>
    <w:semiHidden/>
    <w:unhideWhenUsed/>
    <w:rsid w:val="002168B2"/>
    <w:pPr>
      <w:spacing w:after="160" w:line="259" w:lineRule="auto"/>
      <w:ind w:left="283" w:hanging="283"/>
      <w:contextualSpacing/>
    </w:pPr>
  </w:style>
  <w:style w:type="paragraph" w:styleId="24">
    <w:name w:val="Body Text 2"/>
    <w:basedOn w:val="a0"/>
    <w:link w:val="25"/>
    <w:rsid w:val="002168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2168B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59"/>
    <w:rsid w:val="00976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link w:val="Bodytext30"/>
    <w:rsid w:val="00F96F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link w:val="Bodytext20"/>
    <w:rsid w:val="00F96F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Bold">
    <w:name w:val="Body text (2) + Bold"/>
    <w:rsid w:val="00F96F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a0"/>
    <w:link w:val="Bodytext3"/>
    <w:rsid w:val="00F96F43"/>
    <w:pPr>
      <w:widowControl w:val="0"/>
      <w:shd w:val="clear" w:color="auto" w:fill="FFFFFF"/>
      <w:spacing w:after="128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0"/>
    <w:link w:val="Bodytext2"/>
    <w:rsid w:val="00F96F43"/>
    <w:pPr>
      <w:widowControl w:val="0"/>
      <w:shd w:val="clear" w:color="auto" w:fill="FFFFFF"/>
      <w:spacing w:before="320" w:after="0" w:line="322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_"/>
    <w:link w:val="3"/>
    <w:rsid w:val="00F96F43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0"/>
    <w:link w:val="a9"/>
    <w:rsid w:val="00F96F43"/>
    <w:pPr>
      <w:widowControl w:val="0"/>
      <w:shd w:val="clear" w:color="auto" w:fill="FFFFFF"/>
      <w:spacing w:before="360" w:after="480" w:line="0" w:lineRule="atLeast"/>
      <w:ind w:hanging="1080"/>
      <w:jc w:val="center"/>
    </w:pPr>
    <w:rPr>
      <w:sz w:val="26"/>
      <w:szCs w:val="26"/>
    </w:rPr>
  </w:style>
  <w:style w:type="character" w:customStyle="1" w:styleId="Bodytext4">
    <w:name w:val="Body text (4)_"/>
    <w:basedOn w:val="a1"/>
    <w:link w:val="Bodytext40"/>
    <w:rsid w:val="007F042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Bodytext2Italic">
    <w:name w:val="Body text (2) + Italic"/>
    <w:basedOn w:val="a1"/>
    <w:rsid w:val="007F04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odytext4NotItalic">
    <w:name w:val="Body text (4) + Not Italic"/>
    <w:basedOn w:val="Bodytext4"/>
    <w:rsid w:val="007F042F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Bodytext40">
    <w:name w:val="Body text (4)"/>
    <w:basedOn w:val="a0"/>
    <w:link w:val="Bodytext4"/>
    <w:rsid w:val="007F042F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Bodytext3NotBold">
    <w:name w:val="Body text (3) + Not Bold"/>
    <w:basedOn w:val="a1"/>
    <w:rsid w:val="007F042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Заголовок 2 Знак"/>
    <w:basedOn w:val="a1"/>
    <w:link w:val="2"/>
    <w:uiPriority w:val="9"/>
    <w:rsid w:val="00795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"/>
    <w:basedOn w:val="a0"/>
    <w:link w:val="ab"/>
    <w:uiPriority w:val="99"/>
    <w:unhideWhenUsed/>
    <w:rsid w:val="0079521F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rsid w:val="0079521F"/>
  </w:style>
  <w:style w:type="paragraph" w:customStyle="1" w:styleId="a">
    <w:name w:val="Перечисление для таблиц"/>
    <w:basedOn w:val="a0"/>
    <w:uiPriority w:val="99"/>
    <w:rsid w:val="00881BB4"/>
    <w:pPr>
      <w:numPr>
        <w:numId w:val="20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BodyText21">
    <w:name w:val="Body Text 21"/>
    <w:basedOn w:val="a0"/>
    <w:uiPriority w:val="99"/>
    <w:rsid w:val="00C974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_"/>
    <w:link w:val="31"/>
    <w:uiPriority w:val="99"/>
    <w:locked/>
    <w:rsid w:val="004468C2"/>
    <w:rPr>
      <w:b/>
      <w:sz w:val="15"/>
      <w:shd w:val="clear" w:color="auto" w:fill="FFFFFF"/>
    </w:rPr>
  </w:style>
  <w:style w:type="paragraph" w:customStyle="1" w:styleId="31">
    <w:name w:val="Основной текст (3)"/>
    <w:basedOn w:val="a0"/>
    <w:link w:val="30"/>
    <w:uiPriority w:val="99"/>
    <w:rsid w:val="004468C2"/>
    <w:pPr>
      <w:widowControl w:val="0"/>
      <w:shd w:val="clear" w:color="auto" w:fill="FFFFFF"/>
      <w:spacing w:after="0" w:line="391" w:lineRule="exact"/>
      <w:jc w:val="both"/>
    </w:pPr>
    <w:rPr>
      <w:b/>
      <w:sz w:val="15"/>
    </w:rPr>
  </w:style>
  <w:style w:type="character" w:customStyle="1" w:styleId="apple-style-span">
    <w:name w:val="apple-style-span"/>
    <w:basedOn w:val="a1"/>
    <w:uiPriority w:val="99"/>
    <w:rsid w:val="007D1DB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2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52</Pages>
  <Words>17300</Words>
  <Characters>98613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shetininaen</dc:creator>
  <cp:lastModifiedBy>shetininaen</cp:lastModifiedBy>
  <cp:revision>30</cp:revision>
  <dcterms:created xsi:type="dcterms:W3CDTF">2018-10-08T05:31:00Z</dcterms:created>
  <dcterms:modified xsi:type="dcterms:W3CDTF">2018-10-18T04:50:00Z</dcterms:modified>
</cp:coreProperties>
</file>