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07" w:rsidRPr="00482E78" w:rsidRDefault="00E17C07"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D2016A" w:rsidRDefault="00D2016A"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E17C07" w:rsidRPr="00482E78" w:rsidRDefault="00E17C07"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482E78">
        <w:rPr>
          <w:rFonts w:ascii="Times New Roman" w:eastAsia="Times New Roman" w:hAnsi="Times New Roman" w:cs="Times New Roman"/>
          <w:b/>
          <w:bCs/>
          <w:sz w:val="28"/>
          <w:szCs w:val="28"/>
          <w:lang w:eastAsia="ru-RU"/>
        </w:rPr>
        <w:t>МЕТОДИЧЕСКИЕ РЕКОМЕНДАЦИИ</w:t>
      </w:r>
    </w:p>
    <w:p w:rsidR="00E17C07" w:rsidRDefault="00E17C07" w:rsidP="00E17C07">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482E78">
        <w:rPr>
          <w:rFonts w:ascii="Times New Roman" w:eastAsia="Times New Roman" w:hAnsi="Times New Roman" w:cs="Times New Roman"/>
          <w:b/>
          <w:bCs/>
          <w:sz w:val="28"/>
          <w:szCs w:val="28"/>
          <w:lang w:eastAsia="ru-RU"/>
        </w:rPr>
        <w:t>по выполнению самостоятельн</w:t>
      </w:r>
      <w:r>
        <w:rPr>
          <w:rFonts w:ascii="Times New Roman" w:eastAsia="Times New Roman" w:hAnsi="Times New Roman" w:cs="Times New Roman"/>
          <w:b/>
          <w:bCs/>
          <w:sz w:val="28"/>
          <w:szCs w:val="28"/>
          <w:lang w:eastAsia="ru-RU"/>
        </w:rPr>
        <w:t xml:space="preserve">ой </w:t>
      </w:r>
      <w:r w:rsidRPr="00482E78">
        <w:rPr>
          <w:rFonts w:ascii="Times New Roman" w:eastAsia="Times New Roman" w:hAnsi="Times New Roman" w:cs="Times New Roman"/>
          <w:b/>
          <w:bCs/>
          <w:sz w:val="28"/>
          <w:szCs w:val="28"/>
          <w:lang w:eastAsia="ru-RU"/>
        </w:rPr>
        <w:t>(внеаудиторн</w:t>
      </w:r>
      <w:r>
        <w:rPr>
          <w:rFonts w:ascii="Times New Roman" w:eastAsia="Times New Roman" w:hAnsi="Times New Roman" w:cs="Times New Roman"/>
          <w:b/>
          <w:bCs/>
          <w:sz w:val="28"/>
          <w:szCs w:val="28"/>
          <w:lang w:eastAsia="ru-RU"/>
        </w:rPr>
        <w:t>ой</w:t>
      </w:r>
      <w:r w:rsidRPr="00482E78">
        <w:rPr>
          <w:rFonts w:ascii="Times New Roman" w:eastAsia="Times New Roman" w:hAnsi="Times New Roman" w:cs="Times New Roman"/>
          <w:b/>
          <w:bCs/>
          <w:sz w:val="28"/>
          <w:szCs w:val="28"/>
          <w:lang w:eastAsia="ru-RU"/>
        </w:rPr>
        <w:t>) работ</w:t>
      </w:r>
      <w:r>
        <w:rPr>
          <w:rFonts w:ascii="Times New Roman" w:eastAsia="Times New Roman" w:hAnsi="Times New Roman" w:cs="Times New Roman"/>
          <w:b/>
          <w:bCs/>
          <w:sz w:val="28"/>
          <w:szCs w:val="28"/>
          <w:lang w:eastAsia="ru-RU"/>
        </w:rPr>
        <w:t xml:space="preserve">ы </w:t>
      </w:r>
    </w:p>
    <w:p w:rsidR="00083D7E" w:rsidRPr="00083D7E" w:rsidRDefault="00E17C07" w:rsidP="00083D7E">
      <w:pPr>
        <w:widowControl w:val="0"/>
        <w:tabs>
          <w:tab w:val="left" w:pos="9288"/>
        </w:tabs>
        <w:autoSpaceDE w:val="0"/>
        <w:autoSpaceDN w:val="0"/>
        <w:adjustRightInd w:val="0"/>
        <w:spacing w:after="0" w:line="240" w:lineRule="auto"/>
        <w:ind w:left="1080" w:hanging="900"/>
        <w:jc w:val="center"/>
        <w:rPr>
          <w:rFonts w:ascii="Times New Roman" w:eastAsia="Calibri" w:hAnsi="Times New Roman" w:cs="Times New Roman"/>
          <w:b/>
          <w:bCs/>
          <w:sz w:val="28"/>
          <w:szCs w:val="28"/>
          <w:lang w:eastAsia="ru-RU"/>
        </w:rPr>
      </w:pPr>
      <w:r>
        <w:rPr>
          <w:rFonts w:ascii="Times New Roman" w:eastAsia="Times New Roman" w:hAnsi="Times New Roman" w:cs="Times New Roman"/>
          <w:b/>
          <w:spacing w:val="-2"/>
          <w:sz w:val="28"/>
          <w:szCs w:val="28"/>
          <w:lang w:eastAsia="ru-RU"/>
        </w:rPr>
        <w:t xml:space="preserve">по </w:t>
      </w:r>
      <w:r w:rsidR="00083D7E" w:rsidRPr="00083D7E">
        <w:rPr>
          <w:rFonts w:ascii="Times New Roman" w:eastAsia="Times New Roman" w:hAnsi="Times New Roman" w:cs="Times New Roman"/>
          <w:b/>
          <w:spacing w:val="-2"/>
          <w:sz w:val="28"/>
          <w:szCs w:val="28"/>
          <w:lang w:eastAsia="ru-RU"/>
        </w:rPr>
        <w:t xml:space="preserve">ОП.03 </w:t>
      </w:r>
      <w:r w:rsidR="00083D7E" w:rsidRPr="00E17C07">
        <w:rPr>
          <w:rFonts w:ascii="Times New Roman" w:eastAsia="Times New Roman" w:hAnsi="Times New Roman" w:cs="Times New Roman"/>
          <w:b/>
          <w:spacing w:val="-2"/>
          <w:sz w:val="28"/>
          <w:szCs w:val="28"/>
          <w:lang w:eastAsia="ru-RU"/>
        </w:rPr>
        <w:t>О</w:t>
      </w:r>
      <w:r w:rsidRPr="00E17C07">
        <w:rPr>
          <w:rFonts w:ascii="Times New Roman" w:eastAsia="Times New Roman" w:hAnsi="Times New Roman" w:cs="Times New Roman"/>
          <w:b/>
          <w:spacing w:val="-2"/>
          <w:sz w:val="28"/>
          <w:szCs w:val="28"/>
          <w:lang w:eastAsia="ru-RU"/>
        </w:rPr>
        <w:t xml:space="preserve">сновы </w:t>
      </w:r>
      <w:r w:rsidRPr="00E17C07">
        <w:rPr>
          <w:rFonts w:ascii="Times New Roman" w:eastAsia="Times New Roman" w:hAnsi="Times New Roman" w:cs="Times New Roman"/>
          <w:b/>
          <w:sz w:val="28"/>
          <w:szCs w:val="28"/>
          <w:lang w:eastAsia="ru-RU"/>
        </w:rPr>
        <w:t>электротехники</w:t>
      </w:r>
    </w:p>
    <w:p w:rsidR="00B276C7" w:rsidRPr="00B276C7" w:rsidRDefault="00B276C7" w:rsidP="00B276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B276C7">
        <w:rPr>
          <w:rFonts w:ascii="Times New Roman" w:eastAsia="Times New Roman" w:hAnsi="Times New Roman" w:cs="Times New Roman"/>
          <w:b/>
          <w:sz w:val="28"/>
          <w:szCs w:val="28"/>
          <w:lang w:eastAsia="ru-RU"/>
        </w:rPr>
        <w:t xml:space="preserve">Профессия: 15.01.05 </w:t>
      </w:r>
      <w:r w:rsidRPr="00B276C7">
        <w:rPr>
          <w:rFonts w:ascii="Times New Roman" w:eastAsia="Times New Roman" w:hAnsi="Times New Roman" w:cs="Times New Roman"/>
          <w:sz w:val="24"/>
          <w:szCs w:val="24"/>
          <w:lang w:eastAsia="ru-RU"/>
        </w:rPr>
        <w:t xml:space="preserve"> </w:t>
      </w:r>
      <w:r w:rsidRPr="00B276C7">
        <w:rPr>
          <w:rFonts w:ascii="Times New Roman" w:eastAsia="Times New Roman" w:hAnsi="Times New Roman" w:cs="Times New Roman"/>
          <w:b/>
          <w:sz w:val="28"/>
          <w:szCs w:val="28"/>
          <w:lang w:eastAsia="ru-RU"/>
        </w:rPr>
        <w:t>Сварщик (ручной и частично механизированной сварки (наплавки)</w:t>
      </w:r>
      <w:proofErr w:type="gramEnd"/>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Pr="00083D7E" w:rsidRDefault="00083D7E" w:rsidP="00083D7E">
      <w:pPr>
        <w:keepNext/>
        <w:widowControl w:val="0"/>
        <w:autoSpaceDE w:val="0"/>
        <w:autoSpaceDN w:val="0"/>
        <w:adjustRightInd w:val="0"/>
        <w:spacing w:after="0" w:line="240" w:lineRule="auto"/>
        <w:jc w:val="center"/>
        <w:outlineLvl w:val="3"/>
        <w:rPr>
          <w:rFonts w:ascii="Calibri" w:eastAsia="Times New Roman" w:hAnsi="Calibri" w:cs="Times New Roman"/>
          <w:b/>
          <w:bCs/>
          <w:sz w:val="24"/>
          <w:szCs w:val="24"/>
          <w:lang w:eastAsia="ru-RU"/>
        </w:rPr>
      </w:pPr>
    </w:p>
    <w:p w:rsidR="00083D7E" w:rsidRDefault="00083D7E"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5E1FBF" w:rsidRDefault="005E1FBF" w:rsidP="00083D7E">
      <w:pPr>
        <w:widowControl w:val="0"/>
        <w:autoSpaceDE w:val="0"/>
        <w:autoSpaceDN w:val="0"/>
        <w:adjustRightInd w:val="0"/>
        <w:spacing w:after="0" w:line="240" w:lineRule="auto"/>
        <w:rPr>
          <w:rFonts w:ascii="Calibri" w:eastAsia="Times New Roman" w:hAnsi="Calibri" w:cs="Times New Roman"/>
          <w:b/>
          <w:bCs/>
          <w:sz w:val="24"/>
          <w:szCs w:val="24"/>
          <w:lang w:eastAsia="ru-RU"/>
        </w:rPr>
      </w:pPr>
    </w:p>
    <w:p w:rsidR="00083D7E" w:rsidRPr="00083D7E" w:rsidRDefault="00083D7E" w:rsidP="00083D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4BFA" w:rsidRPr="00806A26" w:rsidRDefault="00551D18" w:rsidP="00E34C46">
      <w:pPr>
        <w:spacing w:after="0" w:line="240" w:lineRule="auto"/>
        <w:ind w:firstLine="567"/>
        <w:jc w:val="both"/>
        <w:rPr>
          <w:rFonts w:ascii="Times New Roman" w:eastAsia="Times New Roman" w:hAnsi="Times New Roman" w:cs="Times New Roman"/>
          <w:sz w:val="28"/>
          <w:szCs w:val="28"/>
        </w:rPr>
      </w:pPr>
      <w:r w:rsidRPr="00AC6A8C">
        <w:rPr>
          <w:rFonts w:ascii="Times New Roman" w:eastAsia="Times New Roman" w:hAnsi="Times New Roman" w:cs="Times New Roman"/>
          <w:sz w:val="28"/>
          <w:szCs w:val="28"/>
          <w:lang w:eastAsia="ar-SA"/>
        </w:rPr>
        <w:t xml:space="preserve">В предлагаемом  пособии представлены методические рекомендации для выполнения самостоятельной (внеаудиторной) работы  </w:t>
      </w:r>
      <w:r w:rsidR="007E4BFA" w:rsidRPr="00806A26">
        <w:rPr>
          <w:rFonts w:ascii="Times New Roman" w:eastAsia="Times New Roman" w:hAnsi="Times New Roman" w:cs="Times New Roman"/>
          <w:sz w:val="28"/>
          <w:szCs w:val="28"/>
        </w:rPr>
        <w:t>по ОП.0</w:t>
      </w:r>
      <w:r w:rsidR="005E1FBF">
        <w:rPr>
          <w:rFonts w:ascii="Times New Roman" w:eastAsia="Times New Roman" w:hAnsi="Times New Roman" w:cs="Times New Roman"/>
          <w:sz w:val="28"/>
          <w:szCs w:val="28"/>
        </w:rPr>
        <w:t>2</w:t>
      </w:r>
      <w:r w:rsidR="007E4BFA" w:rsidRPr="00806A26">
        <w:rPr>
          <w:rFonts w:ascii="Times New Roman" w:eastAsia="Times New Roman" w:hAnsi="Times New Roman" w:cs="Times New Roman"/>
          <w:sz w:val="28"/>
          <w:szCs w:val="28"/>
        </w:rPr>
        <w:t xml:space="preserve"> </w:t>
      </w:r>
      <w:r w:rsidR="007E4BFA" w:rsidRPr="00BC5A29">
        <w:rPr>
          <w:rFonts w:ascii="Times New Roman" w:eastAsia="Times New Roman" w:hAnsi="Times New Roman" w:cs="Times New Roman"/>
          <w:sz w:val="28"/>
          <w:szCs w:val="28"/>
        </w:rPr>
        <w:t>Основы электротехники</w:t>
      </w:r>
      <w:r w:rsidR="007E4BFA" w:rsidRPr="00806A26">
        <w:rPr>
          <w:rFonts w:ascii="Times New Roman" w:eastAsia="Times New Roman" w:hAnsi="Times New Roman" w:cs="Times New Roman"/>
          <w:sz w:val="28"/>
          <w:szCs w:val="28"/>
        </w:rPr>
        <w:t xml:space="preserve">.  </w:t>
      </w:r>
      <w:proofErr w:type="gramStart"/>
      <w:r w:rsidR="007E4BFA" w:rsidRPr="00806A26">
        <w:rPr>
          <w:rFonts w:ascii="Times New Roman" w:eastAsia="Times New Roman" w:hAnsi="Times New Roman" w:cs="Times New Roman"/>
          <w:sz w:val="28"/>
          <w:szCs w:val="28"/>
        </w:rPr>
        <w:t>Перечень работ составлен  в соответствии с рабочей программой ОП.0</w:t>
      </w:r>
      <w:r w:rsidR="005E1FBF">
        <w:rPr>
          <w:rFonts w:ascii="Times New Roman" w:eastAsia="Times New Roman" w:hAnsi="Times New Roman" w:cs="Times New Roman"/>
          <w:sz w:val="28"/>
          <w:szCs w:val="28"/>
        </w:rPr>
        <w:t>2</w:t>
      </w:r>
      <w:r w:rsidR="007E4BFA" w:rsidRPr="00806A26">
        <w:rPr>
          <w:rFonts w:ascii="Times New Roman" w:eastAsia="Times New Roman" w:hAnsi="Times New Roman" w:cs="Times New Roman"/>
          <w:sz w:val="28"/>
          <w:szCs w:val="28"/>
        </w:rPr>
        <w:t xml:space="preserve"> </w:t>
      </w:r>
      <w:r w:rsidR="007E4BFA" w:rsidRPr="00BC5A29">
        <w:rPr>
          <w:rFonts w:ascii="Times New Roman" w:eastAsia="Times New Roman" w:hAnsi="Times New Roman" w:cs="Times New Roman"/>
          <w:sz w:val="28"/>
          <w:szCs w:val="28"/>
        </w:rPr>
        <w:t>Основы электротехники</w:t>
      </w:r>
      <w:r w:rsidR="007E4BFA" w:rsidRPr="00806A26">
        <w:rPr>
          <w:rFonts w:ascii="Times New Roman" w:eastAsia="Times New Roman" w:hAnsi="Times New Roman" w:cs="Times New Roman"/>
          <w:sz w:val="28"/>
          <w:szCs w:val="28"/>
        </w:rPr>
        <w:t xml:space="preserve">, и соответствуют требованиям Федерального государственного образовательного стандарта </w:t>
      </w:r>
      <w:r w:rsidR="007E4BFA" w:rsidRPr="00B65973">
        <w:rPr>
          <w:rFonts w:ascii="Times New Roman" w:eastAsia="Times New Roman" w:hAnsi="Times New Roman" w:cs="Times New Roman"/>
          <w:sz w:val="28"/>
          <w:szCs w:val="28"/>
        </w:rPr>
        <w:t>профессии среднего профессионального образования  по программе подготовки квалифицированных рабочих, служащих 15.01.05 Сварщик (ручной и частично механизированной сварки (наплавки)</w:t>
      </w:r>
      <w:r w:rsidR="007E4BFA">
        <w:rPr>
          <w:rFonts w:ascii="Times New Roman" w:eastAsia="Times New Roman" w:hAnsi="Times New Roman" w:cs="Times New Roman"/>
          <w:sz w:val="28"/>
          <w:szCs w:val="28"/>
        </w:rPr>
        <w:t>.</w:t>
      </w:r>
      <w:proofErr w:type="gramEnd"/>
      <w:r w:rsidR="007E4BFA">
        <w:rPr>
          <w:rFonts w:ascii="Times New Roman" w:eastAsia="Times New Roman" w:hAnsi="Times New Roman" w:cs="Times New Roman"/>
          <w:sz w:val="28"/>
          <w:szCs w:val="28"/>
        </w:rPr>
        <w:t xml:space="preserve"> </w:t>
      </w:r>
      <w:proofErr w:type="gramStart"/>
      <w:r w:rsidR="007E4BFA" w:rsidRPr="00806A26">
        <w:rPr>
          <w:rFonts w:ascii="Times New Roman" w:eastAsia="Times New Roman" w:hAnsi="Times New Roman" w:cs="Times New Roman"/>
          <w:sz w:val="28"/>
          <w:szCs w:val="28"/>
        </w:rPr>
        <w:t xml:space="preserve">Рекомендации  предназначены для обучающихся </w:t>
      </w:r>
      <w:r w:rsidR="005E1FBF">
        <w:rPr>
          <w:rFonts w:ascii="Times New Roman" w:eastAsia="Times New Roman" w:hAnsi="Times New Roman" w:cs="Times New Roman"/>
          <w:sz w:val="28"/>
          <w:szCs w:val="28"/>
        </w:rPr>
        <w:t>1-</w:t>
      </w:r>
      <w:r w:rsidR="007E4BFA" w:rsidRPr="00806A26">
        <w:rPr>
          <w:rFonts w:ascii="Times New Roman" w:eastAsia="Times New Roman" w:hAnsi="Times New Roman" w:cs="Times New Roman"/>
          <w:sz w:val="28"/>
          <w:szCs w:val="28"/>
        </w:rPr>
        <w:t xml:space="preserve">2 курса по </w:t>
      </w:r>
      <w:r w:rsidR="007E4BFA" w:rsidRPr="00BC5A29">
        <w:rPr>
          <w:rFonts w:ascii="Times New Roman" w:eastAsia="Times New Roman" w:hAnsi="Times New Roman" w:cs="Times New Roman"/>
          <w:sz w:val="28"/>
          <w:szCs w:val="28"/>
        </w:rPr>
        <w:t>профессии 15.01.05 Сварщик (ручной и частично механизированной сварки (наплавки)</w:t>
      </w:r>
      <w:r w:rsidR="00534E7F">
        <w:rPr>
          <w:rFonts w:ascii="Times New Roman" w:eastAsia="Times New Roman" w:hAnsi="Times New Roman" w:cs="Times New Roman"/>
          <w:sz w:val="28"/>
          <w:szCs w:val="28"/>
        </w:rPr>
        <w:t>.</w:t>
      </w:r>
      <w:proofErr w:type="gramEnd"/>
      <w:r w:rsidR="00534E7F">
        <w:rPr>
          <w:rFonts w:ascii="Times New Roman" w:eastAsia="Times New Roman" w:hAnsi="Times New Roman" w:cs="Times New Roman"/>
          <w:sz w:val="28"/>
          <w:szCs w:val="28"/>
        </w:rPr>
        <w:t xml:space="preserve"> </w:t>
      </w:r>
      <w:r w:rsidR="007E4BFA" w:rsidRPr="00806A26">
        <w:rPr>
          <w:rFonts w:ascii="Times New Roman" w:eastAsia="Times New Roman" w:hAnsi="Times New Roman" w:cs="Times New Roman"/>
          <w:sz w:val="28"/>
          <w:szCs w:val="28"/>
        </w:rPr>
        <w:t>Методические рекомендации</w:t>
      </w:r>
      <w:r w:rsidR="007E4BFA" w:rsidRPr="00806A26">
        <w:rPr>
          <w:rFonts w:ascii="Times New Roman" w:eastAsia="Times New Roman" w:hAnsi="Times New Roman" w:cs="Times New Roman"/>
          <w:i/>
          <w:sz w:val="28"/>
          <w:szCs w:val="28"/>
        </w:rPr>
        <w:t xml:space="preserve"> </w:t>
      </w:r>
      <w:r w:rsidR="007E4BFA" w:rsidRPr="00806A26">
        <w:rPr>
          <w:rFonts w:ascii="Times New Roman" w:eastAsia="Times New Roman" w:hAnsi="Times New Roman" w:cs="Times New Roman"/>
          <w:sz w:val="28"/>
          <w:szCs w:val="28"/>
        </w:rPr>
        <w:t>рассмотрены на заседании методической комиссии и рекомендованы к применению.</w:t>
      </w:r>
    </w:p>
    <w:p w:rsidR="00551D18" w:rsidRPr="00A26CF0" w:rsidRDefault="00551D18" w:rsidP="00E34C46">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
          <w:i/>
          <w:sz w:val="28"/>
          <w:szCs w:val="28"/>
          <w:lang w:eastAsia="ar-SA"/>
        </w:rPr>
      </w:pPr>
    </w:p>
    <w:p w:rsidR="00551D18" w:rsidRPr="00A26CF0" w:rsidRDefault="00551D18" w:rsidP="00E34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                                                      УТВЕРЖДАЮ</w:t>
      </w:r>
    </w:p>
    <w:p w:rsidR="00551D18" w:rsidRPr="00A26CF0" w:rsidRDefault="00551D18" w:rsidP="00E34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                                                                   зам. директора по У</w:t>
      </w:r>
      <w:r w:rsidR="005E1FBF">
        <w:rPr>
          <w:rFonts w:ascii="Times New Roman" w:eastAsia="Times New Roman" w:hAnsi="Times New Roman" w:cs="Times New Roman"/>
          <w:sz w:val="28"/>
          <w:szCs w:val="28"/>
          <w:lang w:eastAsia="ar-SA"/>
        </w:rPr>
        <w:t>П</w:t>
      </w:r>
      <w:r w:rsidRPr="00A26CF0">
        <w:rPr>
          <w:rFonts w:ascii="Times New Roman" w:eastAsia="Times New Roman" w:hAnsi="Times New Roman" w:cs="Times New Roman"/>
          <w:sz w:val="28"/>
          <w:szCs w:val="28"/>
          <w:lang w:eastAsia="ar-SA"/>
        </w:rPr>
        <w:t>Р</w:t>
      </w:r>
    </w:p>
    <w:p w:rsidR="00551D18" w:rsidRPr="00A26CF0" w:rsidRDefault="00551D18" w:rsidP="00E34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                                                                            ___________</w:t>
      </w:r>
      <w:r w:rsidR="005E1FBF">
        <w:rPr>
          <w:rFonts w:ascii="Times New Roman" w:eastAsia="Times New Roman" w:hAnsi="Times New Roman" w:cs="Times New Roman"/>
          <w:sz w:val="28"/>
          <w:szCs w:val="28"/>
          <w:lang w:eastAsia="ar-SA"/>
        </w:rPr>
        <w:t>Л.В. Колосова</w:t>
      </w:r>
      <w:r w:rsidRPr="00A26CF0">
        <w:rPr>
          <w:rFonts w:ascii="Times New Roman" w:eastAsia="Times New Roman" w:hAnsi="Times New Roman" w:cs="Times New Roman"/>
          <w:sz w:val="28"/>
          <w:szCs w:val="28"/>
          <w:lang w:eastAsia="ar-SA"/>
        </w:rPr>
        <w:t xml:space="preserve"> </w:t>
      </w:r>
    </w:p>
    <w:p w:rsidR="00551D18" w:rsidRPr="001D2AD1" w:rsidRDefault="00551D18" w:rsidP="00E34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u w:val="single"/>
          <w:lang w:eastAsia="ar-SA"/>
        </w:rPr>
      </w:pPr>
      <w:r w:rsidRPr="00A26CF0">
        <w:rPr>
          <w:rFonts w:ascii="Times New Roman" w:eastAsia="Times New Roman" w:hAnsi="Times New Roman" w:cs="Times New Roman"/>
          <w:sz w:val="28"/>
          <w:szCs w:val="28"/>
          <w:lang w:eastAsia="ar-SA"/>
        </w:rPr>
        <w:t xml:space="preserve">                                                                   </w:t>
      </w:r>
      <w:r w:rsidRPr="001D2AD1">
        <w:rPr>
          <w:rFonts w:ascii="Times New Roman" w:eastAsia="Times New Roman" w:hAnsi="Times New Roman" w:cs="Times New Roman"/>
          <w:sz w:val="28"/>
          <w:szCs w:val="28"/>
          <w:u w:val="single"/>
          <w:lang w:eastAsia="ar-SA"/>
        </w:rPr>
        <w:t>« 3</w:t>
      </w:r>
      <w:r w:rsidR="005E1FBF">
        <w:rPr>
          <w:rFonts w:ascii="Times New Roman" w:eastAsia="Times New Roman" w:hAnsi="Times New Roman" w:cs="Times New Roman"/>
          <w:sz w:val="28"/>
          <w:szCs w:val="28"/>
          <w:u w:val="single"/>
          <w:lang w:eastAsia="ar-SA"/>
        </w:rPr>
        <w:t>0</w:t>
      </w:r>
      <w:r w:rsidRPr="001D2AD1">
        <w:rPr>
          <w:rFonts w:ascii="Times New Roman" w:eastAsia="Times New Roman" w:hAnsi="Times New Roman" w:cs="Times New Roman"/>
          <w:sz w:val="28"/>
          <w:szCs w:val="28"/>
          <w:u w:val="single"/>
          <w:lang w:eastAsia="ar-SA"/>
        </w:rPr>
        <w:t xml:space="preserve"> » августа 20</w:t>
      </w:r>
      <w:r w:rsidR="005E1FBF">
        <w:rPr>
          <w:rFonts w:ascii="Times New Roman" w:eastAsia="Times New Roman" w:hAnsi="Times New Roman" w:cs="Times New Roman"/>
          <w:sz w:val="28"/>
          <w:szCs w:val="28"/>
          <w:u w:val="single"/>
          <w:lang w:eastAsia="ar-SA"/>
        </w:rPr>
        <w:t>24</w:t>
      </w:r>
      <w:r w:rsidRPr="001D2AD1">
        <w:rPr>
          <w:rFonts w:ascii="Times New Roman" w:eastAsia="Times New Roman" w:hAnsi="Times New Roman" w:cs="Times New Roman"/>
          <w:sz w:val="28"/>
          <w:szCs w:val="28"/>
          <w:u w:val="single"/>
          <w:lang w:eastAsia="ar-SA"/>
        </w:rPr>
        <w:t xml:space="preserve"> г.</w:t>
      </w:r>
    </w:p>
    <w:p w:rsidR="00551D18" w:rsidRPr="00A26CF0" w:rsidRDefault="00551D18" w:rsidP="00E34C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26CF0">
        <w:rPr>
          <w:rFonts w:ascii="Times New Roman" w:eastAsia="Times New Roman" w:hAnsi="Times New Roman" w:cs="Times New Roman"/>
          <w:b/>
          <w:sz w:val="28"/>
          <w:szCs w:val="28"/>
          <w:lang w:eastAsia="ar-SA"/>
        </w:rPr>
        <w:t>Организация-разработчик:</w:t>
      </w:r>
    </w:p>
    <w:p w:rsidR="00551D18" w:rsidRPr="00A26CF0" w:rsidRDefault="005E1FBF"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КГБПОУ «Эвенкийский многопрофильный</w:t>
      </w:r>
      <w:r w:rsidR="00551D18" w:rsidRPr="00A26CF0">
        <w:rPr>
          <w:rFonts w:ascii="Times New Roman" w:eastAsia="Times New Roman" w:hAnsi="Times New Roman" w:cs="Times New Roman"/>
          <w:sz w:val="28"/>
          <w:szCs w:val="28"/>
          <w:lang w:eastAsia="ar-SA"/>
        </w:rPr>
        <w:t xml:space="preserve"> техникум»</w:t>
      </w: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A26CF0">
        <w:rPr>
          <w:rFonts w:ascii="Times New Roman" w:eastAsia="Times New Roman" w:hAnsi="Times New Roman" w:cs="Times New Roman"/>
          <w:b/>
          <w:sz w:val="28"/>
          <w:szCs w:val="28"/>
          <w:lang w:eastAsia="ar-SA"/>
        </w:rPr>
        <w:t>Разработчик:</w:t>
      </w:r>
    </w:p>
    <w:p w:rsidR="005E1FBF" w:rsidRPr="00A26CF0" w:rsidRDefault="005E1FBF" w:rsidP="005E1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Екшибаров</w:t>
      </w:r>
      <w:proofErr w:type="spellEnd"/>
      <w:r>
        <w:rPr>
          <w:rFonts w:ascii="Times New Roman" w:eastAsia="Times New Roman" w:hAnsi="Times New Roman" w:cs="Times New Roman"/>
          <w:sz w:val="28"/>
          <w:szCs w:val="28"/>
          <w:lang w:eastAsia="ar-SA"/>
        </w:rPr>
        <w:t xml:space="preserve"> Н.В</w:t>
      </w:r>
      <w:r w:rsidR="00551D18" w:rsidRPr="00A26CF0">
        <w:rPr>
          <w:rFonts w:ascii="Times New Roman" w:eastAsia="Times New Roman" w:hAnsi="Times New Roman" w:cs="Times New Roman"/>
          <w:sz w:val="28"/>
          <w:szCs w:val="28"/>
          <w:lang w:eastAsia="ar-SA"/>
        </w:rPr>
        <w:t xml:space="preserve">, преподаватель специальных дисциплин </w:t>
      </w:r>
      <w:r w:rsidR="00E34C4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КГБПОУ «Эвенкийский многопрофильный</w:t>
      </w:r>
      <w:r w:rsidRPr="00A26CF0">
        <w:rPr>
          <w:rFonts w:ascii="Times New Roman" w:eastAsia="Times New Roman" w:hAnsi="Times New Roman" w:cs="Times New Roman"/>
          <w:sz w:val="28"/>
          <w:szCs w:val="28"/>
          <w:lang w:eastAsia="ar-SA"/>
        </w:rPr>
        <w:t xml:space="preserve"> техникум»</w:t>
      </w:r>
    </w:p>
    <w:p w:rsidR="00551D18" w:rsidRPr="00A26CF0" w:rsidRDefault="00551D18" w:rsidP="00E34C46">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551D18" w:rsidRPr="00A26CF0" w:rsidRDefault="00551D18" w:rsidP="00E34C46">
      <w:pPr>
        <w:suppressAutoHyphens/>
        <w:spacing w:after="0" w:line="240" w:lineRule="auto"/>
        <w:ind w:firstLine="567"/>
        <w:rPr>
          <w:rFonts w:ascii="Times New Roman" w:eastAsia="Times New Roman" w:hAnsi="Times New Roman" w:cs="Times New Roman"/>
          <w:sz w:val="28"/>
          <w:szCs w:val="28"/>
          <w:lang w:eastAsia="ar-SA"/>
        </w:rPr>
      </w:pPr>
    </w:p>
    <w:p w:rsidR="00551D18" w:rsidRPr="00A26CF0" w:rsidRDefault="00551D18" w:rsidP="00E34C46">
      <w:pPr>
        <w:suppressAutoHyphens/>
        <w:spacing w:after="0" w:line="240" w:lineRule="auto"/>
        <w:ind w:firstLine="567"/>
        <w:jc w:val="both"/>
        <w:rPr>
          <w:rFonts w:ascii="Times New Roman" w:eastAsia="Times New Roman" w:hAnsi="Times New Roman" w:cs="Times New Roman"/>
          <w:sz w:val="28"/>
          <w:szCs w:val="28"/>
          <w:lang w:eastAsia="ar-SA"/>
        </w:rPr>
      </w:pPr>
    </w:p>
    <w:p w:rsidR="00551D18" w:rsidRPr="00A26CF0" w:rsidRDefault="00551D18" w:rsidP="00E34C46">
      <w:pPr>
        <w:suppressAutoHyphens/>
        <w:spacing w:after="0" w:line="240" w:lineRule="auto"/>
        <w:ind w:firstLine="567"/>
        <w:jc w:val="both"/>
        <w:rPr>
          <w:rFonts w:ascii="Times New Roman" w:eastAsia="Times New Roman" w:hAnsi="Times New Roman" w:cs="Times New Roman"/>
          <w:sz w:val="28"/>
          <w:szCs w:val="28"/>
          <w:lang w:eastAsia="ar-SA"/>
        </w:rPr>
      </w:pPr>
    </w:p>
    <w:p w:rsidR="00551D18" w:rsidRPr="00A26CF0" w:rsidRDefault="00551D18" w:rsidP="00E34C46">
      <w:pPr>
        <w:suppressAutoHyphens/>
        <w:spacing w:after="0" w:line="240" w:lineRule="auto"/>
        <w:ind w:firstLine="567"/>
        <w:jc w:val="both"/>
        <w:rPr>
          <w:rFonts w:ascii="Times New Roman" w:eastAsia="Times New Roman" w:hAnsi="Times New Roman" w:cs="Times New Roman"/>
          <w:sz w:val="28"/>
          <w:szCs w:val="28"/>
          <w:lang w:eastAsia="ar-SA"/>
        </w:rPr>
      </w:pPr>
    </w:p>
    <w:p w:rsidR="00551D18" w:rsidRPr="00A26CF0" w:rsidRDefault="00551D18" w:rsidP="00E34C46">
      <w:pPr>
        <w:suppressAutoHyphens/>
        <w:spacing w:after="0" w:line="240" w:lineRule="auto"/>
        <w:ind w:firstLine="567"/>
        <w:jc w:val="both"/>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РАССМОТРЕНЫ</w:t>
      </w:r>
    </w:p>
    <w:p w:rsidR="00551D18" w:rsidRPr="00A26CF0" w:rsidRDefault="00551D18" w:rsidP="00E34C46">
      <w:pPr>
        <w:suppressAutoHyphens/>
        <w:spacing w:after="0" w:line="240" w:lineRule="auto"/>
        <w:ind w:firstLine="567"/>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на заседании МК преподавателей </w:t>
      </w:r>
    </w:p>
    <w:p w:rsidR="00551D18" w:rsidRPr="00A26CF0" w:rsidRDefault="00551D18" w:rsidP="00E34C46">
      <w:pPr>
        <w:suppressAutoHyphens/>
        <w:spacing w:after="0" w:line="240" w:lineRule="auto"/>
        <w:ind w:firstLine="567"/>
        <w:rPr>
          <w:rFonts w:ascii="Times New Roman" w:eastAsia="Times New Roman" w:hAnsi="Times New Roman" w:cs="Times New Roman"/>
          <w:color w:val="000000"/>
          <w:sz w:val="28"/>
          <w:szCs w:val="28"/>
          <w:lang w:eastAsia="ar-SA"/>
        </w:rPr>
      </w:pPr>
      <w:r w:rsidRPr="00A26CF0">
        <w:rPr>
          <w:rFonts w:ascii="Times New Roman" w:eastAsia="Times New Roman" w:hAnsi="Times New Roman" w:cs="Times New Roman"/>
          <w:color w:val="000000"/>
          <w:sz w:val="28"/>
          <w:szCs w:val="28"/>
          <w:lang w:eastAsia="ar-SA"/>
        </w:rPr>
        <w:t>дисциплин профессионального</w:t>
      </w:r>
    </w:p>
    <w:p w:rsidR="00551D18" w:rsidRPr="001D2AD1" w:rsidRDefault="00551D18" w:rsidP="00E34C46">
      <w:pPr>
        <w:suppressAutoHyphens/>
        <w:spacing w:after="0" w:line="240" w:lineRule="auto"/>
        <w:ind w:firstLine="567"/>
        <w:rPr>
          <w:rFonts w:ascii="Times New Roman" w:eastAsia="Times New Roman" w:hAnsi="Times New Roman" w:cs="Times New Roman"/>
          <w:sz w:val="28"/>
          <w:szCs w:val="28"/>
          <w:u w:val="single"/>
          <w:lang w:eastAsia="ar-SA"/>
        </w:rPr>
      </w:pPr>
      <w:r w:rsidRPr="00A26CF0">
        <w:rPr>
          <w:rFonts w:ascii="Times New Roman" w:eastAsia="Times New Roman" w:hAnsi="Times New Roman" w:cs="Times New Roman"/>
          <w:color w:val="000000"/>
          <w:sz w:val="28"/>
          <w:szCs w:val="28"/>
          <w:lang w:eastAsia="ar-SA"/>
        </w:rPr>
        <w:t xml:space="preserve">цикла, </w:t>
      </w:r>
      <w:r w:rsidRPr="00A26CF0">
        <w:rPr>
          <w:rFonts w:ascii="Times New Roman" w:eastAsia="Times New Roman" w:hAnsi="Times New Roman" w:cs="Times New Roman"/>
          <w:sz w:val="28"/>
          <w:szCs w:val="28"/>
          <w:lang w:eastAsia="ar-SA"/>
        </w:rPr>
        <w:t xml:space="preserve"> протокол №   </w:t>
      </w:r>
      <w:r w:rsidRPr="001D2AD1">
        <w:rPr>
          <w:rFonts w:ascii="Times New Roman" w:eastAsia="Times New Roman" w:hAnsi="Times New Roman" w:cs="Times New Roman"/>
          <w:sz w:val="28"/>
          <w:szCs w:val="28"/>
          <w:u w:val="single"/>
          <w:lang w:eastAsia="ar-SA"/>
        </w:rPr>
        <w:t>1</w:t>
      </w:r>
    </w:p>
    <w:p w:rsidR="00551D18" w:rsidRPr="00A26CF0" w:rsidRDefault="00551D18" w:rsidP="00E34C46">
      <w:pPr>
        <w:suppressAutoHyphens/>
        <w:spacing w:after="0" w:line="240" w:lineRule="auto"/>
        <w:ind w:firstLine="567"/>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от </w:t>
      </w:r>
      <w:r w:rsidRPr="00A26CF0">
        <w:rPr>
          <w:rFonts w:ascii="Times New Roman" w:eastAsia="Times New Roman" w:hAnsi="Times New Roman" w:cs="Times New Roman"/>
          <w:sz w:val="28"/>
          <w:szCs w:val="28"/>
          <w:u w:val="single"/>
          <w:lang w:eastAsia="ar-SA"/>
        </w:rPr>
        <w:t xml:space="preserve">« </w:t>
      </w:r>
      <w:r>
        <w:rPr>
          <w:rFonts w:ascii="Times New Roman" w:eastAsia="Times New Roman" w:hAnsi="Times New Roman" w:cs="Times New Roman"/>
          <w:sz w:val="28"/>
          <w:szCs w:val="28"/>
          <w:u w:val="single"/>
          <w:lang w:eastAsia="ar-SA"/>
        </w:rPr>
        <w:t>3</w:t>
      </w:r>
      <w:r w:rsidR="005E1FBF">
        <w:rPr>
          <w:rFonts w:ascii="Times New Roman" w:eastAsia="Times New Roman" w:hAnsi="Times New Roman" w:cs="Times New Roman"/>
          <w:sz w:val="28"/>
          <w:szCs w:val="28"/>
          <w:u w:val="single"/>
          <w:lang w:eastAsia="ar-SA"/>
        </w:rPr>
        <w:t>0</w:t>
      </w:r>
      <w:r w:rsidRPr="00A26CF0">
        <w:rPr>
          <w:rFonts w:ascii="Times New Roman" w:eastAsia="Times New Roman" w:hAnsi="Times New Roman" w:cs="Times New Roman"/>
          <w:sz w:val="28"/>
          <w:szCs w:val="28"/>
          <w:u w:val="single"/>
          <w:lang w:eastAsia="ar-SA"/>
        </w:rPr>
        <w:t xml:space="preserve"> »  </w:t>
      </w:r>
      <w:r>
        <w:rPr>
          <w:rFonts w:ascii="Times New Roman" w:eastAsia="Times New Roman" w:hAnsi="Times New Roman" w:cs="Times New Roman"/>
          <w:sz w:val="28"/>
          <w:szCs w:val="28"/>
          <w:u w:val="single"/>
          <w:lang w:eastAsia="ar-SA"/>
        </w:rPr>
        <w:t>августа</w:t>
      </w:r>
      <w:r w:rsidRPr="00A26CF0">
        <w:rPr>
          <w:rFonts w:ascii="Times New Roman" w:eastAsia="Times New Roman" w:hAnsi="Times New Roman" w:cs="Times New Roman"/>
          <w:sz w:val="28"/>
          <w:szCs w:val="28"/>
          <w:u w:val="single"/>
          <w:lang w:eastAsia="ar-SA"/>
        </w:rPr>
        <w:t xml:space="preserve">  20</w:t>
      </w:r>
      <w:r w:rsidR="005E1FBF">
        <w:rPr>
          <w:rFonts w:ascii="Times New Roman" w:eastAsia="Times New Roman" w:hAnsi="Times New Roman" w:cs="Times New Roman"/>
          <w:sz w:val="28"/>
          <w:szCs w:val="28"/>
          <w:u w:val="single"/>
          <w:lang w:eastAsia="ar-SA"/>
        </w:rPr>
        <w:t>24</w:t>
      </w:r>
      <w:r w:rsidRPr="00A26CF0">
        <w:rPr>
          <w:rFonts w:ascii="Times New Roman" w:eastAsia="Times New Roman" w:hAnsi="Times New Roman" w:cs="Times New Roman"/>
          <w:sz w:val="28"/>
          <w:szCs w:val="28"/>
          <w:u w:val="single"/>
          <w:lang w:eastAsia="ar-SA"/>
        </w:rPr>
        <w:t xml:space="preserve"> г.</w:t>
      </w:r>
    </w:p>
    <w:p w:rsidR="00551D18" w:rsidRPr="00A26CF0" w:rsidRDefault="00551D18" w:rsidP="00E34C46">
      <w:pPr>
        <w:suppressAutoHyphens/>
        <w:spacing w:after="0" w:line="240" w:lineRule="auto"/>
        <w:ind w:firstLine="567"/>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председатель МК </w:t>
      </w:r>
    </w:p>
    <w:p w:rsidR="00551D18" w:rsidRDefault="00551D18" w:rsidP="00E34C46">
      <w:pPr>
        <w:suppressAutoHyphens/>
        <w:spacing w:after="0" w:line="240" w:lineRule="auto"/>
        <w:ind w:firstLine="567"/>
        <w:rPr>
          <w:rFonts w:ascii="Times New Roman" w:eastAsia="Times New Roman" w:hAnsi="Times New Roman" w:cs="Times New Roman"/>
          <w:sz w:val="28"/>
          <w:szCs w:val="28"/>
          <w:lang w:eastAsia="ar-SA"/>
        </w:rPr>
      </w:pPr>
      <w:r w:rsidRPr="00A26CF0">
        <w:rPr>
          <w:rFonts w:ascii="Times New Roman" w:eastAsia="Times New Roman" w:hAnsi="Times New Roman" w:cs="Times New Roman"/>
          <w:sz w:val="28"/>
          <w:szCs w:val="28"/>
          <w:lang w:eastAsia="ar-SA"/>
        </w:rPr>
        <w:t xml:space="preserve">__________ </w:t>
      </w:r>
      <w:r w:rsidR="005E1FBF">
        <w:rPr>
          <w:rFonts w:ascii="Times New Roman" w:eastAsia="Times New Roman" w:hAnsi="Times New Roman" w:cs="Times New Roman"/>
          <w:sz w:val="28"/>
          <w:szCs w:val="28"/>
          <w:lang w:eastAsia="ar-SA"/>
        </w:rPr>
        <w:t>А.Н. Филиппов</w:t>
      </w:r>
      <w:r w:rsidRPr="00A26CF0">
        <w:rPr>
          <w:rFonts w:ascii="Times New Roman" w:eastAsia="Times New Roman" w:hAnsi="Times New Roman" w:cs="Times New Roman"/>
          <w:sz w:val="28"/>
          <w:szCs w:val="28"/>
          <w:lang w:eastAsia="ar-SA"/>
        </w:rPr>
        <w:t xml:space="preserve"> </w:t>
      </w:r>
    </w:p>
    <w:p w:rsidR="007236DF" w:rsidRDefault="007236D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6F616C" w:rsidRDefault="006F616C"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6F616C" w:rsidRDefault="006F616C"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5E1FBF" w:rsidRDefault="005E1FBF" w:rsidP="00083D7E">
      <w:pPr>
        <w:widowControl w:val="0"/>
        <w:tabs>
          <w:tab w:val="left" w:pos="2220"/>
        </w:tabs>
        <w:autoSpaceDE w:val="0"/>
        <w:autoSpaceDN w:val="0"/>
        <w:adjustRightInd w:val="0"/>
        <w:spacing w:after="0" w:line="240" w:lineRule="auto"/>
        <w:ind w:left="-567"/>
        <w:jc w:val="center"/>
        <w:rPr>
          <w:rFonts w:ascii="Times New Roman" w:eastAsia="Times New Roman" w:hAnsi="Times New Roman" w:cs="Times New Roman"/>
          <w:bCs/>
          <w:sz w:val="28"/>
          <w:szCs w:val="20"/>
          <w:lang w:eastAsia="ru-RU"/>
        </w:rPr>
      </w:pPr>
    </w:p>
    <w:p w:rsidR="0063116D" w:rsidRPr="00413BBE" w:rsidRDefault="0063116D" w:rsidP="0063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8"/>
          <w:szCs w:val="28"/>
        </w:rPr>
      </w:pPr>
      <w:r w:rsidRPr="00413BBE">
        <w:rPr>
          <w:rFonts w:ascii="Times New Roman" w:hAnsi="Times New Roman" w:cs="Times New Roman"/>
          <w:b/>
          <w:bCs/>
          <w:sz w:val="28"/>
          <w:szCs w:val="28"/>
          <w:shd w:val="clear" w:color="auto" w:fill="FFFFFF"/>
        </w:rPr>
        <w:t>СОДЕРЖАНИЕ</w:t>
      </w:r>
    </w:p>
    <w:p w:rsidR="0063116D" w:rsidRDefault="0063116D" w:rsidP="0063116D">
      <w:pPr>
        <w:pStyle w:val="af9"/>
        <w:tabs>
          <w:tab w:val="left" w:pos="924"/>
        </w:tabs>
        <w:spacing w:before="0" w:beforeAutospacing="0" w:after="0" w:afterAutospacing="0"/>
        <w:rPr>
          <w:b/>
          <w:bCs/>
          <w:sz w:val="28"/>
          <w:szCs w:val="28"/>
        </w:rPr>
      </w:pPr>
      <w:r>
        <w:rPr>
          <w:b/>
          <w:bCs/>
          <w:sz w:val="28"/>
          <w:szCs w:val="28"/>
        </w:rPr>
        <w:tab/>
      </w:r>
    </w:p>
    <w:tbl>
      <w:tblPr>
        <w:tblStyle w:val="afa"/>
        <w:tblpPr w:leftFromText="180" w:rightFromText="180" w:vertAnchor="text" w:horzAnchor="margin" w:tblpXSpec="center" w:tblpY="290"/>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3"/>
        <w:gridCol w:w="222"/>
      </w:tblGrid>
      <w:tr w:rsidR="0063116D" w:rsidRPr="00413BBE" w:rsidTr="001926A9">
        <w:trPr>
          <w:trHeight w:val="500"/>
        </w:trPr>
        <w:tc>
          <w:tcPr>
            <w:tcW w:w="9637" w:type="dxa"/>
          </w:tcPr>
          <w:p w:rsidR="0063116D" w:rsidRPr="00C55A50" w:rsidRDefault="0063116D" w:rsidP="0019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C55A50">
              <w:rPr>
                <w:bCs/>
                <w:sz w:val="28"/>
                <w:szCs w:val="28"/>
              </w:rPr>
              <w:t>Пояснительная записка…………………………………………………………4</w:t>
            </w:r>
          </w:p>
        </w:tc>
        <w:tc>
          <w:tcPr>
            <w:tcW w:w="218" w:type="dxa"/>
          </w:tcPr>
          <w:p w:rsidR="0063116D" w:rsidRPr="00C55A50" w:rsidRDefault="0063116D" w:rsidP="001926A9">
            <w:pPr>
              <w:tabs>
                <w:tab w:val="left" w:pos="1440"/>
              </w:tabs>
              <w:rPr>
                <w:bCs/>
                <w:sz w:val="28"/>
                <w:szCs w:val="28"/>
                <w:shd w:val="clear" w:color="auto" w:fill="FFFFFF"/>
              </w:rPr>
            </w:pPr>
          </w:p>
        </w:tc>
      </w:tr>
      <w:tr w:rsidR="0063116D" w:rsidRPr="00413BBE" w:rsidTr="001926A9">
        <w:trPr>
          <w:trHeight w:val="500"/>
        </w:trPr>
        <w:tc>
          <w:tcPr>
            <w:tcW w:w="9637" w:type="dxa"/>
          </w:tcPr>
          <w:p w:rsidR="0063116D" w:rsidRPr="00C55A50" w:rsidRDefault="0063116D" w:rsidP="0019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55A50">
              <w:rPr>
                <w:sz w:val="28"/>
                <w:szCs w:val="28"/>
              </w:rPr>
              <w:t>1.Рекомендации по выполнению самостоятельной (внеаудиторной) работы…………………..………………………………………………………..6</w:t>
            </w:r>
          </w:p>
        </w:tc>
        <w:tc>
          <w:tcPr>
            <w:tcW w:w="218" w:type="dxa"/>
          </w:tcPr>
          <w:p w:rsidR="0063116D" w:rsidRPr="00C55A50" w:rsidRDefault="0063116D" w:rsidP="001926A9">
            <w:pPr>
              <w:tabs>
                <w:tab w:val="left" w:pos="1440"/>
              </w:tabs>
              <w:rPr>
                <w:bCs/>
                <w:sz w:val="28"/>
                <w:szCs w:val="28"/>
                <w:shd w:val="clear" w:color="auto" w:fill="FFFFFF"/>
              </w:rPr>
            </w:pPr>
          </w:p>
        </w:tc>
      </w:tr>
      <w:tr w:rsidR="0063116D" w:rsidRPr="00413BBE" w:rsidTr="001926A9">
        <w:trPr>
          <w:trHeight w:val="500"/>
        </w:trPr>
        <w:tc>
          <w:tcPr>
            <w:tcW w:w="9637" w:type="dxa"/>
          </w:tcPr>
          <w:p w:rsidR="0063116D" w:rsidRPr="00C55A50" w:rsidRDefault="0063116D" w:rsidP="0019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55A50">
              <w:rPr>
                <w:sz w:val="28"/>
                <w:szCs w:val="28"/>
              </w:rPr>
              <w:t>Приложение 1. Рабочая тетрадь для выполнения самостоятельных</w:t>
            </w:r>
          </w:p>
          <w:p w:rsidR="0063116D" w:rsidRPr="00C55A50" w:rsidRDefault="0063116D" w:rsidP="0019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55A50">
              <w:rPr>
                <w:sz w:val="28"/>
                <w:szCs w:val="28"/>
              </w:rPr>
              <w:t>(внеаудиторных) работ…………………………………………………………12</w:t>
            </w:r>
          </w:p>
        </w:tc>
        <w:tc>
          <w:tcPr>
            <w:tcW w:w="218" w:type="dxa"/>
          </w:tcPr>
          <w:p w:rsidR="0063116D" w:rsidRPr="00C55A50" w:rsidRDefault="0063116D" w:rsidP="001926A9">
            <w:pPr>
              <w:tabs>
                <w:tab w:val="left" w:pos="1440"/>
              </w:tabs>
              <w:rPr>
                <w:bCs/>
                <w:sz w:val="28"/>
                <w:szCs w:val="28"/>
                <w:shd w:val="clear" w:color="auto" w:fill="FFFFFF"/>
              </w:rPr>
            </w:pPr>
          </w:p>
        </w:tc>
      </w:tr>
    </w:tbl>
    <w:p w:rsidR="0057282D" w:rsidRDefault="0057282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Pr="0063116D" w:rsidRDefault="006F616C" w:rsidP="0063116D">
      <w:pPr>
        <w:spacing w:after="0" w:line="240" w:lineRule="auto"/>
        <w:ind w:left="-567" w:right="-94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116D" w:rsidRPr="0063116D">
        <w:rPr>
          <w:rFonts w:ascii="Times New Roman" w:eastAsia="Times New Roman" w:hAnsi="Times New Roman" w:cs="Times New Roman"/>
          <w:sz w:val="28"/>
          <w:szCs w:val="28"/>
          <w:lang w:eastAsia="ru-RU"/>
        </w:rPr>
        <w:t>Список рекомендованной литературы………………………..........................28</w:t>
      </w: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63116D" w:rsidRDefault="0063116D"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Default="00397059" w:rsidP="00083D7E">
      <w:pPr>
        <w:spacing w:after="0" w:line="240" w:lineRule="auto"/>
        <w:ind w:left="-567" w:right="-947" w:firstLine="567"/>
        <w:jc w:val="center"/>
        <w:rPr>
          <w:rFonts w:ascii="Times New Roman" w:eastAsia="Times New Roman" w:hAnsi="Times New Roman" w:cs="Times New Roman"/>
          <w:sz w:val="24"/>
          <w:szCs w:val="24"/>
          <w:lang w:eastAsia="ru-RU"/>
        </w:rPr>
      </w:pPr>
    </w:p>
    <w:p w:rsidR="00397059" w:rsidRPr="00BB5F93" w:rsidRDefault="00397059" w:rsidP="006F616C">
      <w:pPr>
        <w:spacing w:after="0" w:line="240" w:lineRule="auto"/>
        <w:ind w:firstLine="567"/>
        <w:jc w:val="center"/>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t>Пояснительная записка</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proofErr w:type="gramStart"/>
      <w:r w:rsidRPr="00BB5F93">
        <w:rPr>
          <w:rFonts w:ascii="Times New Roman" w:eastAsia="Times New Roman" w:hAnsi="Times New Roman" w:cs="Times New Roman"/>
          <w:sz w:val="28"/>
          <w:szCs w:val="28"/>
          <w:lang w:eastAsia="ru-RU"/>
        </w:rPr>
        <w:t xml:space="preserve">Данные методические рекомендации предназначены для организации самостоятельного обучения обучающихся  для </w:t>
      </w:r>
      <w:r w:rsidR="00244665">
        <w:rPr>
          <w:rFonts w:ascii="Times New Roman" w:eastAsia="Times New Roman" w:hAnsi="Times New Roman" w:cs="Times New Roman"/>
          <w:sz w:val="28"/>
          <w:szCs w:val="28"/>
          <w:lang w:eastAsia="ru-RU"/>
        </w:rPr>
        <w:t xml:space="preserve">обучающихся </w:t>
      </w:r>
      <w:r w:rsidR="00244665" w:rsidRPr="00806A26">
        <w:rPr>
          <w:rFonts w:ascii="Times New Roman" w:eastAsia="Times New Roman" w:hAnsi="Times New Roman" w:cs="Times New Roman"/>
          <w:sz w:val="28"/>
          <w:szCs w:val="28"/>
        </w:rPr>
        <w:t xml:space="preserve">по </w:t>
      </w:r>
      <w:r w:rsidR="00244665" w:rsidRPr="00BC5A29">
        <w:rPr>
          <w:rFonts w:ascii="Times New Roman" w:eastAsia="Times New Roman" w:hAnsi="Times New Roman" w:cs="Times New Roman"/>
          <w:sz w:val="28"/>
          <w:szCs w:val="28"/>
        </w:rPr>
        <w:t>профессии 15.01.05 Сварщик (ручной и частично механизированной сварки (наплавки)</w:t>
      </w:r>
      <w:r w:rsidRPr="00BB5F93">
        <w:rPr>
          <w:rFonts w:ascii="Times New Roman" w:eastAsia="Times New Roman" w:hAnsi="Times New Roman" w:cs="Times New Roman"/>
          <w:sz w:val="28"/>
          <w:szCs w:val="28"/>
          <w:lang w:eastAsia="ru-RU"/>
        </w:rPr>
        <w:t xml:space="preserve"> и содержат методические рекомендации по содержанию и оформлению самостоятельной работы и практические задания.</w:t>
      </w:r>
      <w:proofErr w:type="gramEnd"/>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proofErr w:type="gramStart"/>
      <w:r w:rsidRPr="00BB5F93">
        <w:rPr>
          <w:rFonts w:ascii="Times New Roman" w:eastAsia="Times New Roman" w:hAnsi="Times New Roman" w:cs="Times New Roman"/>
          <w:sz w:val="28"/>
          <w:szCs w:val="28"/>
          <w:lang w:eastAsia="ru-RU"/>
        </w:rPr>
        <w:t xml:space="preserve">Пособие  предназначено для обучающихся </w:t>
      </w:r>
      <w:r w:rsidR="005E1FBF">
        <w:rPr>
          <w:rFonts w:ascii="Times New Roman" w:eastAsia="Times New Roman" w:hAnsi="Times New Roman" w:cs="Times New Roman"/>
          <w:sz w:val="28"/>
          <w:szCs w:val="28"/>
          <w:lang w:eastAsia="ru-RU"/>
        </w:rPr>
        <w:t>1-</w:t>
      </w:r>
      <w:r w:rsidR="00E52E92">
        <w:rPr>
          <w:rFonts w:ascii="Times New Roman" w:eastAsia="Times New Roman" w:hAnsi="Times New Roman" w:cs="Times New Roman"/>
          <w:sz w:val="28"/>
          <w:szCs w:val="28"/>
          <w:lang w:eastAsia="ru-RU"/>
        </w:rPr>
        <w:t>2</w:t>
      </w:r>
      <w:r w:rsidRPr="00BB5F93">
        <w:rPr>
          <w:rFonts w:ascii="Times New Roman" w:eastAsia="Times New Roman" w:hAnsi="Times New Roman" w:cs="Times New Roman"/>
          <w:sz w:val="28"/>
          <w:szCs w:val="28"/>
          <w:lang w:eastAsia="ru-RU"/>
        </w:rPr>
        <w:t xml:space="preserve"> курса </w:t>
      </w:r>
      <w:r w:rsidR="00244665" w:rsidRPr="00806A26">
        <w:rPr>
          <w:rFonts w:ascii="Times New Roman" w:eastAsia="Times New Roman" w:hAnsi="Times New Roman" w:cs="Times New Roman"/>
          <w:sz w:val="28"/>
          <w:szCs w:val="28"/>
        </w:rPr>
        <w:t xml:space="preserve">по </w:t>
      </w:r>
      <w:r w:rsidR="00244665" w:rsidRPr="00BC5A29">
        <w:rPr>
          <w:rFonts w:ascii="Times New Roman" w:eastAsia="Times New Roman" w:hAnsi="Times New Roman" w:cs="Times New Roman"/>
          <w:sz w:val="28"/>
          <w:szCs w:val="28"/>
        </w:rPr>
        <w:t>профессии 15.01.05 Сварщик (ручной и частично механизированной сварки (наплавки)</w:t>
      </w:r>
      <w:r w:rsidRPr="00BB5F93">
        <w:rPr>
          <w:rFonts w:ascii="Times New Roman" w:eastAsia="Times New Roman" w:hAnsi="Times New Roman" w:cs="Times New Roman"/>
          <w:sz w:val="28"/>
          <w:szCs w:val="28"/>
          <w:lang w:eastAsia="ru-RU"/>
        </w:rPr>
        <w:t>.</w:t>
      </w:r>
      <w:proofErr w:type="gramEnd"/>
      <w:r w:rsidRPr="00BB5F93">
        <w:rPr>
          <w:rFonts w:ascii="Times New Roman" w:eastAsia="Times New Roman" w:hAnsi="Times New Roman" w:cs="Times New Roman"/>
          <w:sz w:val="28"/>
          <w:szCs w:val="28"/>
          <w:lang w:eastAsia="ru-RU"/>
        </w:rPr>
        <w:t xml:space="preserve"> Методические рекомендации рассмотрены на заседании методической комиссии и рекомендованы к применению.</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Настоящие методические рекомендации разработаны в соответствии с рабочей программой ОП.0</w:t>
      </w:r>
      <w:r w:rsidR="005E1FBF">
        <w:rPr>
          <w:rFonts w:ascii="Times New Roman" w:eastAsia="Times New Roman" w:hAnsi="Times New Roman" w:cs="Times New Roman"/>
          <w:sz w:val="28"/>
          <w:szCs w:val="28"/>
          <w:lang w:eastAsia="ru-RU"/>
        </w:rPr>
        <w:t>2</w:t>
      </w:r>
      <w:r w:rsidRPr="00BB5F93">
        <w:rPr>
          <w:rFonts w:ascii="Times New Roman" w:eastAsia="Times New Roman" w:hAnsi="Times New Roman" w:cs="Times New Roman"/>
          <w:sz w:val="28"/>
          <w:szCs w:val="28"/>
          <w:lang w:eastAsia="ru-RU"/>
        </w:rPr>
        <w:t xml:space="preserve"> </w:t>
      </w:r>
      <w:r w:rsidR="00534E7F" w:rsidRPr="00BC5A29">
        <w:rPr>
          <w:rFonts w:ascii="Times New Roman" w:eastAsia="Times New Roman" w:hAnsi="Times New Roman" w:cs="Times New Roman"/>
          <w:sz w:val="28"/>
          <w:szCs w:val="28"/>
        </w:rPr>
        <w:t>Основы электротехники</w:t>
      </w:r>
      <w:r w:rsidR="00534E7F" w:rsidRPr="00BB5F93">
        <w:rPr>
          <w:rFonts w:ascii="Times New Roman" w:eastAsia="Times New Roman" w:hAnsi="Times New Roman" w:cs="Times New Roman"/>
          <w:sz w:val="28"/>
          <w:szCs w:val="28"/>
          <w:lang w:eastAsia="ru-RU"/>
        </w:rPr>
        <w:t xml:space="preserve"> </w:t>
      </w:r>
      <w:r w:rsidR="00AB144F" w:rsidRPr="00806A26">
        <w:rPr>
          <w:rFonts w:ascii="Times New Roman" w:eastAsia="Times New Roman" w:hAnsi="Times New Roman" w:cs="Times New Roman"/>
          <w:sz w:val="28"/>
          <w:szCs w:val="28"/>
        </w:rPr>
        <w:t xml:space="preserve">по </w:t>
      </w:r>
      <w:r w:rsidR="00AB144F" w:rsidRPr="00BC5A29">
        <w:rPr>
          <w:rFonts w:ascii="Times New Roman" w:eastAsia="Times New Roman" w:hAnsi="Times New Roman" w:cs="Times New Roman"/>
          <w:sz w:val="28"/>
          <w:szCs w:val="28"/>
        </w:rPr>
        <w:t>профессии 15.01.05 Сварщик (ручной и частично механизированной сварки (наплавки)</w:t>
      </w:r>
      <w:r w:rsidR="00AB144F">
        <w:rPr>
          <w:rFonts w:ascii="Times New Roman" w:eastAsia="Times New Roman" w:hAnsi="Times New Roman" w:cs="Times New Roman"/>
          <w:sz w:val="28"/>
          <w:szCs w:val="28"/>
          <w:lang w:eastAsia="ru-RU"/>
        </w:rPr>
        <w:t>.</w:t>
      </w:r>
      <w:r w:rsidRPr="00BB5F93">
        <w:rPr>
          <w:rFonts w:ascii="Times New Roman" w:eastAsia="Times New Roman" w:hAnsi="Times New Roman" w:cs="Times New Roman"/>
          <w:sz w:val="28"/>
          <w:szCs w:val="28"/>
          <w:lang w:eastAsia="ru-RU"/>
        </w:rPr>
        <w:t xml:space="preserve"> Задачи организации внеаудиторной самостоятельной работы (далее по тексту – ВСР) состоят в том, чтобы:</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 мотивировать обучающихся к освоению учебных программ;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 повысить ответственность обучающихся за свое обучение;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создать условия для формирования способности обучающихся к самообразованию, самоуправлению и саморазвитию;</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способствовать развитию общих и профессиональных компетенций обучающихся</w:t>
      </w:r>
      <w:r w:rsidR="000452DE">
        <w:rPr>
          <w:rFonts w:ascii="Times New Roman" w:eastAsia="Times New Roman" w:hAnsi="Times New Roman" w:cs="Times New Roman"/>
          <w:sz w:val="28"/>
          <w:szCs w:val="28"/>
          <w:lang w:eastAsia="ru-RU"/>
        </w:rPr>
        <w:t>:</w:t>
      </w:r>
    </w:p>
    <w:p w:rsidR="005E1FBF" w:rsidRP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5E1FBF" w:rsidRP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E1FBF" w:rsidRP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ОК 04. Эффективно взаимодействовать и работать в коллективе и команде;</w:t>
      </w:r>
    </w:p>
    <w:p w:rsidR="005E1FBF" w:rsidRP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w:t>
      </w:r>
      <w:r w:rsidRPr="005E1FBF">
        <w:rPr>
          <w:rFonts w:ascii="Times New Roman" w:eastAsia="Times New Roman" w:hAnsi="Times New Roman" w:cs="Times New Roman"/>
          <w:sz w:val="28"/>
          <w:szCs w:val="28"/>
          <w:lang w:eastAsia="ru-RU"/>
        </w:rPr>
        <w:tab/>
        <w:t>в</w:t>
      </w:r>
      <w:r w:rsidRPr="005E1FBF">
        <w:rPr>
          <w:rFonts w:ascii="Times New Roman" w:eastAsia="Times New Roman" w:hAnsi="Times New Roman" w:cs="Times New Roman"/>
          <w:sz w:val="28"/>
          <w:szCs w:val="28"/>
          <w:lang w:eastAsia="ru-RU"/>
        </w:rPr>
        <w:tab/>
        <w:t>том</w:t>
      </w:r>
      <w:r w:rsidRPr="005E1FBF">
        <w:rPr>
          <w:rFonts w:ascii="Times New Roman" w:eastAsia="Times New Roman" w:hAnsi="Times New Roman" w:cs="Times New Roman"/>
          <w:sz w:val="28"/>
          <w:szCs w:val="28"/>
          <w:lang w:eastAsia="ru-RU"/>
        </w:rPr>
        <w:tab/>
        <w:t>числе</w:t>
      </w:r>
      <w:r w:rsidRPr="005E1FBF">
        <w:rPr>
          <w:rFonts w:ascii="Times New Roman" w:eastAsia="Times New Roman" w:hAnsi="Times New Roman" w:cs="Times New Roman"/>
          <w:sz w:val="28"/>
          <w:szCs w:val="28"/>
          <w:lang w:eastAsia="ru-RU"/>
        </w:rPr>
        <w:tab/>
        <w:t>с</w:t>
      </w:r>
      <w:r w:rsidRPr="005E1FBF">
        <w:rPr>
          <w:rFonts w:ascii="Times New Roman" w:eastAsia="Times New Roman" w:hAnsi="Times New Roman" w:cs="Times New Roman"/>
          <w:sz w:val="28"/>
          <w:szCs w:val="28"/>
          <w:lang w:eastAsia="ru-RU"/>
        </w:rPr>
        <w:tab/>
        <w:t>учетом</w:t>
      </w:r>
      <w:r w:rsidRPr="005E1FBF">
        <w:rPr>
          <w:rFonts w:ascii="Times New Roman" w:eastAsia="Times New Roman" w:hAnsi="Times New Roman" w:cs="Times New Roman"/>
          <w:sz w:val="28"/>
          <w:szCs w:val="28"/>
          <w:lang w:eastAsia="ru-RU"/>
        </w:rPr>
        <w:tab/>
        <w:t>гармонизации</w:t>
      </w:r>
      <w:r w:rsidRPr="005E1FBF">
        <w:rPr>
          <w:rFonts w:ascii="Times New Roman" w:eastAsia="Times New Roman" w:hAnsi="Times New Roman" w:cs="Times New Roman"/>
          <w:sz w:val="28"/>
          <w:szCs w:val="28"/>
          <w:lang w:eastAsia="ru-RU"/>
        </w:rPr>
        <w:tab/>
        <w:t>межнациональных</w:t>
      </w:r>
      <w:r w:rsidRPr="005E1FBF">
        <w:rPr>
          <w:rFonts w:ascii="Times New Roman" w:eastAsia="Times New Roman" w:hAnsi="Times New Roman" w:cs="Times New Roman"/>
          <w:sz w:val="28"/>
          <w:szCs w:val="28"/>
          <w:lang w:eastAsia="ru-RU"/>
        </w:rPr>
        <w:tab/>
        <w:t>и межрелигиозных отношений, применять стандарты антикоррупционного поведения;</w:t>
      </w:r>
    </w:p>
    <w:p w:rsidR="005E1FBF" w:rsidRPr="00BB5F93"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ОК 09. Пользоваться профессиональной документацией на государственном и иностранном языках.</w:t>
      </w:r>
    </w:p>
    <w:p w:rsid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r w:rsidRPr="005E1FBF">
        <w:rPr>
          <w:rFonts w:ascii="Times New Roman" w:eastAsia="Times New Roman" w:hAnsi="Times New Roman" w:cs="Times New Roman"/>
          <w:sz w:val="28"/>
          <w:szCs w:val="28"/>
          <w:lang w:eastAsia="ru-RU"/>
        </w:rPr>
        <w:t>ПК.1.1 Проводить сборочные операции перед сваркой с использованием конструкторской, производственно-технологической и нормативной документации.</w:t>
      </w:r>
    </w:p>
    <w:p w:rsidR="005E1FBF" w:rsidRPr="005E1FBF" w:rsidRDefault="005E1FBF" w:rsidP="005E1FBF">
      <w:pPr>
        <w:spacing w:after="0" w:line="240" w:lineRule="auto"/>
        <w:ind w:firstLine="567"/>
        <w:jc w:val="both"/>
        <w:rPr>
          <w:rFonts w:ascii="Times New Roman" w:eastAsia="Times New Roman" w:hAnsi="Times New Roman" w:cs="Times New Roman"/>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Самостоятельная работа студентов выступает как средство организации познавательной деятельности, как ведущая форма учебной деятельности, обеспечивающая усвоение фундаментальных, методологических знаний, построение «инструмента мышления» студента. Освоение содержания образования и </w:t>
      </w:r>
      <w:r w:rsidRPr="00BB5F93">
        <w:rPr>
          <w:rFonts w:ascii="Times New Roman" w:eastAsia="Times New Roman" w:hAnsi="Times New Roman" w:cs="Times New Roman"/>
          <w:sz w:val="28"/>
          <w:szCs w:val="28"/>
          <w:lang w:eastAsia="ru-RU"/>
        </w:rPr>
        <w:lastRenderedPageBreak/>
        <w:t xml:space="preserve">формирование самостоятельности личности студентов происходит в процессе реализации различных типов, видов и форм организации ВСР на определенном уровне их самостоятельной деятельности.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Самостоятельная работа студентов по  ОП.0</w:t>
      </w:r>
      <w:r w:rsidR="005E1FBF">
        <w:rPr>
          <w:rFonts w:ascii="Times New Roman" w:eastAsia="Times New Roman" w:hAnsi="Times New Roman" w:cs="Times New Roman"/>
          <w:sz w:val="28"/>
          <w:szCs w:val="28"/>
          <w:lang w:eastAsia="ru-RU"/>
        </w:rPr>
        <w:t>2</w:t>
      </w:r>
      <w:r w:rsidRPr="00BB5F93">
        <w:rPr>
          <w:rFonts w:ascii="Times New Roman" w:eastAsia="Times New Roman" w:hAnsi="Times New Roman" w:cs="Times New Roman"/>
          <w:sz w:val="28"/>
          <w:szCs w:val="28"/>
          <w:lang w:eastAsia="ru-RU"/>
        </w:rPr>
        <w:t xml:space="preserve">  </w:t>
      </w:r>
      <w:r w:rsidR="00534E7F" w:rsidRPr="00BC5A29">
        <w:rPr>
          <w:rFonts w:ascii="Times New Roman" w:eastAsia="Times New Roman" w:hAnsi="Times New Roman" w:cs="Times New Roman"/>
          <w:sz w:val="28"/>
          <w:szCs w:val="28"/>
        </w:rPr>
        <w:t>Основы электротехники</w:t>
      </w:r>
      <w:r w:rsidR="00534E7F"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предполагает изучение как теоретических основ работы современных средств информатизации, так и освоение практических навыков их использования применительно к сфере своей будущей профессиональной деятельности. Предполагается, что тематика самостоятельной работы студентов совпадает с темами лекций и практических работ.</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Так как технические средства информатизации постоянно совершенствуются, появляются новые модели, а в учебных пособиях и учебниках такое обновление не всегда  возможно, необходимо выполнять самостоятельный поиск нужной информации.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Современные системы оценивания в профессиональном образовании требуют изменения позиции преподавателя, который перед изучением профессионального модуля, учебной дисциплины предъявляет обучающимся систему оценивания результатов его освоения, в том числе - в рамках ВСР. Меняется и позиции студента, который становится активным участником процессов оценивания, что способствует осознанию получаемого опыта учебно-профессиональной деятельности и интеграции знаний и умений в компетенции. Контроль результатов ВСР обучающихся осуществляется на семинарских, практических, лабораторных занятиях по учебной дисциплине или в специально отведенное время (зачет, экзамен).</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t xml:space="preserve">Критерии оценивания внеаудиторной самостоятельной работы: </w:t>
      </w:r>
    </w:p>
    <w:p w:rsidR="00397059" w:rsidRPr="00BB5F93" w:rsidRDefault="00397059" w:rsidP="005E1FBF">
      <w:pPr>
        <w:numPr>
          <w:ilvl w:val="0"/>
          <w:numId w:val="37"/>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оценка «5» ставится, если работа выполнена полностью и получены верные ответы, а также соблюдены требования оформления работы и отчета; </w:t>
      </w:r>
    </w:p>
    <w:p w:rsidR="00397059" w:rsidRPr="00BB5F93" w:rsidRDefault="00397059" w:rsidP="005E1FBF">
      <w:pPr>
        <w:numPr>
          <w:ilvl w:val="0"/>
          <w:numId w:val="38"/>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оценка «4» ставится, если  работа выполнена полностью, но при выполнении обнаружилось недостаточное владение навыками использования логических функций в рамках поставленной задачи, или работа выполнена полностью, но использованы наименее оптимальные подходы к решению поставленной задачи.</w:t>
      </w:r>
    </w:p>
    <w:p w:rsidR="00397059" w:rsidRPr="00BB5F93" w:rsidRDefault="00397059" w:rsidP="005E1FBF">
      <w:pPr>
        <w:numPr>
          <w:ilvl w:val="0"/>
          <w:numId w:val="38"/>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оценка «3» ставится, если работа выполнена не полностью, допущено более трех ошибок, но студент владеет основными навыками работы.</w:t>
      </w:r>
    </w:p>
    <w:p w:rsidR="00397059" w:rsidRPr="00BB5F93" w:rsidRDefault="00397059" w:rsidP="005E1FBF">
      <w:pPr>
        <w:numPr>
          <w:ilvl w:val="0"/>
          <w:numId w:val="38"/>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оценка «2» ставится, если допущены существенные ошибки, показавшие, что учащийся не владеет обязательными знаниями, умениями и навыками работы по использованию логических функций при решении задач средствами табличного процессора или значительная часть работы выполнена не самостоятельно.</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Самостоятельная работа оформляется в отдельной тетради или в печатном виде, в конце работы указывается список использованной литературы. Титульный лист оформляется в соответствии с Приложением 1. </w:t>
      </w:r>
    </w:p>
    <w:p w:rsidR="00397059" w:rsidRPr="00BB5F93" w:rsidRDefault="00397059" w:rsidP="005E1FBF">
      <w:pPr>
        <w:spacing w:after="0" w:line="240" w:lineRule="auto"/>
        <w:ind w:firstLine="567"/>
        <w:jc w:val="both"/>
        <w:rPr>
          <w:rFonts w:ascii="Times New Roman" w:eastAsia="Times New Roman" w:hAnsi="Times New Roman" w:cs="Times New Roman"/>
          <w:b/>
          <w:bCs/>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b/>
          <w:bCs/>
          <w:sz w:val="28"/>
          <w:szCs w:val="28"/>
          <w:lang w:eastAsia="ru-RU"/>
        </w:rPr>
        <w:t>1.Рекомендации по выполнению самостоятельной (внеаудиторной)  работы</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b/>
          <w:bCs/>
          <w:sz w:val="28"/>
          <w:szCs w:val="28"/>
          <w:lang w:eastAsia="ru-RU"/>
        </w:rPr>
        <w:t>1.1. Разработка конспекта лекции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Для того, что составить конспект лекции необходимо придерживаться следующей последовательности:</w:t>
      </w:r>
    </w:p>
    <w:p w:rsidR="00397059" w:rsidRPr="005E1FBF"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lastRenderedPageBreak/>
        <w:t>Конспектирование — процесс мысленной переработки и письменной фиксации информации, в виде краткого изложения основного содержания,</w:t>
      </w:r>
      <w:r w:rsidR="005E1FBF">
        <w:rPr>
          <w:rFonts w:ascii="Times New Roman" w:eastAsia="Times New Roman" w:hAnsi="Times New Roman" w:cs="Times New Roman"/>
          <w:sz w:val="28"/>
          <w:szCs w:val="28"/>
          <w:lang w:eastAsia="ru-RU"/>
        </w:rPr>
        <w:t xml:space="preserve"> </w:t>
      </w:r>
      <w:r w:rsidRPr="005E1FBF">
        <w:rPr>
          <w:rFonts w:ascii="Times New Roman" w:eastAsia="Times New Roman" w:hAnsi="Times New Roman" w:cs="Times New Roman"/>
          <w:sz w:val="28"/>
          <w:szCs w:val="28"/>
          <w:lang w:eastAsia="ru-RU"/>
        </w:rPr>
        <w:t>смысла</w:t>
      </w:r>
      <w:r w:rsidRPr="00BB5F93">
        <w:rPr>
          <w:rFonts w:ascii="Times New Roman" w:eastAsia="Times New Roman" w:hAnsi="Times New Roman" w:cs="Times New Roman"/>
          <w:sz w:val="28"/>
          <w:szCs w:val="28"/>
          <w:lang w:eastAsia="ru-RU"/>
        </w:rPr>
        <w:t xml:space="preserve"> </w:t>
      </w:r>
      <w:r w:rsidRPr="005E1FBF">
        <w:rPr>
          <w:rFonts w:ascii="Times New Roman" w:eastAsia="Times New Roman" w:hAnsi="Times New Roman" w:cs="Times New Roman"/>
          <w:sz w:val="28"/>
          <w:szCs w:val="28"/>
          <w:lang w:eastAsia="ru-RU"/>
        </w:rPr>
        <w:t>какого-либо</w:t>
      </w:r>
      <w:r w:rsidRPr="00BB5F93">
        <w:rPr>
          <w:rFonts w:ascii="Times New Roman" w:eastAsia="Times New Roman" w:hAnsi="Times New Roman" w:cs="Times New Roman"/>
          <w:sz w:val="28"/>
          <w:szCs w:val="28"/>
          <w:lang w:eastAsia="ru-RU"/>
        </w:rPr>
        <w:t xml:space="preserve"> </w:t>
      </w:r>
      <w:r w:rsidRPr="005E1FBF">
        <w:rPr>
          <w:rFonts w:ascii="Times New Roman" w:eastAsia="Times New Roman" w:hAnsi="Times New Roman" w:cs="Times New Roman"/>
          <w:sz w:val="28"/>
          <w:szCs w:val="28"/>
          <w:lang w:eastAsia="ru-RU"/>
        </w:rPr>
        <w:t>текста.</w:t>
      </w:r>
    </w:p>
    <w:p w:rsidR="00397059" w:rsidRPr="00BB5F93" w:rsidRDefault="00397059" w:rsidP="005E1FBF">
      <w:pPr>
        <w:numPr>
          <w:ilvl w:val="0"/>
          <w:numId w:val="23"/>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Подобрать необходимую литературу (см. раздел рекомендуемая литература) </w:t>
      </w:r>
    </w:p>
    <w:p w:rsidR="00397059" w:rsidRPr="00BB5F93" w:rsidRDefault="00397059" w:rsidP="005E1FBF">
      <w:pPr>
        <w:numPr>
          <w:ilvl w:val="0"/>
          <w:numId w:val="23"/>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Проанализировать имеющийся материал: выявить незнакомые термины, определить степень сложности материала. </w:t>
      </w:r>
    </w:p>
    <w:p w:rsidR="00397059" w:rsidRPr="00BB5F93" w:rsidRDefault="00397059" w:rsidP="005E1FBF">
      <w:pPr>
        <w:numPr>
          <w:ilvl w:val="0"/>
          <w:numId w:val="23"/>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Разбить  материал  на  части,  определить  последовательность  этих  </w:t>
      </w:r>
      <w:r w:rsidR="005E1FBF" w:rsidRPr="005E1FBF">
        <w:rPr>
          <w:rFonts w:ascii="Times New Roman" w:eastAsia="Times New Roman" w:hAnsi="Times New Roman" w:cs="Times New Roman"/>
          <w:sz w:val="28"/>
          <w:szCs w:val="28"/>
          <w:lang w:eastAsia="ru-RU"/>
        </w:rPr>
        <w:t>частей.</w:t>
      </w:r>
      <w:r w:rsidR="005E1FBF">
        <w:rPr>
          <w:rFonts w:ascii="Times New Roman" w:eastAsia="Times New Roman" w:hAnsi="Times New Roman" w:cs="Times New Roman"/>
          <w:sz w:val="28"/>
          <w:szCs w:val="28"/>
          <w:lang w:eastAsia="ru-RU"/>
        </w:rPr>
        <w:t xml:space="preserve">    </w:t>
      </w:r>
      <w:r w:rsidR="005E1FBF" w:rsidRPr="005E1FBF">
        <w:rPr>
          <w:rFonts w:ascii="Times New Roman" w:eastAsia="Times New Roman" w:hAnsi="Times New Roman" w:cs="Times New Roman"/>
          <w:sz w:val="28"/>
          <w:szCs w:val="28"/>
          <w:lang w:eastAsia="ru-RU"/>
        </w:rPr>
        <w:t xml:space="preserve"> </w:t>
      </w:r>
    </w:p>
    <w:p w:rsidR="00397059" w:rsidRPr="00BB5F93" w:rsidRDefault="00397059" w:rsidP="005E1FBF">
      <w:pPr>
        <w:numPr>
          <w:ilvl w:val="0"/>
          <w:numId w:val="23"/>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Обозначить основные тезисы каждой части. </w:t>
      </w:r>
    </w:p>
    <w:p w:rsidR="00397059" w:rsidRPr="00BB5F93" w:rsidRDefault="00397059" w:rsidP="005E1FBF">
      <w:pPr>
        <w:numPr>
          <w:ilvl w:val="0"/>
          <w:numId w:val="23"/>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Оформить конспект в рабочей тетради с указанием темы. </w:t>
      </w:r>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eastAsia="ru-RU"/>
        </w:rPr>
      </w:pPr>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i/>
          <w:iCs/>
          <w:sz w:val="28"/>
          <w:szCs w:val="28"/>
          <w:lang w:val="en-US" w:eastAsia="ru-RU"/>
        </w:rPr>
        <w:t>Критерии</w:t>
      </w:r>
      <w:proofErr w:type="spellEnd"/>
      <w:r w:rsidRPr="00BB5F93">
        <w:rPr>
          <w:rFonts w:ascii="Times New Roman" w:eastAsia="Times New Roman" w:hAnsi="Times New Roman" w:cs="Times New Roman"/>
          <w:i/>
          <w:iCs/>
          <w:sz w:val="28"/>
          <w:szCs w:val="28"/>
          <w:lang w:eastAsia="ru-RU"/>
        </w:rPr>
        <w:t xml:space="preserve"> </w:t>
      </w:r>
      <w:proofErr w:type="spellStart"/>
      <w:r w:rsidRPr="00BB5F93">
        <w:rPr>
          <w:rFonts w:ascii="Times New Roman" w:eastAsia="Times New Roman" w:hAnsi="Times New Roman" w:cs="Times New Roman"/>
          <w:i/>
          <w:iCs/>
          <w:sz w:val="28"/>
          <w:szCs w:val="28"/>
          <w:lang w:val="en-US" w:eastAsia="ru-RU"/>
        </w:rPr>
        <w:t>оценки</w:t>
      </w:r>
      <w:proofErr w:type="spellEnd"/>
      <w:r w:rsidRPr="00BB5F93">
        <w:rPr>
          <w:rFonts w:ascii="Times New Roman" w:eastAsia="Times New Roman" w:hAnsi="Times New Roman" w:cs="Times New Roman"/>
          <w:i/>
          <w:iCs/>
          <w:sz w:val="28"/>
          <w:szCs w:val="28"/>
          <w:lang w:eastAsia="ru-RU"/>
        </w:rPr>
        <w:t xml:space="preserve"> </w:t>
      </w:r>
      <w:proofErr w:type="spellStart"/>
      <w:r w:rsidRPr="00BB5F93">
        <w:rPr>
          <w:rFonts w:ascii="Times New Roman" w:eastAsia="Times New Roman" w:hAnsi="Times New Roman" w:cs="Times New Roman"/>
          <w:i/>
          <w:iCs/>
          <w:sz w:val="28"/>
          <w:szCs w:val="28"/>
          <w:lang w:val="en-US" w:eastAsia="ru-RU"/>
        </w:rPr>
        <w:t>конспекта</w:t>
      </w:r>
      <w:proofErr w:type="spellEnd"/>
      <w:r w:rsidRPr="00BB5F93">
        <w:rPr>
          <w:rFonts w:ascii="Times New Roman" w:eastAsia="Times New Roman" w:hAnsi="Times New Roman" w:cs="Times New Roman"/>
          <w:i/>
          <w:iCs/>
          <w:sz w:val="28"/>
          <w:szCs w:val="28"/>
          <w:lang w:val="en-US" w:eastAsia="ru-RU"/>
        </w:rPr>
        <w:t>:</w:t>
      </w:r>
    </w:p>
    <w:p w:rsidR="00397059" w:rsidRPr="00BB5F93" w:rsidRDefault="00397059" w:rsidP="005E1FBF">
      <w:pPr>
        <w:numPr>
          <w:ilvl w:val="1"/>
          <w:numId w:val="24"/>
        </w:numPr>
        <w:tabs>
          <w:tab w:val="clear" w:pos="1440"/>
          <w:tab w:val="num" w:pos="1269"/>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Оформление конспекта: выделение заголовков, последовательность изложения материала. </w:t>
      </w:r>
    </w:p>
    <w:p w:rsidR="00397059" w:rsidRPr="00BB5F93" w:rsidRDefault="00397059" w:rsidP="005E1FBF">
      <w:pPr>
        <w:numPr>
          <w:ilvl w:val="1"/>
          <w:numId w:val="24"/>
        </w:numPr>
        <w:tabs>
          <w:tab w:val="clear" w:pos="1440"/>
          <w:tab w:val="num" w:pos="120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Умение определить вступление, основную часть, заключение. </w:t>
      </w:r>
    </w:p>
    <w:p w:rsidR="00397059" w:rsidRPr="00BB5F93" w:rsidRDefault="00397059" w:rsidP="005E1FBF">
      <w:pPr>
        <w:numPr>
          <w:ilvl w:val="1"/>
          <w:numId w:val="24"/>
        </w:numPr>
        <w:tabs>
          <w:tab w:val="clear" w:pos="1440"/>
          <w:tab w:val="num" w:pos="120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Выделение главной мысли, определение деталей. </w:t>
      </w:r>
    </w:p>
    <w:p w:rsidR="00397059" w:rsidRPr="00BB5F93" w:rsidRDefault="00397059" w:rsidP="005E1FBF">
      <w:pPr>
        <w:numPr>
          <w:ilvl w:val="1"/>
          <w:numId w:val="24"/>
        </w:numPr>
        <w:tabs>
          <w:tab w:val="clear" w:pos="1440"/>
          <w:tab w:val="num" w:pos="120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Умение переработать и обобщить информацию. </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t>1.2.Подготовка сообщения по заданной теме</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Содержимое сообщения представляет информацию и отражает суть вопроса или исследования применительно к данной ситуации. Цель сообщения – информирование кого-либо о чём-либо. Тем не менее, сообщения  могут  включать  в  себя  такие  элементы  как  рекомендации, предложения или другие мотивационные предложения.</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Порядок подготовки сообщения по теме аналогичен последовательности разработанной для подготовки к конспектированию лекции (см. выше).</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После разработки конспекта сообщения по заданной теме, определяются основные моменты, которые необходимо сообщить остальным студентам.</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Выступление с сообщением не должно превышать 5-7 минут. После выступления докладчика предусматривается время для его ответов на вопросы аудитории и для резюме преподавателя.</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b/>
          <w:bCs/>
          <w:sz w:val="28"/>
          <w:szCs w:val="28"/>
          <w:lang w:eastAsia="ru-RU"/>
        </w:rPr>
        <w:t>1.3. Подготовка доклада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Доклад – это вид самостоятельной работы, где автор раскрывает суть исследуемой проблемы, приводит различные точки зрения, а также собственные взгляды на нее.</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При подготовке доклада необходимо придерживаться определенной последовательности:</w:t>
      </w:r>
    </w:p>
    <w:p w:rsidR="00397059" w:rsidRPr="00BB5F93" w:rsidRDefault="00397059" w:rsidP="005E1FBF">
      <w:pPr>
        <w:numPr>
          <w:ilvl w:val="0"/>
          <w:numId w:val="25"/>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Подбор  и  изучение  основных  источников  по  теме  (не  менее  5), </w:t>
      </w:r>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необходимые  источники  информации  указаны  в  разделе  </w:t>
      </w:r>
      <w:proofErr w:type="gramStart"/>
      <w:r w:rsidRPr="00BB5F93">
        <w:rPr>
          <w:rFonts w:ascii="Times New Roman" w:eastAsia="Times New Roman" w:hAnsi="Times New Roman" w:cs="Times New Roman"/>
          <w:sz w:val="28"/>
          <w:szCs w:val="28"/>
          <w:lang w:eastAsia="ru-RU"/>
        </w:rPr>
        <w:t>рекомендуемая</w:t>
      </w:r>
      <w:proofErr w:type="gramEnd"/>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литература</w:t>
      </w:r>
      <w:proofErr w:type="spellEnd"/>
      <w:r w:rsidRPr="00BB5F93">
        <w:rPr>
          <w:rFonts w:ascii="Times New Roman" w:eastAsia="Times New Roman" w:hAnsi="Times New Roman" w:cs="Times New Roman"/>
          <w:sz w:val="28"/>
          <w:szCs w:val="28"/>
          <w:lang w:val="en-US" w:eastAsia="ru-RU"/>
        </w:rPr>
        <w:t>;</w:t>
      </w:r>
    </w:p>
    <w:p w:rsidR="00397059" w:rsidRPr="00BB5F93" w:rsidRDefault="00397059" w:rsidP="005E1FBF">
      <w:pPr>
        <w:numPr>
          <w:ilvl w:val="0"/>
          <w:numId w:val="26"/>
        </w:numPr>
        <w:tabs>
          <w:tab w:val="clear" w:pos="720"/>
          <w:tab w:val="num" w:pos="1080"/>
        </w:tabs>
        <w:spacing w:after="0" w:line="240" w:lineRule="auto"/>
        <w:ind w:left="36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Обработка и систематизация материала, разделение и систематизация материала в необходимой последовательности; </w:t>
      </w:r>
    </w:p>
    <w:p w:rsidR="00397059" w:rsidRPr="00BB5F93" w:rsidRDefault="00397059" w:rsidP="005E1FBF">
      <w:pPr>
        <w:numPr>
          <w:ilvl w:val="0"/>
          <w:numId w:val="26"/>
        </w:numPr>
        <w:tabs>
          <w:tab w:val="clear" w:pos="720"/>
          <w:tab w:val="num" w:pos="1080"/>
        </w:tabs>
        <w:spacing w:after="0" w:line="240" w:lineRule="auto"/>
        <w:ind w:left="360"/>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Подготовка</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выводов</w:t>
      </w:r>
      <w:proofErr w:type="spellEnd"/>
      <w:r w:rsidRPr="00BB5F93">
        <w:rPr>
          <w:rFonts w:ascii="Times New Roman" w:eastAsia="Times New Roman" w:hAnsi="Times New Roman" w:cs="Times New Roman"/>
          <w:sz w:val="28"/>
          <w:szCs w:val="28"/>
          <w:lang w:val="en-US" w:eastAsia="ru-RU"/>
        </w:rPr>
        <w:t xml:space="preserve"> и </w:t>
      </w:r>
      <w:proofErr w:type="spellStart"/>
      <w:r w:rsidRPr="00BB5F93">
        <w:rPr>
          <w:rFonts w:ascii="Times New Roman" w:eastAsia="Times New Roman" w:hAnsi="Times New Roman" w:cs="Times New Roman"/>
          <w:sz w:val="28"/>
          <w:szCs w:val="28"/>
          <w:lang w:val="en-US" w:eastAsia="ru-RU"/>
        </w:rPr>
        <w:t>обобщений</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0"/>
          <w:numId w:val="26"/>
        </w:numPr>
        <w:tabs>
          <w:tab w:val="clear" w:pos="720"/>
          <w:tab w:val="num" w:pos="1080"/>
        </w:tabs>
        <w:spacing w:after="0" w:line="240" w:lineRule="auto"/>
        <w:ind w:left="360"/>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Разработка</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плана</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доклада</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0"/>
          <w:numId w:val="26"/>
        </w:numPr>
        <w:tabs>
          <w:tab w:val="clear" w:pos="720"/>
          <w:tab w:val="num" w:pos="1080"/>
        </w:tabs>
        <w:spacing w:after="0" w:line="240" w:lineRule="auto"/>
        <w:ind w:left="360"/>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Написание</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доклада</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0"/>
          <w:numId w:val="26"/>
        </w:numPr>
        <w:tabs>
          <w:tab w:val="clear" w:pos="720"/>
          <w:tab w:val="num" w:pos="1080"/>
        </w:tabs>
        <w:spacing w:after="0" w:line="240" w:lineRule="auto"/>
        <w:ind w:left="360"/>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Выступление</w:t>
      </w:r>
      <w:proofErr w:type="spellEnd"/>
      <w:r w:rsidRPr="00BB5F93">
        <w:rPr>
          <w:rFonts w:ascii="Times New Roman" w:eastAsia="Times New Roman" w:hAnsi="Times New Roman" w:cs="Times New Roman"/>
          <w:sz w:val="28"/>
          <w:szCs w:val="28"/>
          <w:lang w:val="en-US" w:eastAsia="ru-RU"/>
        </w:rPr>
        <w:t xml:space="preserve"> с </w:t>
      </w:r>
      <w:proofErr w:type="spellStart"/>
      <w:r w:rsidRPr="00BB5F93">
        <w:rPr>
          <w:rFonts w:ascii="Times New Roman" w:eastAsia="Times New Roman" w:hAnsi="Times New Roman" w:cs="Times New Roman"/>
          <w:sz w:val="28"/>
          <w:szCs w:val="28"/>
          <w:lang w:val="en-US" w:eastAsia="ru-RU"/>
        </w:rPr>
        <w:t>результатами</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доклада</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lastRenderedPageBreak/>
        <w:t>Последний пункт может варьироваться в зависимости от требований преподавателя (доклад может быть письменный и устный).</w:t>
      </w:r>
    </w:p>
    <w:p w:rsidR="00397059" w:rsidRPr="00BB5F93" w:rsidRDefault="00397059" w:rsidP="005E1FBF">
      <w:pPr>
        <w:spacing w:after="0" w:line="240" w:lineRule="auto"/>
        <w:ind w:left="360" w:firstLine="567"/>
        <w:jc w:val="both"/>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i/>
          <w:iCs/>
          <w:sz w:val="28"/>
          <w:szCs w:val="28"/>
          <w:lang w:eastAsia="ru-RU"/>
        </w:rPr>
        <w:t>Требования к оформлению письменного доклада:</w:t>
      </w:r>
    </w:p>
    <w:p w:rsidR="00397059" w:rsidRPr="00BB5F93" w:rsidRDefault="00397059" w:rsidP="005E1FBF">
      <w:pPr>
        <w:numPr>
          <w:ilvl w:val="0"/>
          <w:numId w:val="27"/>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Титульный лист </w:t>
      </w:r>
    </w:p>
    <w:p w:rsidR="00397059" w:rsidRPr="00BB5F93" w:rsidRDefault="00397059" w:rsidP="005E1FBF">
      <w:pPr>
        <w:numPr>
          <w:ilvl w:val="0"/>
          <w:numId w:val="27"/>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Содержание (в нем последовательно указываются пункты доклада, </w:t>
      </w:r>
    </w:p>
    <w:p w:rsidR="00397059" w:rsidRPr="00BB5F93" w:rsidRDefault="00397059" w:rsidP="005E1FBF">
      <w:pPr>
        <w:spacing w:after="0" w:line="240" w:lineRule="auto"/>
        <w:ind w:left="360"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страницы, с которых начинается каждый пункт);</w:t>
      </w:r>
    </w:p>
    <w:p w:rsidR="00397059" w:rsidRPr="00BB5F93" w:rsidRDefault="00397059" w:rsidP="005E1FBF">
      <w:pPr>
        <w:numPr>
          <w:ilvl w:val="0"/>
          <w:numId w:val="28"/>
        </w:numPr>
        <w:tabs>
          <w:tab w:val="clear" w:pos="720"/>
          <w:tab w:val="num" w:pos="1080"/>
        </w:tabs>
        <w:spacing w:after="0" w:line="240" w:lineRule="auto"/>
        <w:ind w:left="360"/>
        <w:rPr>
          <w:rFonts w:ascii="Times New Roman" w:eastAsia="Times New Roman" w:hAnsi="Times New Roman" w:cs="Times New Roman"/>
          <w:sz w:val="28"/>
          <w:szCs w:val="28"/>
          <w:lang w:eastAsia="ru-RU"/>
        </w:rPr>
      </w:pPr>
      <w:proofErr w:type="gramStart"/>
      <w:r w:rsidRPr="00BB5F93">
        <w:rPr>
          <w:rFonts w:ascii="Times New Roman" w:eastAsia="Times New Roman" w:hAnsi="Times New Roman" w:cs="Times New Roman"/>
          <w:sz w:val="28"/>
          <w:szCs w:val="28"/>
          <w:lang w:eastAsia="ru-RU"/>
        </w:rPr>
        <w:t xml:space="preserve">Введение   (формулируется   суть   рассматриваемой   проблемы, </w:t>
      </w:r>
      <w:proofErr w:type="gramEnd"/>
    </w:p>
    <w:p w:rsidR="00397059" w:rsidRPr="00BB5F93" w:rsidRDefault="00397059" w:rsidP="005E1FBF">
      <w:pPr>
        <w:spacing w:after="0" w:line="240" w:lineRule="auto"/>
        <w:ind w:left="360"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обосновывается актуальность и значимость темы в современном мире);</w:t>
      </w:r>
    </w:p>
    <w:p w:rsidR="00397059" w:rsidRPr="00BB5F93" w:rsidRDefault="00397059" w:rsidP="005E1FBF">
      <w:pPr>
        <w:numPr>
          <w:ilvl w:val="0"/>
          <w:numId w:val="29"/>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Основная часть (каждый раздел раскрывает исследуемый вопрос с доказательствами); </w:t>
      </w:r>
    </w:p>
    <w:p w:rsidR="00397059" w:rsidRPr="00BB5F93" w:rsidRDefault="00397059" w:rsidP="005E1FBF">
      <w:pPr>
        <w:numPr>
          <w:ilvl w:val="0"/>
          <w:numId w:val="29"/>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Заключение (подводятся итоги или делается обобщенный вывод по теме доклада); </w:t>
      </w:r>
    </w:p>
    <w:p w:rsidR="00397059" w:rsidRPr="00BB5F93" w:rsidRDefault="00397059" w:rsidP="005E1FBF">
      <w:pPr>
        <w:numPr>
          <w:ilvl w:val="0"/>
          <w:numId w:val="29"/>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Список литературы </w:t>
      </w:r>
    </w:p>
    <w:p w:rsidR="00397059" w:rsidRPr="00BB5F93" w:rsidRDefault="00397059" w:rsidP="006F616C">
      <w:pPr>
        <w:spacing w:after="0" w:line="240" w:lineRule="auto"/>
        <w:ind w:firstLine="567"/>
        <w:rPr>
          <w:rFonts w:ascii="Times New Roman" w:eastAsia="Times New Roman" w:hAnsi="Times New Roman" w:cs="Times New Roman"/>
          <w:i/>
          <w:iCs/>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i/>
          <w:iCs/>
          <w:sz w:val="28"/>
          <w:szCs w:val="28"/>
          <w:lang w:eastAsia="ru-RU"/>
        </w:rPr>
        <w:t>Советы для выступающих с устным докладом:</w:t>
      </w:r>
    </w:p>
    <w:p w:rsidR="00397059" w:rsidRPr="00BB5F93" w:rsidRDefault="00397059" w:rsidP="005E1FBF">
      <w:pPr>
        <w:numPr>
          <w:ilvl w:val="0"/>
          <w:numId w:val="30"/>
        </w:numPr>
        <w:tabs>
          <w:tab w:val="clear" w:pos="720"/>
          <w:tab w:val="num" w:pos="108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Продолжительность выступления не более 10 минут (оптимально 7 </w:t>
      </w:r>
    </w:p>
    <w:p w:rsidR="00397059" w:rsidRPr="00BB5F93" w:rsidRDefault="00397059" w:rsidP="005E1FBF">
      <w:pPr>
        <w:spacing w:after="0" w:line="240" w:lineRule="auto"/>
        <w:ind w:left="360" w:firstLine="567"/>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минут</w:t>
      </w:r>
      <w:proofErr w:type="spellEnd"/>
      <w:r w:rsidRPr="00BB5F93">
        <w:rPr>
          <w:rFonts w:ascii="Times New Roman" w:eastAsia="Times New Roman" w:hAnsi="Times New Roman" w:cs="Times New Roman"/>
          <w:sz w:val="28"/>
          <w:szCs w:val="28"/>
          <w:lang w:val="en-US" w:eastAsia="ru-RU"/>
        </w:rPr>
        <w:t>).</w:t>
      </w:r>
    </w:p>
    <w:p w:rsidR="00397059" w:rsidRPr="00BB5F93" w:rsidRDefault="00397059" w:rsidP="005E1FBF">
      <w:pPr>
        <w:numPr>
          <w:ilvl w:val="1"/>
          <w:numId w:val="31"/>
        </w:numPr>
        <w:tabs>
          <w:tab w:val="clear" w:pos="1440"/>
          <w:tab w:val="num" w:pos="1500"/>
        </w:tabs>
        <w:spacing w:after="0" w:line="240" w:lineRule="auto"/>
        <w:ind w:left="360"/>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Тщательно</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продумать</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структуру</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выступления</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1"/>
          <w:numId w:val="31"/>
        </w:numPr>
        <w:tabs>
          <w:tab w:val="clear" w:pos="1440"/>
          <w:tab w:val="num" w:pos="150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Составьте план выступления (с указанием основных тезисов). </w:t>
      </w:r>
    </w:p>
    <w:p w:rsidR="00397059" w:rsidRPr="00BB5F93" w:rsidRDefault="00397059" w:rsidP="005E1FBF">
      <w:pPr>
        <w:numPr>
          <w:ilvl w:val="1"/>
          <w:numId w:val="31"/>
        </w:numPr>
        <w:tabs>
          <w:tab w:val="clear" w:pos="1440"/>
          <w:tab w:val="num" w:pos="150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Выучите  все  основные  определения,  которые  упоминаются  </w:t>
      </w:r>
      <w:proofErr w:type="gramStart"/>
      <w:r w:rsidRPr="00BB5F93">
        <w:rPr>
          <w:rFonts w:ascii="Times New Roman" w:eastAsia="Times New Roman" w:hAnsi="Times New Roman" w:cs="Times New Roman"/>
          <w:sz w:val="28"/>
          <w:szCs w:val="28"/>
          <w:lang w:eastAsia="ru-RU"/>
        </w:rPr>
        <w:t>в</w:t>
      </w:r>
      <w:proofErr w:type="gramEnd"/>
    </w:p>
    <w:p w:rsidR="00397059" w:rsidRPr="00BB5F93" w:rsidRDefault="00397059" w:rsidP="005E1FBF">
      <w:pPr>
        <w:spacing w:after="0" w:line="240" w:lineRule="auto"/>
        <w:ind w:left="360" w:firstLine="567"/>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докладе</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1"/>
          <w:numId w:val="31"/>
        </w:numPr>
        <w:tabs>
          <w:tab w:val="clear" w:pos="1440"/>
          <w:tab w:val="num" w:pos="360"/>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 торопитесь и не растягивайте слова, скорость речи должна быть примерно 120 слов в минуту. </w:t>
      </w:r>
    </w:p>
    <w:p w:rsidR="00397059" w:rsidRPr="00BB5F93" w:rsidRDefault="00397059" w:rsidP="005E1FBF">
      <w:pPr>
        <w:numPr>
          <w:ilvl w:val="1"/>
          <w:numId w:val="31"/>
        </w:numPr>
        <w:tabs>
          <w:tab w:val="clear" w:pos="1440"/>
          <w:tab w:val="num" w:pos="1500"/>
        </w:tabs>
        <w:spacing w:after="0" w:line="240" w:lineRule="auto"/>
        <w:ind w:left="360"/>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Держитесь</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уверенно</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1"/>
          <w:numId w:val="31"/>
        </w:numPr>
        <w:tabs>
          <w:tab w:val="clear" w:pos="1440"/>
          <w:tab w:val="num" w:pos="1493"/>
        </w:tabs>
        <w:spacing w:after="0" w:line="240" w:lineRule="auto"/>
        <w:ind w:left="360"/>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Продумайте заранее вопросы, которые могут возникнуть у аудитории. </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t>1.4.Подготовка реферата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Реферат – краткая запись идей, содержащихся в одном или нескольких источниках, которая требует умения сопоставлять и анализировать различные точки зрения.</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Реферат  —  письменная  работа  объемом  10-20  печатных  страниц,</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выполняемая студентом в течение длительного срока (от одной недели до месяца).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proofErr w:type="gramStart"/>
      <w:r w:rsidRPr="00BB5F93">
        <w:rPr>
          <w:rFonts w:ascii="Times New Roman" w:eastAsia="Times New Roman" w:hAnsi="Times New Roman" w:cs="Times New Roman"/>
          <w:sz w:val="28"/>
          <w:szCs w:val="28"/>
          <w:lang w:eastAsia="ru-RU"/>
        </w:rPr>
        <w:t>Реферат</w:t>
      </w:r>
      <w:proofErr w:type="gramEnd"/>
      <w:r w:rsidRPr="00BB5F93">
        <w:rPr>
          <w:rFonts w:ascii="Times New Roman" w:eastAsia="Times New Roman" w:hAnsi="Times New Roman" w:cs="Times New Roman"/>
          <w:sz w:val="28"/>
          <w:szCs w:val="28"/>
          <w:lang w:eastAsia="ru-RU"/>
        </w:rPr>
        <w:t xml:space="preserve"> как и доклад состоит из нескольких частей:</w:t>
      </w:r>
    </w:p>
    <w:p w:rsidR="00397059" w:rsidRPr="00BB5F93" w:rsidRDefault="00397059" w:rsidP="005E1FBF">
      <w:pPr>
        <w:numPr>
          <w:ilvl w:val="0"/>
          <w:numId w:val="32"/>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Титульный лист </w:t>
      </w:r>
    </w:p>
    <w:p w:rsidR="00397059" w:rsidRPr="00BB5F93" w:rsidRDefault="00397059" w:rsidP="005E1FBF">
      <w:pPr>
        <w:numPr>
          <w:ilvl w:val="0"/>
          <w:numId w:val="32"/>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Содержание (в нем последовательно указываются пункты доклада,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страницы, с которых начинается каждый пункт).</w:t>
      </w:r>
    </w:p>
    <w:p w:rsidR="00397059" w:rsidRPr="00BB5F93" w:rsidRDefault="00397059" w:rsidP="005E1FBF">
      <w:pPr>
        <w:numPr>
          <w:ilvl w:val="0"/>
          <w:numId w:val="33"/>
        </w:numPr>
        <w:spacing w:after="0" w:line="240" w:lineRule="auto"/>
        <w:ind w:left="0"/>
        <w:jc w:val="both"/>
        <w:rPr>
          <w:rFonts w:ascii="Times New Roman" w:eastAsia="Times New Roman" w:hAnsi="Times New Roman" w:cs="Times New Roman"/>
          <w:sz w:val="28"/>
          <w:szCs w:val="28"/>
          <w:lang w:eastAsia="ru-RU"/>
        </w:rPr>
      </w:pPr>
      <w:proofErr w:type="gramStart"/>
      <w:r w:rsidRPr="00BB5F93">
        <w:rPr>
          <w:rFonts w:ascii="Times New Roman" w:eastAsia="Times New Roman" w:hAnsi="Times New Roman" w:cs="Times New Roman"/>
          <w:sz w:val="28"/>
          <w:szCs w:val="28"/>
          <w:lang w:eastAsia="ru-RU"/>
        </w:rPr>
        <w:t xml:space="preserve">Введение   (формулируется   суть   рассматриваемой   проблемы, </w:t>
      </w:r>
      <w:proofErr w:type="gramEnd"/>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lastRenderedPageBreak/>
        <w:t>обосновывается актуальность и значимость темы в современном мире).</w:t>
      </w:r>
    </w:p>
    <w:p w:rsidR="00397059" w:rsidRPr="00BB5F93" w:rsidRDefault="00397059" w:rsidP="005E1FBF">
      <w:pPr>
        <w:numPr>
          <w:ilvl w:val="0"/>
          <w:numId w:val="34"/>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Основная часть (основная часть состоит из нескольких разделов,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каждый из которых последовательно раскрывает тему реферата, утверждения</w:t>
      </w:r>
    </w:p>
    <w:p w:rsidR="00397059" w:rsidRPr="00BB5F93" w:rsidRDefault="00397059" w:rsidP="006F616C">
      <w:pPr>
        <w:spacing w:after="0" w:line="240" w:lineRule="auto"/>
        <w:ind w:firstLine="567"/>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подтверждаются</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доказательствами</w:t>
      </w:r>
      <w:proofErr w:type="spellEnd"/>
      <w:r w:rsidRPr="00BB5F93">
        <w:rPr>
          <w:rFonts w:ascii="Times New Roman" w:eastAsia="Times New Roman" w:hAnsi="Times New Roman" w:cs="Times New Roman"/>
          <w:sz w:val="28"/>
          <w:szCs w:val="28"/>
          <w:lang w:val="en-US" w:eastAsia="ru-RU"/>
        </w:rPr>
        <w:t>).</w:t>
      </w:r>
    </w:p>
    <w:p w:rsidR="00397059" w:rsidRPr="00BB5F93" w:rsidRDefault="00397059" w:rsidP="005E1FBF">
      <w:pPr>
        <w:numPr>
          <w:ilvl w:val="0"/>
          <w:numId w:val="35"/>
        </w:numPr>
        <w:tabs>
          <w:tab w:val="clear" w:pos="720"/>
          <w:tab w:val="num" w:pos="1440"/>
        </w:tabs>
        <w:spacing w:after="0" w:line="240" w:lineRule="auto"/>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Заключение (подводятся итоги или делается обобщенный вывод по теме реферата). </w:t>
      </w:r>
    </w:p>
    <w:p w:rsidR="00397059" w:rsidRPr="00BB5F93" w:rsidRDefault="00397059" w:rsidP="005E1FBF">
      <w:pPr>
        <w:numPr>
          <w:ilvl w:val="0"/>
          <w:numId w:val="35"/>
        </w:numPr>
        <w:tabs>
          <w:tab w:val="clear" w:pos="720"/>
          <w:tab w:val="num" w:pos="1440"/>
        </w:tabs>
        <w:spacing w:after="0" w:line="240" w:lineRule="auto"/>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Список литературы </w:t>
      </w:r>
    </w:p>
    <w:p w:rsidR="00397059" w:rsidRPr="00BB5F93" w:rsidRDefault="00397059" w:rsidP="005E1FBF">
      <w:pPr>
        <w:spacing w:after="0" w:line="240" w:lineRule="auto"/>
        <w:ind w:left="720" w:firstLine="567"/>
        <w:rPr>
          <w:rFonts w:ascii="Times New Roman" w:eastAsia="Times New Roman" w:hAnsi="Times New Roman" w:cs="Times New Roman"/>
          <w:i/>
          <w:iCs/>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i/>
          <w:iCs/>
          <w:sz w:val="28"/>
          <w:szCs w:val="28"/>
          <w:lang w:eastAsia="ru-RU"/>
        </w:rPr>
        <w:t>Требования к оформлению реферата.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Объемы рефератов колеблются от 10-20 печатных страниц. Работа выполняется на одной стороне листа формата А4. По всем сторонам листа оставляются поля размером 20 мм, рекомендуется шрифт </w:t>
      </w:r>
      <w:r w:rsidRPr="00BB5F93">
        <w:rPr>
          <w:rFonts w:ascii="Times New Roman" w:eastAsia="Times New Roman" w:hAnsi="Times New Roman" w:cs="Times New Roman"/>
          <w:sz w:val="28"/>
          <w:szCs w:val="28"/>
          <w:lang w:val="en-US" w:eastAsia="ru-RU"/>
        </w:rPr>
        <w:t>Times</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New</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Roman</w:t>
      </w:r>
      <w:r w:rsidRPr="00BB5F93">
        <w:rPr>
          <w:rFonts w:ascii="Times New Roman" w:eastAsia="Times New Roman" w:hAnsi="Times New Roman" w:cs="Times New Roman"/>
          <w:sz w:val="28"/>
          <w:szCs w:val="28"/>
          <w:lang w:eastAsia="ru-RU"/>
        </w:rPr>
        <w:t xml:space="preserve"> 14, интервал – 1. Таблицы оформляются шрифт </w:t>
      </w:r>
      <w:r w:rsidRPr="00BB5F93">
        <w:rPr>
          <w:rFonts w:ascii="Times New Roman" w:eastAsia="Times New Roman" w:hAnsi="Times New Roman" w:cs="Times New Roman"/>
          <w:sz w:val="28"/>
          <w:szCs w:val="28"/>
          <w:lang w:val="en-US" w:eastAsia="ru-RU"/>
        </w:rPr>
        <w:t>Times</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New</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Roman</w:t>
      </w:r>
      <w:r w:rsidRPr="00BB5F93">
        <w:rPr>
          <w:rFonts w:ascii="Times New Roman" w:eastAsia="Times New Roman" w:hAnsi="Times New Roman" w:cs="Times New Roman"/>
          <w:sz w:val="28"/>
          <w:szCs w:val="28"/>
          <w:lang w:eastAsia="ru-RU"/>
        </w:rPr>
        <w:t xml:space="preserve"> 12,</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интервал – 1. Все листы реферата должны быть пронумерованы. Каждый вопрос в тексте должен иметь заголовок в точном соответствии с наименованием в плане-оглавлении.</w:t>
      </w:r>
    </w:p>
    <w:p w:rsidR="00397059" w:rsidRPr="00BB5F93" w:rsidRDefault="00397059" w:rsidP="005E1FBF">
      <w:pPr>
        <w:spacing w:after="0" w:line="240" w:lineRule="auto"/>
        <w:ind w:firstLine="567"/>
        <w:jc w:val="both"/>
        <w:rPr>
          <w:rFonts w:ascii="Times New Roman" w:eastAsia="Times New Roman" w:hAnsi="Times New Roman" w:cs="Times New Roman"/>
          <w:i/>
          <w:iCs/>
          <w:sz w:val="28"/>
          <w:szCs w:val="28"/>
          <w:lang w:eastAsia="ru-RU"/>
        </w:rPr>
      </w:pP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i/>
          <w:iCs/>
          <w:sz w:val="28"/>
          <w:szCs w:val="28"/>
          <w:lang w:eastAsia="ru-RU"/>
        </w:rPr>
        <w:t>Критерии оценки реферата: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-знание  фактического  материала,  усвоение  общих  представлений,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понятий, идей;</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-правильность формулирования цели, определения задач исследования, соответствие выводов решаемым задачам, поставленной цели, убедительность выводов;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-всесторонность раскрытия темы, логичность и последовательность изложения материала, корректность аргументации и системы доказательств,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      -характер и достоверность примеров, иллюстративного материала;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-использование литературных источников;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-культура письменного изложения материала;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-культура оформления материалов работы. </w:t>
      </w:r>
    </w:p>
    <w:p w:rsidR="00397059" w:rsidRPr="00BB5F93" w:rsidRDefault="00397059" w:rsidP="006F616C">
      <w:pPr>
        <w:spacing w:after="0" w:line="240" w:lineRule="auto"/>
        <w:ind w:firstLine="567"/>
        <w:rPr>
          <w:rFonts w:ascii="Times New Roman" w:eastAsia="Times New Roman" w:hAnsi="Times New Roman" w:cs="Times New Roman"/>
          <w:b/>
          <w:bCs/>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t>1.5.Подготовка презентации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         В настоящее время бурное развитие компьютерных технологий охватило практически все сферы человеческой жизни. Сегодня для успешного выступления не достаточно просто рассказать о своей идее. Слушатели непременно хотят увидеть сопроводительные фотографии, четко выполненные схемы, грамотные чертежи. Поэтому одним из видов самостоятельной работы студентов является подготовка презентации.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Включенная  в  состав  офисного  пакета  </w:t>
      </w:r>
      <w:r w:rsidRPr="00BB5F93">
        <w:rPr>
          <w:rFonts w:ascii="Times New Roman" w:eastAsia="Times New Roman" w:hAnsi="Times New Roman" w:cs="Times New Roman"/>
          <w:sz w:val="28"/>
          <w:szCs w:val="28"/>
          <w:lang w:val="en-US" w:eastAsia="ru-RU"/>
        </w:rPr>
        <w:t>Microsoft</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Office</w:t>
      </w:r>
      <w:r w:rsidRPr="00BB5F93">
        <w:rPr>
          <w:rFonts w:ascii="Times New Roman" w:eastAsia="Times New Roman" w:hAnsi="Times New Roman" w:cs="Times New Roman"/>
          <w:sz w:val="28"/>
          <w:szCs w:val="28"/>
          <w:lang w:eastAsia="ru-RU"/>
        </w:rPr>
        <w:t>,  программа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val="en-US" w:eastAsia="ru-RU"/>
        </w:rPr>
        <w:t>Microsoft</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Office</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Power</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Point</w:t>
      </w:r>
      <w:r w:rsidRPr="00BB5F93">
        <w:rPr>
          <w:rFonts w:ascii="Times New Roman" w:eastAsia="Times New Roman" w:hAnsi="Times New Roman" w:cs="Times New Roman"/>
          <w:sz w:val="28"/>
          <w:szCs w:val="28"/>
          <w:lang w:eastAsia="ru-RU"/>
        </w:rPr>
        <w:t xml:space="preserve"> является простым в освоении и очень мощным инструментом создания презентаций (с программой создания презентаций студенты знакомятся на уроках «Информатики»).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Вся работа по созданию презентаций организуется в несколько этапов.</w:t>
      </w:r>
    </w:p>
    <w:p w:rsidR="00397059" w:rsidRPr="00BB5F93" w:rsidRDefault="00397059" w:rsidP="005E1FBF">
      <w:pPr>
        <w:numPr>
          <w:ilvl w:val="0"/>
          <w:numId w:val="36"/>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Сбор и изучение информации по теме. </w:t>
      </w:r>
    </w:p>
    <w:p w:rsidR="00397059" w:rsidRPr="00BB5F93" w:rsidRDefault="00397059" w:rsidP="005E1FBF">
      <w:pPr>
        <w:numPr>
          <w:ilvl w:val="0"/>
          <w:numId w:val="36"/>
        </w:numPr>
        <w:spacing w:after="0" w:line="240" w:lineRule="auto"/>
        <w:ind w:left="0"/>
        <w:jc w:val="both"/>
        <w:rPr>
          <w:rFonts w:ascii="Times New Roman" w:eastAsia="Times New Roman" w:hAnsi="Times New Roman" w:cs="Times New Roman"/>
          <w:sz w:val="28"/>
          <w:szCs w:val="28"/>
          <w:lang w:val="en-US" w:eastAsia="ru-RU"/>
        </w:rPr>
      </w:pPr>
      <w:proofErr w:type="spellStart"/>
      <w:r w:rsidRPr="00BB5F93">
        <w:rPr>
          <w:rFonts w:ascii="Times New Roman" w:eastAsia="Times New Roman" w:hAnsi="Times New Roman" w:cs="Times New Roman"/>
          <w:sz w:val="28"/>
          <w:szCs w:val="28"/>
          <w:lang w:val="en-US" w:eastAsia="ru-RU"/>
        </w:rPr>
        <w:t>Выделение</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ключевых</w:t>
      </w:r>
      <w:proofErr w:type="spellEnd"/>
      <w:r w:rsidRPr="00BB5F93">
        <w:rPr>
          <w:rFonts w:ascii="Times New Roman" w:eastAsia="Times New Roman" w:hAnsi="Times New Roman" w:cs="Times New Roman"/>
          <w:sz w:val="28"/>
          <w:szCs w:val="28"/>
          <w:lang w:eastAsia="ru-RU"/>
        </w:rPr>
        <w:t xml:space="preserve"> </w:t>
      </w:r>
      <w:proofErr w:type="spellStart"/>
      <w:r w:rsidRPr="00BB5F93">
        <w:rPr>
          <w:rFonts w:ascii="Times New Roman" w:eastAsia="Times New Roman" w:hAnsi="Times New Roman" w:cs="Times New Roman"/>
          <w:sz w:val="28"/>
          <w:szCs w:val="28"/>
          <w:lang w:val="en-US" w:eastAsia="ru-RU"/>
        </w:rPr>
        <w:t>понятий</w:t>
      </w:r>
      <w:proofErr w:type="spellEnd"/>
      <w:r w:rsidRPr="00BB5F93">
        <w:rPr>
          <w:rFonts w:ascii="Times New Roman" w:eastAsia="Times New Roman" w:hAnsi="Times New Roman" w:cs="Times New Roman"/>
          <w:sz w:val="28"/>
          <w:szCs w:val="28"/>
          <w:lang w:val="en-US" w:eastAsia="ru-RU"/>
        </w:rPr>
        <w:t xml:space="preserve">. </w:t>
      </w:r>
    </w:p>
    <w:p w:rsidR="00397059" w:rsidRPr="00BB5F93" w:rsidRDefault="00397059" w:rsidP="005E1FBF">
      <w:pPr>
        <w:numPr>
          <w:ilvl w:val="0"/>
          <w:numId w:val="36"/>
        </w:numPr>
        <w:spacing w:after="0" w:line="240" w:lineRule="auto"/>
        <w:ind w:left="0"/>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Структурирование текста на отдельные смысловые части.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lastRenderedPageBreak/>
        <w:t>Объём презентации ограничивается 20 слайдами. Составление сценария презентации предполагает обдумывание содержания каждого слайда, его</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дизайна. Создание слайдов предполагает внесение текстовой информации, 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затем поиск и размещение необходимых иллюстраций, схем, фотографий,</w:t>
      </w:r>
      <w:r w:rsidR="005E1FBF">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графических элементов. Важно обращать внимание на особенности визуального восприятия расположенных на слайде объектов. Размер букв,</w:t>
      </w:r>
      <w:r w:rsidR="005E1FBF">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цифр, знаков, их контрастность определяются необходимостью их четкого рассмотрения с любого места аудитории, предпочтение отдавать спокойным,</w:t>
      </w:r>
      <w:r w:rsidR="005E1FBF">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не «ядовитым», цветам фона. Иллюстрационные материалы располагают так, чтобы они максимально равномерно заполняли все экранное поле.</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Текстовой информации должно быть очень немного, желательно использовать приемы выделения значимых терминов, понятий. Анимация не должна быть слишком активной. Лучше совсем отказаться от таких эффектов как побуквенное появление текста, вылеты, вращения, наложения и т.п. Звуковое сопровождение эффектов обычно неуместно. К использованию аудио- и видеофайлов следует относиться достаточно разумно, чтобы не «перегрузить» презентацию излишней информацией и не отвлечься от заявленной темы.</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b/>
          <w:i/>
          <w:iCs/>
          <w:sz w:val="28"/>
          <w:szCs w:val="28"/>
          <w:lang w:eastAsia="ru-RU"/>
        </w:rPr>
        <w:t>Процедура  защиты  презентаций</w:t>
      </w:r>
      <w:r w:rsidRPr="00BB5F93">
        <w:rPr>
          <w:rFonts w:ascii="Times New Roman" w:eastAsia="Times New Roman" w:hAnsi="Times New Roman" w:cs="Times New Roman"/>
          <w:i/>
          <w:iCs/>
          <w:sz w:val="28"/>
          <w:szCs w:val="28"/>
          <w:lang w:eastAsia="ru-RU"/>
        </w:rPr>
        <w:t xml:space="preserve">  </w:t>
      </w:r>
      <w:r w:rsidRPr="00BB5F93">
        <w:rPr>
          <w:rFonts w:ascii="Times New Roman" w:eastAsia="Times New Roman" w:hAnsi="Times New Roman" w:cs="Times New Roman"/>
          <w:sz w:val="28"/>
          <w:szCs w:val="28"/>
          <w:lang w:eastAsia="ru-RU"/>
        </w:rPr>
        <w:t>организуется  в  виде  конференции.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После каждой демонстрации презентации преподаватель предлагает высказать всем желающим свое мнение по содержанию, оформлению,</w:t>
      </w:r>
      <w:r w:rsidR="005E1FBF">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мультимедийной работы. Приветствуются вопросы и рассуждения,</w:t>
      </w:r>
      <w:r w:rsidR="005E1FBF">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eastAsia="ru-RU"/>
        </w:rPr>
        <w:t>проясняющие и уточняющие суть представленной проблемы. Анализируя качество мультимедийных презентаций, можно выделить следующие типичные ошибки, допускаемые студентами: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-ошибки в оформлении титульного слайда;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-много текста на слайде;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-грамматические ошибки в тексте;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-выбран нечеткий шрифт;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-неудачное сочетание цвета шрифта и фона;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-несоответствие названия слайда его содержанию;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-несоответствие содержанию текста используемых иллюстраций;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-текст закрывает рисунок;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-рисунки нечеткие, искажены;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-неудачные эффекты анимации;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-излишнее звуковое сопровождение слайдов; </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-тест  приведен  без  изменений  (скопирован  из  Интернет  </w:t>
      </w:r>
      <w:proofErr w:type="gramStart"/>
      <w:r w:rsidRPr="00BB5F93">
        <w:rPr>
          <w:rFonts w:ascii="Times New Roman" w:eastAsia="Times New Roman" w:hAnsi="Times New Roman" w:cs="Times New Roman"/>
          <w:sz w:val="28"/>
          <w:szCs w:val="28"/>
          <w:lang w:eastAsia="ru-RU"/>
        </w:rPr>
        <w:t>с</w:t>
      </w:r>
      <w:proofErr w:type="gramEnd"/>
      <w:r w:rsidRPr="00BB5F93">
        <w:rPr>
          <w:rFonts w:ascii="Times New Roman" w:eastAsia="Times New Roman" w:hAnsi="Times New Roman" w:cs="Times New Roman"/>
          <w:sz w:val="28"/>
          <w:szCs w:val="28"/>
          <w:lang w:eastAsia="ru-RU"/>
        </w:rPr>
        <w:t xml:space="preserve"> ссылками); </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-недостоверность информации; ошибки в завершении презентации. </w:t>
      </w:r>
    </w:p>
    <w:p w:rsidR="00397059" w:rsidRPr="00BB5F93" w:rsidRDefault="00397059" w:rsidP="006F616C">
      <w:pPr>
        <w:spacing w:after="0" w:line="240" w:lineRule="auto"/>
        <w:ind w:firstLine="567"/>
        <w:rPr>
          <w:rFonts w:ascii="Times New Roman" w:eastAsia="Times New Roman" w:hAnsi="Times New Roman" w:cs="Times New Roman"/>
          <w:sz w:val="28"/>
          <w:szCs w:val="28"/>
          <w:lang w:eastAsia="ru-RU"/>
        </w:rPr>
      </w:pPr>
    </w:p>
    <w:p w:rsidR="00397059" w:rsidRPr="00BB5F93" w:rsidRDefault="00397059" w:rsidP="006F616C">
      <w:pPr>
        <w:spacing w:after="0" w:line="240" w:lineRule="auto"/>
        <w:ind w:firstLine="567"/>
        <w:rPr>
          <w:rFonts w:ascii="Times New Roman" w:eastAsia="Times New Roman" w:hAnsi="Times New Roman" w:cs="Times New Roman"/>
          <w:b/>
          <w:sz w:val="28"/>
          <w:szCs w:val="28"/>
          <w:lang w:eastAsia="ru-RU"/>
        </w:rPr>
      </w:pPr>
      <w:r w:rsidRPr="00BB5F93">
        <w:rPr>
          <w:rFonts w:ascii="Times New Roman" w:eastAsia="Times New Roman" w:hAnsi="Times New Roman" w:cs="Times New Roman"/>
          <w:b/>
          <w:i/>
          <w:iCs/>
          <w:sz w:val="28"/>
          <w:szCs w:val="28"/>
          <w:lang w:eastAsia="ru-RU"/>
        </w:rPr>
        <w:t>Требования к оформлению презентации: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При разработке презентации важно учитывать, что материал на слайде можно разделить на главный и дополнительный. Главный необходимо выделить, чтобы при демонстрации слайда он нёс основную смысловую нагрузку: размером текста или объекта, цветом, спецэффектами, порядком появления на экране. Дополнительный материал предназначен для подчёркивания основной мысли слайда.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Уделите особое внимание такому моменту, как «читаемость» слайда.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lastRenderedPageBreak/>
        <w:t>Для  разных  видов  объектов  рекомендуются  разные  размеры  шрифта.</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Заголовок слайда лучше писать размером шрифта 22-28, подзаголовок и подписи данных в диаграммах – 20-24, текст, подписи и заголовки осей в диаграммах, информацию в таблицах – 18-22.</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Для выделения заголовка, ключевых слов используйте полужирный или подчёркнутый шрифт. Для оформления второстепенной информации и комментариев – курсив.</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Чтобы  повысить  эффективность  восприятия  материала  слушателями,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помните о «принципе шести»: в строке – шесть слов, в слайде – шесть строк.</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Используйте шрифт одного названия на всех слайдах презентации.</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 xml:space="preserve">Для хорошей читаемости презентации с любого расстояния в зале текст лучше набирать понятным шрифтом </w:t>
      </w:r>
      <w:r w:rsidRPr="00BB5F93">
        <w:rPr>
          <w:rFonts w:ascii="Times New Roman" w:eastAsia="Times New Roman" w:hAnsi="Times New Roman" w:cs="Times New Roman"/>
          <w:sz w:val="28"/>
          <w:szCs w:val="28"/>
          <w:lang w:val="en-US" w:eastAsia="ru-RU"/>
        </w:rPr>
        <w:t>Times</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New</w:t>
      </w:r>
      <w:r w:rsidRPr="00BB5F93">
        <w:rPr>
          <w:rFonts w:ascii="Times New Roman" w:eastAsia="Times New Roman" w:hAnsi="Times New Roman" w:cs="Times New Roman"/>
          <w:sz w:val="28"/>
          <w:szCs w:val="28"/>
          <w:lang w:eastAsia="ru-RU"/>
        </w:rPr>
        <w:t xml:space="preserve"> </w:t>
      </w:r>
      <w:r w:rsidRPr="00BB5F93">
        <w:rPr>
          <w:rFonts w:ascii="Times New Roman" w:eastAsia="Times New Roman" w:hAnsi="Times New Roman" w:cs="Times New Roman"/>
          <w:sz w:val="28"/>
          <w:szCs w:val="28"/>
          <w:lang w:val="en-US" w:eastAsia="ru-RU"/>
        </w:rPr>
        <w:t>Roman</w:t>
      </w:r>
      <w:r w:rsidRPr="00BB5F93">
        <w:rPr>
          <w:rFonts w:ascii="Times New Roman" w:eastAsia="Times New Roman" w:hAnsi="Times New Roman" w:cs="Times New Roman"/>
          <w:sz w:val="28"/>
          <w:szCs w:val="28"/>
          <w:lang w:eastAsia="ru-RU"/>
        </w:rPr>
        <w:t>.</w:t>
      </w:r>
    </w:p>
    <w:p w:rsidR="00397059" w:rsidRPr="00BB5F93" w:rsidRDefault="00397059" w:rsidP="005E1FBF">
      <w:pPr>
        <w:spacing w:after="0" w:line="240" w:lineRule="auto"/>
        <w:ind w:firstLine="567"/>
        <w:jc w:val="both"/>
        <w:rPr>
          <w:rFonts w:ascii="Times New Roman" w:eastAsia="Times New Roman" w:hAnsi="Times New Roman" w:cs="Times New Roman"/>
          <w:sz w:val="28"/>
          <w:szCs w:val="28"/>
          <w:lang w:eastAsia="ru-RU"/>
        </w:rPr>
      </w:pPr>
      <w:r w:rsidRPr="00BB5F93">
        <w:rPr>
          <w:rFonts w:ascii="Times New Roman" w:eastAsia="Times New Roman" w:hAnsi="Times New Roman" w:cs="Times New Roman"/>
          <w:sz w:val="28"/>
          <w:szCs w:val="28"/>
          <w:lang w:eastAsia="ru-RU"/>
        </w:rPr>
        <w:t>Не выносите на слайд излишне много текстового материала. Из-за этого восприятие слушателей перегружается, нарушая концентрацию внимания.</w:t>
      </w:r>
    </w:p>
    <w:p w:rsidR="00397059" w:rsidRPr="00BB5F93" w:rsidRDefault="00397059" w:rsidP="005E1FBF">
      <w:pPr>
        <w:spacing w:after="0" w:line="240" w:lineRule="auto"/>
        <w:ind w:left="-567" w:right="-947" w:firstLine="567"/>
        <w:jc w:val="both"/>
        <w:rPr>
          <w:rFonts w:ascii="Times New Roman" w:eastAsia="Times New Roman" w:hAnsi="Times New Roman" w:cs="Times New Roman"/>
          <w:b/>
          <w:bCs/>
          <w:sz w:val="28"/>
          <w:szCs w:val="28"/>
          <w:lang w:eastAsia="ru-RU"/>
        </w:rPr>
      </w:pPr>
      <w:r w:rsidRPr="00BB5F93">
        <w:rPr>
          <w:rFonts w:ascii="Times New Roman" w:eastAsia="Times New Roman" w:hAnsi="Times New Roman" w:cs="Times New Roman"/>
          <w:b/>
          <w:bCs/>
          <w:sz w:val="28"/>
          <w:szCs w:val="28"/>
          <w:lang w:eastAsia="ru-RU"/>
        </w:rPr>
        <w:br w:type="page"/>
      </w:r>
    </w:p>
    <w:p w:rsidR="00397059" w:rsidRPr="00BB5F93" w:rsidRDefault="00397059" w:rsidP="00E52E92">
      <w:pPr>
        <w:spacing w:after="0" w:line="240" w:lineRule="auto"/>
        <w:ind w:left="-567" w:firstLine="567"/>
        <w:jc w:val="right"/>
        <w:rPr>
          <w:rFonts w:ascii="Times New Roman" w:eastAsia="Times New Roman" w:hAnsi="Times New Roman" w:cs="Times New Roman"/>
          <w:bCs/>
          <w:sz w:val="28"/>
          <w:szCs w:val="28"/>
          <w:lang w:eastAsia="ru-RU"/>
        </w:rPr>
      </w:pPr>
      <w:r w:rsidRPr="00BB5F93">
        <w:rPr>
          <w:rFonts w:ascii="Times New Roman" w:eastAsia="Times New Roman" w:hAnsi="Times New Roman" w:cs="Times New Roman"/>
          <w:bCs/>
          <w:sz w:val="28"/>
          <w:szCs w:val="28"/>
          <w:lang w:eastAsia="ru-RU"/>
        </w:rPr>
        <w:lastRenderedPageBreak/>
        <w:t xml:space="preserve">                                                                                                        Приложение 1</w:t>
      </w:r>
    </w:p>
    <w:p w:rsidR="00397059" w:rsidRPr="00BB5F93" w:rsidRDefault="00397059" w:rsidP="00E52E92">
      <w:pPr>
        <w:spacing w:after="0" w:line="240" w:lineRule="auto"/>
        <w:ind w:left="-567" w:firstLine="567"/>
        <w:rPr>
          <w:rFonts w:ascii="Times New Roman" w:eastAsia="Times New Roman" w:hAnsi="Times New Roman" w:cs="Times New Roman"/>
          <w:bCs/>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BB5F93" w:rsidRDefault="00BB5F93" w:rsidP="00E52E92">
      <w:pPr>
        <w:spacing w:after="0" w:line="240" w:lineRule="auto"/>
        <w:ind w:left="-567" w:firstLine="567"/>
        <w:jc w:val="center"/>
        <w:rPr>
          <w:rFonts w:ascii="Times New Roman" w:eastAsia="Times New Roman" w:hAnsi="Times New Roman" w:cs="Times New Roman"/>
          <w:sz w:val="28"/>
          <w:szCs w:val="28"/>
          <w:lang w:eastAsia="ru-RU"/>
        </w:rPr>
      </w:pPr>
    </w:p>
    <w:p w:rsidR="00BB5F93" w:rsidRPr="00BB5F93" w:rsidRDefault="00BB5F93"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b/>
          <w:sz w:val="28"/>
          <w:szCs w:val="28"/>
          <w:lang w:eastAsia="ru-RU"/>
        </w:rPr>
      </w:pPr>
      <w:r w:rsidRPr="00BB5F93">
        <w:rPr>
          <w:rFonts w:ascii="Times New Roman" w:eastAsia="Times New Roman" w:hAnsi="Times New Roman" w:cs="Times New Roman"/>
          <w:b/>
          <w:sz w:val="28"/>
          <w:szCs w:val="28"/>
          <w:lang w:eastAsia="ru-RU"/>
        </w:rPr>
        <w:t>РАБОЧАЯ ТЕТРАДЬ</w:t>
      </w:r>
    </w:p>
    <w:p w:rsidR="005F72F2" w:rsidRDefault="005F72F2" w:rsidP="00E52E92">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482E78">
        <w:rPr>
          <w:rFonts w:ascii="Times New Roman" w:eastAsia="Times New Roman" w:hAnsi="Times New Roman" w:cs="Times New Roman"/>
          <w:b/>
          <w:bCs/>
          <w:sz w:val="28"/>
          <w:szCs w:val="28"/>
          <w:lang w:eastAsia="ru-RU"/>
        </w:rPr>
        <w:t>по выполнению самостоятельн</w:t>
      </w:r>
      <w:r>
        <w:rPr>
          <w:rFonts w:ascii="Times New Roman" w:eastAsia="Times New Roman" w:hAnsi="Times New Roman" w:cs="Times New Roman"/>
          <w:b/>
          <w:bCs/>
          <w:sz w:val="28"/>
          <w:szCs w:val="28"/>
          <w:lang w:eastAsia="ru-RU"/>
        </w:rPr>
        <w:t xml:space="preserve">ой </w:t>
      </w:r>
      <w:r w:rsidRPr="00482E78">
        <w:rPr>
          <w:rFonts w:ascii="Times New Roman" w:eastAsia="Times New Roman" w:hAnsi="Times New Roman" w:cs="Times New Roman"/>
          <w:b/>
          <w:bCs/>
          <w:sz w:val="28"/>
          <w:szCs w:val="28"/>
          <w:lang w:eastAsia="ru-RU"/>
        </w:rPr>
        <w:t>(внеаудиторн</w:t>
      </w:r>
      <w:r>
        <w:rPr>
          <w:rFonts w:ascii="Times New Roman" w:eastAsia="Times New Roman" w:hAnsi="Times New Roman" w:cs="Times New Roman"/>
          <w:b/>
          <w:bCs/>
          <w:sz w:val="28"/>
          <w:szCs w:val="28"/>
          <w:lang w:eastAsia="ru-RU"/>
        </w:rPr>
        <w:t>ой</w:t>
      </w:r>
      <w:r w:rsidRPr="00482E78">
        <w:rPr>
          <w:rFonts w:ascii="Times New Roman" w:eastAsia="Times New Roman" w:hAnsi="Times New Roman" w:cs="Times New Roman"/>
          <w:b/>
          <w:bCs/>
          <w:sz w:val="28"/>
          <w:szCs w:val="28"/>
          <w:lang w:eastAsia="ru-RU"/>
        </w:rPr>
        <w:t>) работ</w:t>
      </w:r>
      <w:r>
        <w:rPr>
          <w:rFonts w:ascii="Times New Roman" w:eastAsia="Times New Roman" w:hAnsi="Times New Roman" w:cs="Times New Roman"/>
          <w:b/>
          <w:bCs/>
          <w:sz w:val="28"/>
          <w:szCs w:val="28"/>
          <w:lang w:eastAsia="ru-RU"/>
        </w:rPr>
        <w:t xml:space="preserve">ы </w:t>
      </w:r>
    </w:p>
    <w:p w:rsidR="005F72F2" w:rsidRPr="00083D7E" w:rsidRDefault="005F72F2" w:rsidP="00E52E92">
      <w:pPr>
        <w:widowControl w:val="0"/>
        <w:tabs>
          <w:tab w:val="left" w:pos="9288"/>
        </w:tabs>
        <w:autoSpaceDE w:val="0"/>
        <w:autoSpaceDN w:val="0"/>
        <w:adjustRightInd w:val="0"/>
        <w:spacing w:after="0" w:line="240" w:lineRule="auto"/>
        <w:ind w:left="1080" w:hanging="900"/>
        <w:jc w:val="center"/>
        <w:rPr>
          <w:rFonts w:ascii="Times New Roman" w:eastAsia="Calibri" w:hAnsi="Times New Roman" w:cs="Times New Roman"/>
          <w:b/>
          <w:bCs/>
          <w:sz w:val="28"/>
          <w:szCs w:val="28"/>
          <w:lang w:eastAsia="ru-RU"/>
        </w:rPr>
      </w:pPr>
      <w:r>
        <w:rPr>
          <w:rFonts w:ascii="Times New Roman" w:eastAsia="Times New Roman" w:hAnsi="Times New Roman" w:cs="Times New Roman"/>
          <w:b/>
          <w:spacing w:val="-2"/>
          <w:sz w:val="28"/>
          <w:szCs w:val="28"/>
          <w:lang w:eastAsia="ru-RU"/>
        </w:rPr>
        <w:t xml:space="preserve">по </w:t>
      </w:r>
      <w:r w:rsidRPr="00083D7E">
        <w:rPr>
          <w:rFonts w:ascii="Times New Roman" w:eastAsia="Times New Roman" w:hAnsi="Times New Roman" w:cs="Times New Roman"/>
          <w:b/>
          <w:spacing w:val="-2"/>
          <w:sz w:val="28"/>
          <w:szCs w:val="28"/>
          <w:lang w:eastAsia="ru-RU"/>
        </w:rPr>
        <w:t>ОП.0</w:t>
      </w:r>
      <w:r w:rsidR="005E1FBF">
        <w:rPr>
          <w:rFonts w:ascii="Times New Roman" w:eastAsia="Times New Roman" w:hAnsi="Times New Roman" w:cs="Times New Roman"/>
          <w:b/>
          <w:spacing w:val="-2"/>
          <w:sz w:val="28"/>
          <w:szCs w:val="28"/>
          <w:lang w:eastAsia="ru-RU"/>
        </w:rPr>
        <w:t>2</w:t>
      </w:r>
      <w:r w:rsidRPr="00083D7E">
        <w:rPr>
          <w:rFonts w:ascii="Times New Roman" w:eastAsia="Times New Roman" w:hAnsi="Times New Roman" w:cs="Times New Roman"/>
          <w:b/>
          <w:spacing w:val="-2"/>
          <w:sz w:val="28"/>
          <w:szCs w:val="28"/>
          <w:lang w:eastAsia="ru-RU"/>
        </w:rPr>
        <w:t xml:space="preserve"> </w:t>
      </w:r>
      <w:r w:rsidRPr="00E17C07">
        <w:rPr>
          <w:rFonts w:ascii="Times New Roman" w:eastAsia="Times New Roman" w:hAnsi="Times New Roman" w:cs="Times New Roman"/>
          <w:b/>
          <w:spacing w:val="-2"/>
          <w:sz w:val="28"/>
          <w:szCs w:val="28"/>
          <w:lang w:eastAsia="ru-RU"/>
        </w:rPr>
        <w:t xml:space="preserve">Основы </w:t>
      </w:r>
      <w:r w:rsidRPr="00E17C07">
        <w:rPr>
          <w:rFonts w:ascii="Times New Roman" w:eastAsia="Times New Roman" w:hAnsi="Times New Roman" w:cs="Times New Roman"/>
          <w:b/>
          <w:sz w:val="28"/>
          <w:szCs w:val="28"/>
          <w:lang w:eastAsia="ru-RU"/>
        </w:rPr>
        <w:t>электротехники</w:t>
      </w:r>
    </w:p>
    <w:p w:rsidR="005F72F2" w:rsidRPr="00B276C7" w:rsidRDefault="005F72F2" w:rsidP="00E52E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B276C7">
        <w:rPr>
          <w:rFonts w:ascii="Times New Roman" w:eastAsia="Times New Roman" w:hAnsi="Times New Roman" w:cs="Times New Roman"/>
          <w:b/>
          <w:sz w:val="28"/>
          <w:szCs w:val="28"/>
          <w:lang w:eastAsia="ru-RU"/>
        </w:rPr>
        <w:t xml:space="preserve">Профессия: 15.01.05 </w:t>
      </w:r>
      <w:r w:rsidRPr="00B276C7">
        <w:rPr>
          <w:rFonts w:ascii="Times New Roman" w:eastAsia="Times New Roman" w:hAnsi="Times New Roman" w:cs="Times New Roman"/>
          <w:sz w:val="24"/>
          <w:szCs w:val="24"/>
          <w:lang w:eastAsia="ru-RU"/>
        </w:rPr>
        <w:t xml:space="preserve"> </w:t>
      </w:r>
      <w:r w:rsidRPr="00B276C7">
        <w:rPr>
          <w:rFonts w:ascii="Times New Roman" w:eastAsia="Times New Roman" w:hAnsi="Times New Roman" w:cs="Times New Roman"/>
          <w:b/>
          <w:sz w:val="28"/>
          <w:szCs w:val="28"/>
          <w:lang w:eastAsia="ru-RU"/>
        </w:rPr>
        <w:t>Сварщик (ручной и частично механизированной сварки (наплавки)</w:t>
      </w:r>
      <w:proofErr w:type="gramEnd"/>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5F72F2" w:rsidP="00E52E92">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059" w:rsidRPr="00BB5F93">
        <w:rPr>
          <w:rFonts w:ascii="Times New Roman" w:eastAsia="Times New Roman" w:hAnsi="Times New Roman" w:cs="Times New Roman"/>
          <w:sz w:val="28"/>
          <w:szCs w:val="28"/>
          <w:lang w:eastAsia="ru-RU"/>
        </w:rPr>
        <w:t>Выполнил обучающийся:</w:t>
      </w:r>
    </w:p>
    <w:p w:rsidR="00397059" w:rsidRPr="00BB5F93" w:rsidRDefault="005F72F2" w:rsidP="00E52E92">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059" w:rsidRPr="00BB5F93">
        <w:rPr>
          <w:rFonts w:ascii="Times New Roman" w:eastAsia="Times New Roman" w:hAnsi="Times New Roman" w:cs="Times New Roman"/>
          <w:sz w:val="28"/>
          <w:szCs w:val="28"/>
          <w:lang w:eastAsia="ru-RU"/>
        </w:rPr>
        <w:t>________________________</w:t>
      </w:r>
    </w:p>
    <w:p w:rsidR="00397059" w:rsidRPr="00BB5F93" w:rsidRDefault="005F72F2" w:rsidP="00E52E92">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059" w:rsidRPr="00BB5F93">
        <w:rPr>
          <w:rFonts w:ascii="Times New Roman" w:eastAsia="Times New Roman" w:hAnsi="Times New Roman" w:cs="Times New Roman"/>
          <w:sz w:val="28"/>
          <w:szCs w:val="28"/>
          <w:lang w:eastAsia="ru-RU"/>
        </w:rPr>
        <w:t>группа № ___</w:t>
      </w:r>
    </w:p>
    <w:p w:rsidR="00397059" w:rsidRPr="00BB5F93" w:rsidRDefault="005F72F2" w:rsidP="00E52E92">
      <w:pPr>
        <w:spacing w:after="0" w:line="240" w:lineRule="auto"/>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059" w:rsidRPr="00BB5F93">
        <w:rPr>
          <w:rFonts w:ascii="Times New Roman" w:eastAsia="Times New Roman" w:hAnsi="Times New Roman" w:cs="Times New Roman"/>
          <w:sz w:val="28"/>
          <w:szCs w:val="28"/>
          <w:lang w:eastAsia="ru-RU"/>
        </w:rPr>
        <w:t>Проверил преподаватель:</w:t>
      </w: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5F72F2" w:rsidRDefault="005F72F2" w:rsidP="00E52E92">
      <w:pPr>
        <w:spacing w:after="0" w:line="240" w:lineRule="auto"/>
        <w:ind w:left="-567" w:firstLine="567"/>
        <w:jc w:val="center"/>
        <w:rPr>
          <w:rFonts w:ascii="Times New Roman" w:eastAsia="Times New Roman" w:hAnsi="Times New Roman" w:cs="Times New Roman"/>
          <w:sz w:val="28"/>
          <w:szCs w:val="28"/>
          <w:lang w:eastAsia="ru-RU"/>
        </w:rPr>
      </w:pPr>
    </w:p>
    <w:p w:rsidR="006F616C" w:rsidRDefault="006F616C"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5E1FBF" w:rsidRPr="00BB5F93" w:rsidRDefault="005E1FBF" w:rsidP="00E52E92">
      <w:pPr>
        <w:spacing w:after="0" w:line="240" w:lineRule="auto"/>
        <w:ind w:left="-567" w:firstLine="567"/>
        <w:jc w:val="center"/>
        <w:rPr>
          <w:rFonts w:ascii="Times New Roman" w:eastAsia="Times New Roman" w:hAnsi="Times New Roman" w:cs="Times New Roman"/>
          <w:sz w:val="28"/>
          <w:szCs w:val="28"/>
          <w:lang w:eastAsia="ru-RU"/>
        </w:rPr>
      </w:pPr>
    </w:p>
    <w:p w:rsidR="00397059" w:rsidRPr="00BB5F93" w:rsidRDefault="00397059" w:rsidP="00E52E92">
      <w:pPr>
        <w:spacing w:after="0" w:line="240" w:lineRule="auto"/>
        <w:ind w:left="-567" w:firstLine="567"/>
        <w:jc w:val="center"/>
        <w:rPr>
          <w:rFonts w:ascii="Times New Roman" w:eastAsia="Times New Roman" w:hAnsi="Times New Roman" w:cs="Times New Roman"/>
          <w:sz w:val="28"/>
          <w:szCs w:val="28"/>
          <w:lang w:eastAsia="ru-RU"/>
        </w:rPr>
      </w:pPr>
    </w:p>
    <w:p w:rsidR="0063116D" w:rsidRDefault="0063116D" w:rsidP="00BB5F93">
      <w:pPr>
        <w:spacing w:after="0" w:line="240" w:lineRule="auto"/>
        <w:ind w:left="-567" w:right="-947" w:firstLine="567"/>
        <w:jc w:val="center"/>
        <w:rPr>
          <w:rFonts w:ascii="Times New Roman" w:eastAsia="Times New Roman" w:hAnsi="Times New Roman" w:cs="Times New Roman"/>
          <w:sz w:val="28"/>
          <w:szCs w:val="28"/>
          <w:lang w:eastAsia="ru-RU"/>
        </w:rPr>
      </w:pPr>
    </w:p>
    <w:p w:rsidR="005E1FBF" w:rsidRPr="00BB5F93" w:rsidRDefault="005E1FBF" w:rsidP="00BB5F93">
      <w:pPr>
        <w:spacing w:after="0" w:line="240" w:lineRule="auto"/>
        <w:ind w:left="-567" w:right="-947" w:firstLine="567"/>
        <w:jc w:val="center"/>
        <w:rPr>
          <w:rFonts w:ascii="Times New Roman" w:eastAsia="Times New Roman" w:hAnsi="Times New Roman" w:cs="Times New Roman"/>
          <w:sz w:val="28"/>
          <w:szCs w:val="28"/>
          <w:lang w:eastAsia="ru-RU"/>
        </w:rPr>
      </w:pPr>
    </w:p>
    <w:p w:rsidR="00083D7E" w:rsidRPr="00FE2C44" w:rsidRDefault="00083D7E" w:rsidP="00083D7E">
      <w:pPr>
        <w:spacing w:after="0" w:line="240" w:lineRule="auto"/>
        <w:ind w:left="-567" w:right="-947" w:firstLine="567"/>
        <w:jc w:val="center"/>
        <w:rPr>
          <w:rFonts w:ascii="Times New Roman" w:eastAsia="Times New Roman" w:hAnsi="Times New Roman" w:cs="Times New Roman"/>
          <w:b/>
          <w:sz w:val="28"/>
          <w:szCs w:val="28"/>
          <w:lang w:eastAsia="ru-RU"/>
        </w:rPr>
      </w:pPr>
      <w:r w:rsidRPr="00FE2C44">
        <w:rPr>
          <w:rFonts w:ascii="Times New Roman" w:eastAsia="Times New Roman" w:hAnsi="Times New Roman" w:cs="Times New Roman"/>
          <w:b/>
          <w:sz w:val="28"/>
          <w:szCs w:val="28"/>
          <w:lang w:eastAsia="ru-RU"/>
        </w:rPr>
        <w:lastRenderedPageBreak/>
        <w:t>ПОЯСНИТЕЛЬНАЯ ЗАПИСКА</w:t>
      </w:r>
    </w:p>
    <w:p w:rsidR="00083D7E" w:rsidRPr="00FE2C44" w:rsidRDefault="00083D7E" w:rsidP="00083D7E">
      <w:pPr>
        <w:spacing w:after="0" w:line="240" w:lineRule="auto"/>
        <w:ind w:left="-567" w:right="-566" w:firstLine="567"/>
        <w:jc w:val="both"/>
        <w:rPr>
          <w:rFonts w:ascii="Times New Roman" w:eastAsia="Times New Roman" w:hAnsi="Times New Roman" w:cs="Times New Roman"/>
          <w:sz w:val="28"/>
          <w:szCs w:val="28"/>
          <w:lang w:eastAsia="ru-RU"/>
        </w:rPr>
      </w:pPr>
    </w:p>
    <w:p w:rsidR="00083D7E" w:rsidRPr="00FE2C44" w:rsidRDefault="00083D7E" w:rsidP="008A76E2">
      <w:pPr>
        <w:spacing w:after="0" w:line="240" w:lineRule="auto"/>
        <w:ind w:left="-567" w:firstLine="567"/>
        <w:jc w:val="center"/>
        <w:rPr>
          <w:rFonts w:ascii="Times New Roman" w:eastAsia="Times New Roman" w:hAnsi="Times New Roman" w:cs="Times New Roman"/>
          <w:sz w:val="28"/>
          <w:szCs w:val="28"/>
          <w:lang w:eastAsia="ru-RU"/>
        </w:rPr>
      </w:pPr>
      <w:r w:rsidRPr="00FE2C44">
        <w:rPr>
          <w:rFonts w:ascii="Times New Roman" w:eastAsia="Times New Roman" w:hAnsi="Times New Roman" w:cs="Times New Roman"/>
          <w:sz w:val="28"/>
          <w:szCs w:val="28"/>
          <w:lang w:eastAsia="ru-RU"/>
        </w:rPr>
        <w:t>Данная рабочая тетрадь, должна помочь, обучающимся в учебных заведения</w:t>
      </w:r>
      <w:r w:rsidR="008A76E2" w:rsidRPr="00FE2C44">
        <w:rPr>
          <w:rFonts w:ascii="Times New Roman" w:eastAsia="Times New Roman" w:hAnsi="Times New Roman" w:cs="Times New Roman"/>
          <w:sz w:val="28"/>
          <w:szCs w:val="28"/>
          <w:lang w:eastAsia="ru-RU"/>
        </w:rPr>
        <w:t>х</w:t>
      </w:r>
      <w:r w:rsidRPr="00FE2C44">
        <w:rPr>
          <w:rFonts w:ascii="Times New Roman" w:eastAsia="Times New Roman" w:hAnsi="Times New Roman" w:cs="Times New Roman"/>
          <w:sz w:val="28"/>
          <w:szCs w:val="28"/>
          <w:lang w:eastAsia="ru-RU"/>
        </w:rPr>
        <w:t xml:space="preserve"> при изучении учебной дисциплины “</w:t>
      </w:r>
      <w:r w:rsidR="008A76E2" w:rsidRPr="00FE2C44">
        <w:rPr>
          <w:rFonts w:ascii="Times New Roman" w:eastAsia="Times New Roman" w:hAnsi="Times New Roman" w:cs="Times New Roman"/>
          <w:sz w:val="28"/>
          <w:szCs w:val="28"/>
          <w:lang w:eastAsia="ru-RU"/>
        </w:rPr>
        <w:t>Основы э</w:t>
      </w:r>
      <w:r w:rsidRPr="00FE2C44">
        <w:rPr>
          <w:rFonts w:ascii="Times New Roman" w:eastAsia="Times New Roman" w:hAnsi="Times New Roman" w:cs="Times New Roman"/>
          <w:sz w:val="28"/>
          <w:szCs w:val="28"/>
          <w:lang w:eastAsia="ru-RU"/>
        </w:rPr>
        <w:t>лектротехник</w:t>
      </w:r>
      <w:r w:rsidR="008A76E2" w:rsidRPr="00FE2C44">
        <w:rPr>
          <w:rFonts w:ascii="Times New Roman" w:eastAsia="Times New Roman" w:hAnsi="Times New Roman" w:cs="Times New Roman"/>
          <w:sz w:val="28"/>
          <w:szCs w:val="28"/>
          <w:lang w:eastAsia="ru-RU"/>
        </w:rPr>
        <w:t>и</w:t>
      </w:r>
      <w:r w:rsidRPr="00FE2C44">
        <w:rPr>
          <w:rFonts w:ascii="Times New Roman" w:eastAsia="Times New Roman" w:hAnsi="Times New Roman" w:cs="Times New Roman"/>
          <w:sz w:val="28"/>
          <w:szCs w:val="28"/>
          <w:lang w:eastAsia="ru-RU"/>
        </w:rPr>
        <w:t>”</w:t>
      </w:r>
    </w:p>
    <w:p w:rsidR="00083D7E" w:rsidRPr="00FE2C44" w:rsidRDefault="00083D7E" w:rsidP="00083D7E">
      <w:pPr>
        <w:spacing w:after="0" w:line="240" w:lineRule="auto"/>
        <w:ind w:left="-567" w:right="-566" w:firstLine="567"/>
        <w:jc w:val="both"/>
        <w:rPr>
          <w:rFonts w:ascii="Times New Roman" w:eastAsia="Times New Roman" w:hAnsi="Times New Roman" w:cs="Times New Roman"/>
          <w:sz w:val="28"/>
          <w:szCs w:val="28"/>
          <w:lang w:eastAsia="ru-RU"/>
        </w:rPr>
      </w:pPr>
      <w:r w:rsidRPr="00FE2C44">
        <w:rPr>
          <w:rFonts w:ascii="Times New Roman" w:eastAsia="Times New Roman" w:hAnsi="Times New Roman" w:cs="Times New Roman"/>
          <w:sz w:val="28"/>
          <w:szCs w:val="28"/>
          <w:lang w:eastAsia="ru-RU"/>
        </w:rPr>
        <w:t xml:space="preserve">Рабочая тетрадь включает следующие темы: </w:t>
      </w:r>
    </w:p>
    <w:p w:rsidR="003C172A" w:rsidRPr="003C172A" w:rsidRDefault="003C172A" w:rsidP="003C172A">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3C172A">
        <w:rPr>
          <w:rFonts w:ascii="Times New Roman" w:eastAsia="Times New Roman" w:hAnsi="Times New Roman" w:cs="Times New Roman"/>
          <w:sz w:val="28"/>
          <w:szCs w:val="28"/>
          <w:lang w:eastAsia="ru-RU"/>
        </w:rPr>
        <w:t>Электрические цепи постоянного тока</w:t>
      </w:r>
    </w:p>
    <w:p w:rsidR="003C172A" w:rsidRPr="00D05558" w:rsidRDefault="003C172A" w:rsidP="00083D7E">
      <w:pPr>
        <w:numPr>
          <w:ilvl w:val="0"/>
          <w:numId w:val="16"/>
        </w:numPr>
        <w:spacing w:after="0" w:line="240" w:lineRule="auto"/>
        <w:ind w:right="-566"/>
        <w:jc w:val="both"/>
        <w:rPr>
          <w:rFonts w:ascii="Times New Roman" w:eastAsia="Times New Roman" w:hAnsi="Times New Roman" w:cs="Times New Roman"/>
          <w:color w:val="FF0000"/>
          <w:sz w:val="28"/>
          <w:szCs w:val="28"/>
          <w:lang w:eastAsia="ru-RU"/>
        </w:rPr>
      </w:pPr>
      <w:proofErr w:type="spellStart"/>
      <w:r w:rsidRPr="00D05558">
        <w:rPr>
          <w:rFonts w:ascii="Times New Roman" w:hAnsi="Times New Roman" w:cs="Times New Roman"/>
          <w:sz w:val="28"/>
          <w:szCs w:val="28"/>
        </w:rPr>
        <w:t>Электромагнитизм</w:t>
      </w:r>
      <w:proofErr w:type="spellEnd"/>
      <w:r w:rsidRPr="00D05558">
        <w:rPr>
          <w:rFonts w:ascii="Times New Roman" w:eastAsia="Times New Roman" w:hAnsi="Times New Roman" w:cs="Times New Roman"/>
          <w:color w:val="FF0000"/>
          <w:sz w:val="28"/>
          <w:szCs w:val="28"/>
          <w:lang w:eastAsia="ru-RU"/>
        </w:rPr>
        <w:t xml:space="preserve"> </w:t>
      </w:r>
    </w:p>
    <w:p w:rsidR="00083D7E" w:rsidRPr="003C172A" w:rsidRDefault="003C172A" w:rsidP="003C172A">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3C172A">
        <w:rPr>
          <w:rFonts w:ascii="Times New Roman" w:eastAsia="Times New Roman" w:hAnsi="Times New Roman" w:cs="Times New Roman"/>
          <w:sz w:val="28"/>
          <w:szCs w:val="28"/>
          <w:lang w:eastAsia="ru-RU"/>
        </w:rPr>
        <w:t>Электрические цепи переменного тока</w:t>
      </w:r>
      <w:r w:rsidR="00083D7E" w:rsidRPr="003C172A">
        <w:rPr>
          <w:rFonts w:ascii="Times New Roman" w:eastAsia="Times New Roman" w:hAnsi="Times New Roman" w:cs="Times New Roman"/>
          <w:sz w:val="28"/>
          <w:szCs w:val="28"/>
          <w:lang w:eastAsia="ru-RU"/>
        </w:rPr>
        <w:t xml:space="preserve">  </w:t>
      </w:r>
    </w:p>
    <w:p w:rsidR="00083D7E" w:rsidRDefault="003C172A" w:rsidP="003C172A">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3C172A">
        <w:rPr>
          <w:rFonts w:ascii="Times New Roman" w:eastAsia="Times New Roman" w:hAnsi="Times New Roman" w:cs="Times New Roman"/>
          <w:sz w:val="28"/>
          <w:szCs w:val="28"/>
          <w:lang w:eastAsia="ru-RU"/>
        </w:rPr>
        <w:t>Электроизмерительные приборы и  электрические измерения</w:t>
      </w:r>
      <w:r w:rsidR="00083D7E" w:rsidRPr="003C172A">
        <w:rPr>
          <w:rFonts w:ascii="Times New Roman" w:eastAsia="Times New Roman" w:hAnsi="Times New Roman" w:cs="Times New Roman"/>
          <w:sz w:val="28"/>
          <w:szCs w:val="28"/>
          <w:lang w:eastAsia="ru-RU"/>
        </w:rPr>
        <w:t xml:space="preserve"> </w:t>
      </w:r>
    </w:p>
    <w:p w:rsidR="00476413" w:rsidRDefault="00476413" w:rsidP="00476413">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476413">
        <w:rPr>
          <w:rFonts w:ascii="Times New Roman" w:eastAsia="Times New Roman" w:hAnsi="Times New Roman" w:cs="Times New Roman"/>
          <w:sz w:val="28"/>
          <w:szCs w:val="28"/>
          <w:lang w:eastAsia="ru-RU"/>
        </w:rPr>
        <w:t>Резонанс напряжений и токов</w:t>
      </w:r>
    </w:p>
    <w:p w:rsidR="00476413" w:rsidRPr="003C172A" w:rsidRDefault="00476413" w:rsidP="00476413">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476413">
        <w:rPr>
          <w:rFonts w:ascii="Times New Roman" w:eastAsia="Times New Roman" w:hAnsi="Times New Roman" w:cs="Times New Roman"/>
          <w:sz w:val="28"/>
          <w:szCs w:val="28"/>
          <w:lang w:eastAsia="ru-RU"/>
        </w:rPr>
        <w:t>Трехфазные цепи переменного тока</w:t>
      </w:r>
    </w:p>
    <w:p w:rsidR="00083D7E" w:rsidRPr="00FE2C44" w:rsidRDefault="003C172A" w:rsidP="003C172A">
      <w:pPr>
        <w:numPr>
          <w:ilvl w:val="0"/>
          <w:numId w:val="16"/>
        </w:numPr>
        <w:spacing w:after="0" w:line="240" w:lineRule="auto"/>
        <w:rPr>
          <w:rFonts w:ascii="Times New Roman" w:eastAsia="Times New Roman" w:hAnsi="Times New Roman" w:cs="Times New Roman"/>
          <w:color w:val="FF0000"/>
          <w:sz w:val="28"/>
          <w:szCs w:val="28"/>
          <w:lang w:eastAsia="ru-RU"/>
        </w:rPr>
      </w:pPr>
      <w:r w:rsidRPr="003C172A">
        <w:rPr>
          <w:rFonts w:ascii="Times New Roman" w:eastAsia="Times New Roman" w:hAnsi="Times New Roman" w:cs="Times New Roman"/>
          <w:sz w:val="28"/>
          <w:szCs w:val="28"/>
          <w:lang w:eastAsia="ru-RU"/>
        </w:rPr>
        <w:t xml:space="preserve">Общие сведения об электрических машинах и трансформаторах </w:t>
      </w:r>
    </w:p>
    <w:p w:rsidR="00D05558" w:rsidRPr="00D05558" w:rsidRDefault="003C172A" w:rsidP="003C172A">
      <w:pPr>
        <w:numPr>
          <w:ilvl w:val="0"/>
          <w:numId w:val="16"/>
        </w:numPr>
        <w:spacing w:after="0" w:line="240" w:lineRule="auto"/>
        <w:ind w:right="-566"/>
        <w:jc w:val="both"/>
        <w:rPr>
          <w:rFonts w:ascii="Times New Roman" w:eastAsia="Times New Roman" w:hAnsi="Times New Roman" w:cs="Times New Roman"/>
          <w:sz w:val="28"/>
          <w:szCs w:val="28"/>
          <w:lang w:eastAsia="ru-RU"/>
        </w:rPr>
      </w:pPr>
      <w:r w:rsidRPr="00D05558">
        <w:rPr>
          <w:rFonts w:ascii="Times New Roman" w:eastAsia="Times New Roman" w:hAnsi="Times New Roman" w:cs="Times New Roman"/>
          <w:sz w:val="28"/>
          <w:szCs w:val="28"/>
          <w:lang w:eastAsia="ru-RU"/>
        </w:rPr>
        <w:t xml:space="preserve">Электропривод </w:t>
      </w:r>
    </w:p>
    <w:p w:rsidR="00083D7E" w:rsidRPr="00FE2C44" w:rsidRDefault="00083D7E" w:rsidP="00083D7E">
      <w:pPr>
        <w:spacing w:after="0" w:line="240" w:lineRule="auto"/>
        <w:ind w:left="-426" w:firstLine="426"/>
        <w:jc w:val="both"/>
        <w:rPr>
          <w:rFonts w:ascii="Times New Roman" w:eastAsia="Times New Roman" w:hAnsi="Times New Roman" w:cs="Times New Roman"/>
          <w:sz w:val="28"/>
          <w:szCs w:val="28"/>
          <w:lang w:eastAsia="ru-RU"/>
        </w:rPr>
      </w:pPr>
      <w:r w:rsidRPr="00FE2C44">
        <w:rPr>
          <w:rFonts w:ascii="Times New Roman" w:eastAsia="Times New Roman" w:hAnsi="Times New Roman" w:cs="Times New Roman"/>
          <w:sz w:val="28"/>
          <w:szCs w:val="28"/>
          <w:lang w:eastAsia="ru-RU"/>
        </w:rPr>
        <w:t xml:space="preserve">С помощью тетради можно осуществлять самоконтроль и взаимоконтроль знаний и умений обучающихся по вышеуказанным темам. Тетрадь поможет обучающимся закрепить знания по электротехнике, понять физические процессы в электрических цепях, применять полученные умения и знания в своей будущей профессиональной деятельности. </w:t>
      </w:r>
    </w:p>
    <w:p w:rsidR="00083D7E" w:rsidRPr="004746B2" w:rsidRDefault="00083D7E" w:rsidP="00083D7E">
      <w:pPr>
        <w:tabs>
          <w:tab w:val="left" w:pos="1080"/>
        </w:tabs>
        <w:spacing w:after="0" w:line="240" w:lineRule="auto"/>
        <w:ind w:left="-426" w:firstLine="426"/>
        <w:jc w:val="both"/>
        <w:rPr>
          <w:rFonts w:ascii="Times New Roman" w:eastAsia="Times New Roman" w:hAnsi="Times New Roman" w:cs="Times New Roman"/>
          <w:sz w:val="28"/>
          <w:szCs w:val="28"/>
          <w:lang w:eastAsia="ru-RU"/>
        </w:rPr>
      </w:pPr>
      <w:r w:rsidRPr="004746B2">
        <w:rPr>
          <w:rFonts w:ascii="Times New Roman" w:eastAsia="Times New Roman" w:hAnsi="Times New Roman" w:cs="Times New Roman"/>
          <w:sz w:val="28"/>
          <w:szCs w:val="28"/>
          <w:lang w:eastAsia="ru-RU"/>
        </w:rPr>
        <w:t xml:space="preserve">Рабочая тетрадь состоит из </w:t>
      </w:r>
      <w:r w:rsidR="00476413" w:rsidRPr="004746B2">
        <w:rPr>
          <w:rFonts w:ascii="Times New Roman" w:eastAsia="Times New Roman" w:hAnsi="Times New Roman" w:cs="Times New Roman"/>
          <w:sz w:val="28"/>
          <w:szCs w:val="28"/>
          <w:lang w:eastAsia="ru-RU"/>
        </w:rPr>
        <w:t xml:space="preserve">8 </w:t>
      </w:r>
      <w:r w:rsidRPr="004746B2">
        <w:rPr>
          <w:rFonts w:ascii="Times New Roman" w:eastAsia="Times New Roman" w:hAnsi="Times New Roman" w:cs="Times New Roman"/>
          <w:sz w:val="28"/>
          <w:szCs w:val="28"/>
          <w:lang w:eastAsia="ru-RU"/>
        </w:rPr>
        <w:t xml:space="preserve">разделов </w:t>
      </w:r>
      <w:r w:rsidR="00D666B4" w:rsidRPr="004746B2">
        <w:rPr>
          <w:rFonts w:ascii="Times New Roman" w:eastAsia="Times New Roman" w:hAnsi="Times New Roman" w:cs="Times New Roman"/>
          <w:sz w:val="28"/>
          <w:szCs w:val="28"/>
          <w:lang w:eastAsia="ru-RU"/>
        </w:rPr>
        <w:t>самостоятельной работы</w:t>
      </w:r>
    </w:p>
    <w:p w:rsidR="00083D7E" w:rsidRPr="00FE2C44" w:rsidRDefault="00083D7E" w:rsidP="00083D7E">
      <w:pPr>
        <w:tabs>
          <w:tab w:val="left" w:pos="1080"/>
        </w:tabs>
        <w:spacing w:after="0" w:line="240" w:lineRule="auto"/>
        <w:ind w:left="-426" w:firstLine="426"/>
        <w:jc w:val="both"/>
        <w:rPr>
          <w:rFonts w:ascii="Times New Roman" w:eastAsia="Times New Roman" w:hAnsi="Times New Roman" w:cs="Times New Roman"/>
          <w:sz w:val="28"/>
          <w:szCs w:val="28"/>
          <w:lang w:eastAsia="ru-RU"/>
        </w:rPr>
      </w:pPr>
      <w:r w:rsidRPr="00FE2C44">
        <w:rPr>
          <w:rFonts w:ascii="Times New Roman" w:eastAsia="Times New Roman" w:hAnsi="Times New Roman" w:cs="Times New Roman"/>
          <w:sz w:val="28"/>
          <w:szCs w:val="28"/>
          <w:lang w:eastAsia="ru-RU"/>
        </w:rPr>
        <w:t xml:space="preserve">В каждом </w:t>
      </w:r>
      <w:r w:rsidR="00D666B4" w:rsidRPr="00FE2C44">
        <w:rPr>
          <w:rFonts w:ascii="Times New Roman" w:eastAsia="Times New Roman" w:hAnsi="Times New Roman" w:cs="Times New Roman"/>
          <w:sz w:val="28"/>
          <w:szCs w:val="28"/>
          <w:lang w:eastAsia="ru-RU"/>
        </w:rPr>
        <w:t>разделе</w:t>
      </w:r>
      <w:r w:rsidRPr="00FE2C44">
        <w:rPr>
          <w:rFonts w:ascii="Times New Roman" w:eastAsia="Times New Roman" w:hAnsi="Times New Roman" w:cs="Times New Roman"/>
          <w:sz w:val="28"/>
          <w:szCs w:val="28"/>
          <w:lang w:eastAsia="ru-RU"/>
        </w:rPr>
        <w:t xml:space="preserve"> имеются теоретические вопросы и вопросы прикладного характера - расчетные задачи, а также вопросы, где нужно закончить предложение. В некоторых блоках имеются вопросы по составлению структурных схем (классификация тех или иных приборов). </w:t>
      </w:r>
    </w:p>
    <w:p w:rsidR="00083D7E" w:rsidRPr="00083D7E" w:rsidRDefault="00083D7E" w:rsidP="00083D7E">
      <w:pPr>
        <w:spacing w:after="0" w:line="240" w:lineRule="auto"/>
        <w:ind w:right="-566"/>
        <w:jc w:val="both"/>
        <w:rPr>
          <w:rFonts w:ascii="Times New Roman" w:eastAsia="Times New Roman" w:hAnsi="Times New Roman" w:cs="Times New Roman"/>
          <w:sz w:val="24"/>
          <w:szCs w:val="24"/>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24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083D7E" w:rsidRPr="00083D7E" w:rsidRDefault="00083D7E"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083D7E" w:rsidRDefault="00083D7E"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476413" w:rsidRDefault="00476413"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476413" w:rsidRDefault="00476413"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476413" w:rsidRDefault="00476413"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476413" w:rsidRPr="00083D7E" w:rsidRDefault="00476413"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083D7E" w:rsidRDefault="00083D7E" w:rsidP="00083D7E">
      <w:pPr>
        <w:spacing w:after="0" w:line="360" w:lineRule="auto"/>
        <w:ind w:left="-567" w:right="-566" w:firstLine="567"/>
        <w:jc w:val="center"/>
        <w:rPr>
          <w:rFonts w:ascii="Times New Roman" w:eastAsia="Times New Roman" w:hAnsi="Times New Roman" w:cs="Times New Roman"/>
          <w:b/>
          <w:sz w:val="24"/>
          <w:szCs w:val="24"/>
          <w:u w:val="single"/>
          <w:lang w:eastAsia="ru-RU"/>
        </w:rPr>
      </w:pPr>
    </w:p>
    <w:p w:rsidR="001926A9" w:rsidRPr="001926A9" w:rsidRDefault="001926A9" w:rsidP="00261011">
      <w:pPr>
        <w:widowControl w:val="0"/>
        <w:tabs>
          <w:tab w:val="num" w:pos="851"/>
        </w:tabs>
        <w:spacing w:after="0" w:line="240" w:lineRule="auto"/>
        <w:jc w:val="center"/>
        <w:rPr>
          <w:rFonts w:ascii="Times New Roman" w:hAnsi="Times New Roman" w:cs="Times New Roman"/>
          <w:b/>
          <w:sz w:val="28"/>
          <w:szCs w:val="28"/>
        </w:rPr>
      </w:pPr>
      <w:bookmarkStart w:id="0" w:name="_Toc211605600"/>
      <w:bookmarkStart w:id="1" w:name="_Toc211605532"/>
      <w:r w:rsidRPr="001926A9">
        <w:rPr>
          <w:rFonts w:ascii="Times New Roman" w:hAnsi="Times New Roman" w:cs="Times New Roman"/>
          <w:b/>
          <w:sz w:val="28"/>
          <w:szCs w:val="28"/>
        </w:rPr>
        <w:lastRenderedPageBreak/>
        <w:t xml:space="preserve">СОДЕРЖАНИЕ ТЕМ И </w:t>
      </w:r>
      <w:bookmarkEnd w:id="0"/>
      <w:bookmarkEnd w:id="1"/>
      <w:r w:rsidRPr="001926A9">
        <w:rPr>
          <w:rFonts w:ascii="Times New Roman" w:hAnsi="Times New Roman" w:cs="Times New Roman"/>
          <w:b/>
          <w:sz w:val="28"/>
          <w:szCs w:val="28"/>
        </w:rPr>
        <w:t>ЗАДАНИЯ</w:t>
      </w:r>
    </w:p>
    <w:p w:rsidR="001926A9" w:rsidRPr="001926A9" w:rsidRDefault="001926A9" w:rsidP="00261011">
      <w:pPr>
        <w:widowControl w:val="0"/>
        <w:tabs>
          <w:tab w:val="num" w:pos="851"/>
        </w:tabs>
        <w:spacing w:after="0" w:line="240" w:lineRule="auto"/>
        <w:jc w:val="center"/>
        <w:rPr>
          <w:rFonts w:ascii="Times New Roman" w:hAnsi="Times New Roman" w:cs="Times New Roman"/>
          <w:b/>
          <w:sz w:val="28"/>
          <w:szCs w:val="28"/>
        </w:rPr>
      </w:pPr>
    </w:p>
    <w:p w:rsidR="001926A9" w:rsidRPr="001926A9" w:rsidRDefault="001926A9" w:rsidP="00261011">
      <w:pPr>
        <w:spacing w:after="0" w:line="240" w:lineRule="auto"/>
        <w:ind w:left="567"/>
        <w:jc w:val="center"/>
        <w:rPr>
          <w:rFonts w:ascii="Times New Roman" w:hAnsi="Times New Roman" w:cs="Times New Roman"/>
          <w:b/>
          <w:bCs/>
          <w:kern w:val="32"/>
          <w:sz w:val="28"/>
          <w:szCs w:val="28"/>
        </w:rPr>
      </w:pPr>
      <w:r w:rsidRPr="001926A9">
        <w:rPr>
          <w:rFonts w:ascii="Times New Roman" w:hAnsi="Times New Roman" w:cs="Times New Roman"/>
          <w:b/>
          <w:bCs/>
          <w:kern w:val="32"/>
          <w:sz w:val="28"/>
          <w:szCs w:val="28"/>
        </w:rPr>
        <w:t>1.Электрические цепи постоянного тока</w:t>
      </w:r>
    </w:p>
    <w:p w:rsidR="001926A9" w:rsidRPr="001926A9" w:rsidRDefault="001926A9" w:rsidP="00261011">
      <w:pPr>
        <w:spacing w:after="0" w:line="240" w:lineRule="auto"/>
        <w:jc w:val="both"/>
        <w:rPr>
          <w:rFonts w:ascii="Times New Roman" w:hAnsi="Times New Roman" w:cs="Times New Roman"/>
          <w:bCs/>
          <w:kern w:val="32"/>
          <w:sz w:val="28"/>
          <w:szCs w:val="28"/>
        </w:rPr>
      </w:pPr>
      <w:r w:rsidRPr="001926A9">
        <w:rPr>
          <w:rFonts w:ascii="Times New Roman" w:hAnsi="Times New Roman" w:cs="Times New Roman"/>
          <w:bCs/>
          <w:kern w:val="32"/>
          <w:sz w:val="28"/>
          <w:szCs w:val="28"/>
        </w:rPr>
        <w:t xml:space="preserve">Понятие об электрическом токе, сопротивлении, напряжении, работе, мощности. Сущность закона Ома и закона Кирхгофа. Расчёт силы притяжения зарядов. Потенциал и разность потенциалов. Напряжённость поля. </w:t>
      </w:r>
    </w:p>
    <w:p w:rsidR="001926A9" w:rsidRPr="001926A9" w:rsidRDefault="001926A9" w:rsidP="00261011">
      <w:pPr>
        <w:spacing w:after="0" w:line="240" w:lineRule="auto"/>
        <w:jc w:val="both"/>
        <w:rPr>
          <w:rFonts w:ascii="Times New Roman" w:hAnsi="Times New Roman" w:cs="Times New Roman"/>
          <w:bCs/>
          <w:kern w:val="32"/>
          <w:sz w:val="28"/>
          <w:szCs w:val="28"/>
        </w:rPr>
      </w:pPr>
    </w:p>
    <w:p w:rsidR="001926A9" w:rsidRPr="001926A9" w:rsidRDefault="001926A9" w:rsidP="00261011">
      <w:pPr>
        <w:numPr>
          <w:ilvl w:val="0"/>
          <w:numId w:val="39"/>
        </w:numPr>
        <w:spacing w:after="0" w:line="240" w:lineRule="auto"/>
        <w:ind w:left="0" w:firstLine="0"/>
        <w:jc w:val="both"/>
        <w:rPr>
          <w:rFonts w:ascii="Times New Roman" w:hAnsi="Times New Roman" w:cs="Times New Roman"/>
          <w:kern w:val="32"/>
          <w:sz w:val="28"/>
          <w:szCs w:val="28"/>
        </w:rPr>
      </w:pPr>
      <w:r w:rsidRPr="001926A9">
        <w:rPr>
          <w:rFonts w:ascii="Times New Roman" w:hAnsi="Times New Roman" w:cs="Times New Roman"/>
          <w:kern w:val="32"/>
          <w:sz w:val="28"/>
          <w:szCs w:val="28"/>
        </w:rPr>
        <w:t>Заполните таблицу:</w:t>
      </w:r>
    </w:p>
    <w:p w:rsidR="001926A9" w:rsidRPr="001926A9" w:rsidRDefault="001926A9" w:rsidP="00261011">
      <w:pPr>
        <w:spacing w:after="0" w:line="240" w:lineRule="auto"/>
        <w:jc w:val="both"/>
        <w:rPr>
          <w:rFonts w:ascii="Times New Roman" w:hAnsi="Times New Roman" w:cs="Times New Roman"/>
          <w:kern w:val="32"/>
          <w:sz w:val="28"/>
          <w:szCs w:val="28"/>
        </w:rPr>
      </w:pPr>
    </w:p>
    <w:tbl>
      <w:tblPr>
        <w:tblStyle w:val="afa"/>
        <w:tblW w:w="0" w:type="auto"/>
        <w:jc w:val="center"/>
        <w:tblLook w:val="01E0"/>
      </w:tblPr>
      <w:tblGrid>
        <w:gridCol w:w="1202"/>
        <w:gridCol w:w="1066"/>
        <w:gridCol w:w="1340"/>
        <w:gridCol w:w="1203"/>
        <w:gridCol w:w="1203"/>
        <w:gridCol w:w="1203"/>
      </w:tblGrid>
      <w:tr w:rsidR="001926A9" w:rsidRPr="001926A9" w:rsidTr="001926A9">
        <w:trPr>
          <w:jc w:val="center"/>
        </w:trPr>
        <w:tc>
          <w:tcPr>
            <w:tcW w:w="1202" w:type="dxa"/>
          </w:tcPr>
          <w:p w:rsidR="001926A9" w:rsidRPr="001926A9" w:rsidRDefault="001926A9" w:rsidP="00261011">
            <w:pPr>
              <w:jc w:val="center"/>
              <w:rPr>
                <w:kern w:val="32"/>
                <w:sz w:val="28"/>
                <w:szCs w:val="28"/>
              </w:rPr>
            </w:pPr>
            <w:r w:rsidRPr="001926A9">
              <w:rPr>
                <w:kern w:val="32"/>
                <w:sz w:val="28"/>
                <w:szCs w:val="28"/>
              </w:rPr>
              <w:t>10 МОм</w:t>
            </w:r>
          </w:p>
        </w:tc>
        <w:tc>
          <w:tcPr>
            <w:tcW w:w="1066" w:type="dxa"/>
          </w:tcPr>
          <w:p w:rsidR="001926A9" w:rsidRPr="001926A9" w:rsidRDefault="001926A9" w:rsidP="00261011">
            <w:pPr>
              <w:jc w:val="center"/>
              <w:rPr>
                <w:kern w:val="32"/>
                <w:sz w:val="28"/>
                <w:szCs w:val="28"/>
              </w:rPr>
            </w:pPr>
            <w:r w:rsidRPr="001926A9">
              <w:rPr>
                <w:kern w:val="32"/>
                <w:sz w:val="28"/>
                <w:szCs w:val="28"/>
              </w:rPr>
              <w:t>470 Ом</w:t>
            </w:r>
          </w:p>
        </w:tc>
        <w:tc>
          <w:tcPr>
            <w:tcW w:w="1340" w:type="dxa"/>
          </w:tcPr>
          <w:p w:rsidR="001926A9" w:rsidRPr="001926A9" w:rsidRDefault="001926A9" w:rsidP="00261011">
            <w:pPr>
              <w:jc w:val="center"/>
              <w:rPr>
                <w:kern w:val="32"/>
                <w:sz w:val="28"/>
                <w:szCs w:val="28"/>
              </w:rPr>
            </w:pPr>
            <w:r w:rsidRPr="001926A9">
              <w:rPr>
                <w:kern w:val="32"/>
                <w:sz w:val="28"/>
                <w:szCs w:val="28"/>
              </w:rPr>
              <w:t>0,33 МОм</w:t>
            </w:r>
          </w:p>
        </w:tc>
        <w:tc>
          <w:tcPr>
            <w:tcW w:w="1203" w:type="dxa"/>
          </w:tcPr>
          <w:p w:rsidR="001926A9" w:rsidRPr="001926A9" w:rsidRDefault="001926A9" w:rsidP="00261011">
            <w:pPr>
              <w:jc w:val="center"/>
              <w:rPr>
                <w:kern w:val="32"/>
                <w:sz w:val="28"/>
                <w:szCs w:val="28"/>
              </w:rPr>
            </w:pPr>
            <w:r w:rsidRPr="001926A9">
              <w:rPr>
                <w:kern w:val="32"/>
                <w:sz w:val="28"/>
                <w:szCs w:val="28"/>
              </w:rPr>
              <w:t>47 кОм</w:t>
            </w:r>
          </w:p>
        </w:tc>
        <w:tc>
          <w:tcPr>
            <w:tcW w:w="1203" w:type="dxa"/>
          </w:tcPr>
          <w:p w:rsidR="001926A9" w:rsidRPr="001926A9" w:rsidRDefault="001926A9" w:rsidP="00261011">
            <w:pPr>
              <w:jc w:val="center"/>
              <w:rPr>
                <w:kern w:val="32"/>
                <w:sz w:val="28"/>
                <w:szCs w:val="28"/>
              </w:rPr>
            </w:pPr>
            <w:r w:rsidRPr="001926A9">
              <w:rPr>
                <w:kern w:val="32"/>
                <w:sz w:val="28"/>
                <w:szCs w:val="28"/>
              </w:rPr>
              <w:t>4700 Ом</w:t>
            </w:r>
          </w:p>
        </w:tc>
        <w:tc>
          <w:tcPr>
            <w:tcW w:w="1203" w:type="dxa"/>
          </w:tcPr>
          <w:p w:rsidR="001926A9" w:rsidRPr="001926A9" w:rsidRDefault="001926A9" w:rsidP="00261011">
            <w:pPr>
              <w:jc w:val="center"/>
              <w:rPr>
                <w:kern w:val="32"/>
                <w:sz w:val="28"/>
                <w:szCs w:val="28"/>
              </w:rPr>
            </w:pPr>
            <w:r w:rsidRPr="001926A9">
              <w:rPr>
                <w:kern w:val="32"/>
                <w:sz w:val="28"/>
                <w:szCs w:val="28"/>
              </w:rPr>
              <w:t>1,5 кОм</w:t>
            </w:r>
          </w:p>
        </w:tc>
      </w:tr>
      <w:tr w:rsidR="001926A9" w:rsidRPr="001926A9" w:rsidTr="001926A9">
        <w:trPr>
          <w:jc w:val="center"/>
        </w:trPr>
        <w:tc>
          <w:tcPr>
            <w:tcW w:w="1202"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Ом</w:t>
            </w:r>
          </w:p>
        </w:tc>
        <w:tc>
          <w:tcPr>
            <w:tcW w:w="1066"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кОм</w:t>
            </w:r>
          </w:p>
        </w:tc>
        <w:tc>
          <w:tcPr>
            <w:tcW w:w="1340"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кОм</w:t>
            </w:r>
          </w:p>
        </w:tc>
        <w:tc>
          <w:tcPr>
            <w:tcW w:w="1203"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МОм</w:t>
            </w:r>
          </w:p>
        </w:tc>
        <w:tc>
          <w:tcPr>
            <w:tcW w:w="1203"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МОм</w:t>
            </w:r>
          </w:p>
        </w:tc>
        <w:tc>
          <w:tcPr>
            <w:tcW w:w="1203" w:type="dxa"/>
          </w:tcPr>
          <w:p w:rsidR="001926A9" w:rsidRPr="001926A9" w:rsidRDefault="001926A9" w:rsidP="00261011">
            <w:pPr>
              <w:jc w:val="right"/>
              <w:rPr>
                <w:kern w:val="32"/>
                <w:sz w:val="28"/>
                <w:szCs w:val="28"/>
              </w:rPr>
            </w:pPr>
          </w:p>
          <w:p w:rsidR="001926A9" w:rsidRPr="001926A9" w:rsidRDefault="001926A9" w:rsidP="00261011">
            <w:pPr>
              <w:jc w:val="right"/>
              <w:rPr>
                <w:kern w:val="32"/>
                <w:sz w:val="28"/>
                <w:szCs w:val="28"/>
              </w:rPr>
            </w:pPr>
            <w:r w:rsidRPr="001926A9">
              <w:rPr>
                <w:kern w:val="32"/>
                <w:sz w:val="28"/>
                <w:szCs w:val="28"/>
              </w:rPr>
              <w:t>Ом</w:t>
            </w:r>
          </w:p>
        </w:tc>
      </w:tr>
    </w:tbl>
    <w:p w:rsidR="001926A9" w:rsidRPr="001926A9" w:rsidRDefault="001926A9" w:rsidP="00261011">
      <w:pPr>
        <w:spacing w:after="0" w:line="240" w:lineRule="auto"/>
        <w:jc w:val="center"/>
        <w:rPr>
          <w:rFonts w:ascii="Times New Roman" w:hAnsi="Times New Roman" w:cs="Times New Roman"/>
          <w:kern w:val="32"/>
          <w:sz w:val="28"/>
          <w:szCs w:val="28"/>
        </w:rPr>
      </w:pP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kern w:val="32"/>
          <w:sz w:val="28"/>
          <w:szCs w:val="28"/>
        </w:rPr>
        <w:t xml:space="preserve">2. </w:t>
      </w:r>
      <w:r w:rsidRPr="001926A9">
        <w:rPr>
          <w:rFonts w:ascii="Times New Roman" w:hAnsi="Times New Roman" w:cs="Times New Roman"/>
          <w:sz w:val="28"/>
          <w:szCs w:val="28"/>
        </w:rPr>
        <w:t>Запишите формулу закона Ома для участка цепи:</w:t>
      </w:r>
    </w:p>
    <w:p w:rsidR="001926A9" w:rsidRPr="001926A9" w:rsidRDefault="00E8520F" w:rsidP="0026101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28" o:spid="_x0000_s1026" editas="canvas" style="width:279.05pt;height:90pt;mso-position-horizontal-relative:char;mso-position-vertical-relative:line" coordsize="35439,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39;height:11430;visibility:visible">
              <v:fill o:detectmouseclick="t"/>
              <v:path o:connecttype="none"/>
            </v:shape>
            <v:rect id="Rectangle 40" o:spid="_x0000_s1028" style="position:absolute;left:7999;top:1139;width:27440;height:7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w10:wrap type="none"/>
            <w10:anchorlock/>
          </v:group>
        </w:pict>
      </w:r>
    </w:p>
    <w:p w:rsidR="001926A9" w:rsidRPr="001926A9" w:rsidRDefault="001926A9" w:rsidP="00261011">
      <w:pPr>
        <w:spacing w:after="0" w:line="240" w:lineRule="auto"/>
        <w:jc w:val="both"/>
        <w:rPr>
          <w:rFonts w:ascii="Times New Roman" w:hAnsi="Times New Roman" w:cs="Times New Roman"/>
          <w:sz w:val="28"/>
          <w:szCs w:val="28"/>
        </w:rPr>
      </w:pPr>
      <w:r w:rsidRPr="001926A9">
        <w:rPr>
          <w:rFonts w:ascii="Times New Roman" w:hAnsi="Times New Roman" w:cs="Times New Roman"/>
          <w:sz w:val="28"/>
          <w:szCs w:val="28"/>
        </w:rPr>
        <w:t>3. Зависимость, между какими величинами устанавливается по закону Ома для участка цепи?</w:t>
      </w: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Ответ:________________________________________________________________________________________________________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numPr>
          <w:ilvl w:val="0"/>
          <w:numId w:val="40"/>
        </w:numPr>
        <w:spacing w:after="0" w:line="240" w:lineRule="auto"/>
        <w:ind w:left="0" w:firstLine="0"/>
        <w:rPr>
          <w:rFonts w:ascii="Times New Roman" w:hAnsi="Times New Roman" w:cs="Times New Roman"/>
          <w:sz w:val="28"/>
          <w:szCs w:val="28"/>
        </w:rPr>
      </w:pPr>
      <w:r w:rsidRPr="001926A9">
        <w:rPr>
          <w:rFonts w:ascii="Times New Roman" w:hAnsi="Times New Roman" w:cs="Times New Roman"/>
          <w:sz w:val="28"/>
          <w:szCs w:val="28"/>
        </w:rPr>
        <w:t>Как изменяется ток в цепи, если увеличивается напряжение?</w:t>
      </w: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Ответ:________________________________________________________________________________________________________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numPr>
          <w:ilvl w:val="0"/>
          <w:numId w:val="40"/>
        </w:numPr>
        <w:spacing w:after="0" w:line="240" w:lineRule="auto"/>
        <w:ind w:left="0" w:firstLine="0"/>
        <w:rPr>
          <w:rFonts w:ascii="Times New Roman" w:hAnsi="Times New Roman" w:cs="Times New Roman"/>
          <w:sz w:val="28"/>
          <w:szCs w:val="28"/>
        </w:rPr>
      </w:pPr>
      <w:r w:rsidRPr="001926A9">
        <w:rPr>
          <w:rFonts w:ascii="Times New Roman" w:hAnsi="Times New Roman" w:cs="Times New Roman"/>
          <w:sz w:val="28"/>
          <w:szCs w:val="28"/>
        </w:rPr>
        <w:t>Электрическая лампочка включена в сеть напряжением 220 В. Какой ток будет проходить через лампочку, если сопротивление ее нити 125 Ом?</w:t>
      </w: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numPr>
          <w:ilvl w:val="0"/>
          <w:numId w:val="40"/>
        </w:numPr>
        <w:spacing w:after="0" w:line="240" w:lineRule="auto"/>
        <w:ind w:left="0" w:firstLine="0"/>
        <w:rPr>
          <w:rFonts w:ascii="Times New Roman" w:hAnsi="Times New Roman" w:cs="Times New Roman"/>
          <w:sz w:val="28"/>
          <w:szCs w:val="28"/>
        </w:rPr>
      </w:pPr>
      <w:r w:rsidRPr="001926A9">
        <w:rPr>
          <w:rFonts w:ascii="Times New Roman" w:hAnsi="Times New Roman" w:cs="Times New Roman"/>
          <w:sz w:val="28"/>
          <w:szCs w:val="28"/>
        </w:rPr>
        <w:t>Сформулируйте определение напряжения, электрического тока, сопротивления.</w:t>
      </w:r>
    </w:p>
    <w:p w:rsidR="001926A9" w:rsidRPr="001926A9" w:rsidRDefault="001926A9" w:rsidP="00261011">
      <w:pPr>
        <w:spacing w:after="0" w:line="240" w:lineRule="auto"/>
        <w:jc w:val="both"/>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r w:rsidRPr="001926A9">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jc w:val="both"/>
        <w:rPr>
          <w:rFonts w:ascii="Times New Roman" w:hAnsi="Times New Roman" w:cs="Times New Roman"/>
          <w:kern w:val="32"/>
          <w:sz w:val="28"/>
          <w:szCs w:val="28"/>
        </w:rPr>
      </w:pPr>
    </w:p>
    <w:p w:rsidR="001926A9" w:rsidRPr="001926A9" w:rsidRDefault="001926A9" w:rsidP="00261011">
      <w:pPr>
        <w:pStyle w:val="Style5"/>
        <w:widowControl/>
        <w:numPr>
          <w:ilvl w:val="0"/>
          <w:numId w:val="40"/>
        </w:numPr>
        <w:tabs>
          <w:tab w:val="left" w:pos="629"/>
        </w:tabs>
        <w:spacing w:line="240" w:lineRule="auto"/>
        <w:ind w:left="0" w:firstLine="0"/>
        <w:rPr>
          <w:bCs/>
          <w:i/>
          <w:iCs/>
          <w:sz w:val="28"/>
          <w:szCs w:val="28"/>
        </w:rPr>
      </w:pPr>
      <w:r w:rsidRPr="001926A9">
        <w:rPr>
          <w:sz w:val="28"/>
          <w:szCs w:val="28"/>
        </w:rPr>
        <w:t>Сформулируйте</w:t>
      </w:r>
      <w:r w:rsidRPr="001926A9">
        <w:rPr>
          <w:i/>
          <w:iCs/>
          <w:sz w:val="28"/>
          <w:szCs w:val="28"/>
        </w:rPr>
        <w:t xml:space="preserve"> </w:t>
      </w:r>
      <w:r w:rsidRPr="001926A9">
        <w:rPr>
          <w:sz w:val="28"/>
          <w:szCs w:val="28"/>
        </w:rPr>
        <w:t>первый закон Кирхгофа:</w:t>
      </w:r>
      <w:r w:rsidRPr="001926A9">
        <w:rPr>
          <w:i/>
          <w:iCs/>
          <w:sz w:val="28"/>
          <w:szCs w:val="28"/>
        </w:rPr>
        <w:t xml:space="preserve"> </w:t>
      </w:r>
    </w:p>
    <w:p w:rsidR="001926A9" w:rsidRPr="001926A9" w:rsidRDefault="001926A9" w:rsidP="00261011">
      <w:pPr>
        <w:pStyle w:val="Style5"/>
        <w:widowControl/>
        <w:tabs>
          <w:tab w:val="left" w:pos="629"/>
        </w:tabs>
        <w:spacing w:line="240" w:lineRule="auto"/>
        <w:ind w:firstLine="0"/>
        <w:rPr>
          <w:sz w:val="28"/>
          <w:szCs w:val="28"/>
        </w:rPr>
      </w:pPr>
      <w:r w:rsidRPr="001926A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pStyle w:val="Style5"/>
        <w:widowControl/>
        <w:tabs>
          <w:tab w:val="left" w:pos="629"/>
        </w:tabs>
        <w:spacing w:line="240" w:lineRule="auto"/>
        <w:ind w:firstLine="0"/>
        <w:rPr>
          <w:rStyle w:val="FontStyle13"/>
          <w:bCs/>
          <w:sz w:val="28"/>
          <w:szCs w:val="28"/>
        </w:rPr>
      </w:pPr>
    </w:p>
    <w:p w:rsidR="001926A9" w:rsidRPr="001926A9" w:rsidRDefault="001926A9" w:rsidP="00261011">
      <w:pPr>
        <w:pStyle w:val="Style5"/>
        <w:widowControl/>
        <w:numPr>
          <w:ilvl w:val="0"/>
          <w:numId w:val="40"/>
        </w:numPr>
        <w:tabs>
          <w:tab w:val="left" w:pos="629"/>
        </w:tabs>
        <w:spacing w:line="240" w:lineRule="auto"/>
        <w:ind w:left="0" w:firstLine="0"/>
        <w:jc w:val="left"/>
        <w:rPr>
          <w:sz w:val="28"/>
          <w:szCs w:val="28"/>
        </w:rPr>
      </w:pPr>
      <w:r w:rsidRPr="001926A9">
        <w:rPr>
          <w:sz w:val="28"/>
          <w:szCs w:val="28"/>
        </w:rPr>
        <w:t>Напишите уравнение по 1-му правилу Кирхгофа для узла, изображенного на рисунке:</w:t>
      </w:r>
    </w:p>
    <w:p w:rsidR="001926A9" w:rsidRPr="001926A9" w:rsidRDefault="001926A9" w:rsidP="00261011">
      <w:pPr>
        <w:pStyle w:val="Style5"/>
        <w:widowControl/>
        <w:tabs>
          <w:tab w:val="left" w:pos="629"/>
        </w:tabs>
        <w:spacing w:line="240" w:lineRule="auto"/>
        <w:ind w:firstLine="0"/>
        <w:jc w:val="center"/>
        <w:rPr>
          <w:rStyle w:val="FontStyle13"/>
          <w:bCs/>
          <w:sz w:val="28"/>
          <w:szCs w:val="28"/>
        </w:rPr>
      </w:pPr>
      <w:r w:rsidRPr="001926A9">
        <w:rPr>
          <w:noProof/>
          <w:sz w:val="28"/>
          <w:szCs w:val="28"/>
        </w:rPr>
        <w:drawing>
          <wp:inline distT="0" distB="0" distL="0" distR="0">
            <wp:extent cx="1782445" cy="1562735"/>
            <wp:effectExtent l="19050" t="0" r="825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1571" t="3314" r="22678" b="1424"/>
                    <a:stretch>
                      <a:fillRect/>
                    </a:stretch>
                  </pic:blipFill>
                  <pic:spPr bwMode="auto">
                    <a:xfrm>
                      <a:off x="0" y="0"/>
                      <a:ext cx="1782445" cy="1562735"/>
                    </a:xfrm>
                    <a:prstGeom prst="rect">
                      <a:avLst/>
                    </a:prstGeom>
                    <a:noFill/>
                    <a:ln w="9525">
                      <a:noFill/>
                      <a:miter lim="800000"/>
                      <a:headEnd/>
                      <a:tailEnd/>
                    </a:ln>
                  </pic:spPr>
                </pic:pic>
              </a:graphicData>
            </a:graphic>
          </wp:inline>
        </w:drawing>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Ответ:____________________________________________________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numPr>
          <w:ilvl w:val="0"/>
          <w:numId w:val="40"/>
        </w:numPr>
        <w:spacing w:after="0" w:line="240" w:lineRule="auto"/>
        <w:ind w:left="0" w:firstLine="0"/>
        <w:rPr>
          <w:rStyle w:val="FontStyle13"/>
          <w:bCs/>
          <w:sz w:val="28"/>
          <w:szCs w:val="28"/>
        </w:rPr>
      </w:pPr>
      <w:proofErr w:type="gramStart"/>
      <w:r w:rsidRPr="001926A9">
        <w:rPr>
          <w:rFonts w:ascii="Times New Roman" w:hAnsi="Times New Roman" w:cs="Times New Roman"/>
          <w:sz w:val="28"/>
          <w:szCs w:val="28"/>
        </w:rPr>
        <w:t>Нарисуйте в указанном прямоугольнике электрический узел, (для которого составлено уравнение по первому правилу Кирхгофа</w:t>
      </w:r>
      <w:r w:rsidRPr="001926A9">
        <w:rPr>
          <w:rFonts w:ascii="Times New Roman" w:hAnsi="Times New Roman" w:cs="Times New Roman"/>
          <w:i/>
          <w:iCs/>
          <w:sz w:val="28"/>
          <w:szCs w:val="28"/>
        </w:rPr>
        <w:t>:</w:t>
      </w:r>
      <w:proofErr w:type="gramEnd"/>
      <w:r w:rsidRPr="001926A9">
        <w:rPr>
          <w:rFonts w:ascii="Times New Roman" w:hAnsi="Times New Roman" w:cs="Times New Roman"/>
          <w:i/>
          <w:iCs/>
          <w:sz w:val="28"/>
          <w:szCs w:val="28"/>
        </w:rPr>
        <w:t xml:space="preserve"> </w:t>
      </w:r>
      <w:r w:rsidRPr="001926A9">
        <w:rPr>
          <w:rStyle w:val="FontStyle13"/>
          <w:bCs/>
          <w:sz w:val="28"/>
          <w:szCs w:val="28"/>
        </w:rPr>
        <w:t>I</w:t>
      </w:r>
      <w:r w:rsidRPr="001926A9">
        <w:rPr>
          <w:rStyle w:val="FontStyle13"/>
          <w:bCs/>
          <w:sz w:val="28"/>
          <w:szCs w:val="28"/>
          <w:vertAlign w:val="subscript"/>
        </w:rPr>
        <w:t>1</w:t>
      </w:r>
      <w:r w:rsidRPr="001926A9">
        <w:rPr>
          <w:rStyle w:val="FontStyle13"/>
          <w:bCs/>
          <w:sz w:val="28"/>
          <w:szCs w:val="28"/>
        </w:rPr>
        <w:t xml:space="preserve"> + I</w:t>
      </w:r>
      <w:r w:rsidRPr="001926A9">
        <w:rPr>
          <w:rStyle w:val="FontStyle13"/>
          <w:bCs/>
          <w:sz w:val="28"/>
          <w:szCs w:val="28"/>
          <w:vertAlign w:val="subscript"/>
        </w:rPr>
        <w:t xml:space="preserve">2 </w:t>
      </w:r>
      <w:r w:rsidRPr="001926A9">
        <w:rPr>
          <w:rStyle w:val="FontStyle13"/>
          <w:bCs/>
          <w:sz w:val="28"/>
          <w:szCs w:val="28"/>
        </w:rPr>
        <w:t>-</w:t>
      </w:r>
      <w:r w:rsidRPr="001926A9">
        <w:rPr>
          <w:rStyle w:val="FontStyle13"/>
          <w:bCs/>
          <w:sz w:val="28"/>
          <w:szCs w:val="28"/>
          <w:vertAlign w:val="subscript"/>
        </w:rPr>
        <w:t xml:space="preserve"> </w:t>
      </w:r>
      <w:r w:rsidRPr="001926A9">
        <w:rPr>
          <w:rStyle w:val="FontStyle13"/>
          <w:bCs/>
          <w:sz w:val="28"/>
          <w:szCs w:val="28"/>
        </w:rPr>
        <w:t xml:space="preserve"> I</w:t>
      </w:r>
      <w:r w:rsidRPr="001926A9">
        <w:rPr>
          <w:rStyle w:val="FontStyle13"/>
          <w:bCs/>
          <w:sz w:val="28"/>
          <w:szCs w:val="28"/>
          <w:vertAlign w:val="subscript"/>
        </w:rPr>
        <w:t xml:space="preserve">3 </w:t>
      </w:r>
      <w:r w:rsidRPr="001926A9">
        <w:rPr>
          <w:rStyle w:val="FontStyle13"/>
          <w:bCs/>
          <w:sz w:val="28"/>
          <w:szCs w:val="28"/>
        </w:rPr>
        <w:t>- I</w:t>
      </w:r>
      <w:r w:rsidRPr="001926A9">
        <w:rPr>
          <w:rStyle w:val="FontStyle13"/>
          <w:bCs/>
          <w:sz w:val="28"/>
          <w:szCs w:val="28"/>
          <w:vertAlign w:val="subscript"/>
        </w:rPr>
        <w:t xml:space="preserve">4 </w:t>
      </w:r>
      <w:r w:rsidRPr="001926A9">
        <w:rPr>
          <w:rStyle w:val="FontStyle13"/>
          <w:bCs/>
          <w:sz w:val="28"/>
          <w:szCs w:val="28"/>
        </w:rPr>
        <w:t>+ I</w:t>
      </w:r>
      <w:r w:rsidRPr="001926A9">
        <w:rPr>
          <w:rStyle w:val="FontStyle13"/>
          <w:bCs/>
          <w:sz w:val="28"/>
          <w:szCs w:val="28"/>
          <w:vertAlign w:val="subscript"/>
        </w:rPr>
        <w:t xml:space="preserve">5 </w:t>
      </w:r>
      <w:r w:rsidRPr="001926A9">
        <w:rPr>
          <w:rStyle w:val="FontStyle13"/>
          <w:bCs/>
          <w:sz w:val="28"/>
          <w:szCs w:val="28"/>
        </w:rPr>
        <w:t>= 0.</w:t>
      </w:r>
    </w:p>
    <w:p w:rsidR="001926A9" w:rsidRPr="001926A9" w:rsidRDefault="001926A9" w:rsidP="00261011">
      <w:pPr>
        <w:spacing w:after="0" w:line="240" w:lineRule="auto"/>
        <w:rPr>
          <w:rStyle w:val="FontStyle13"/>
          <w:bCs/>
          <w:sz w:val="28"/>
          <w:szCs w:val="28"/>
        </w:rPr>
      </w:pPr>
    </w:p>
    <w:p w:rsidR="001926A9" w:rsidRPr="001926A9" w:rsidRDefault="00E8520F" w:rsidP="00261011">
      <w:pPr>
        <w:spacing w:after="0" w:line="240" w:lineRule="auto"/>
        <w:rPr>
          <w:rStyle w:val="FontStyle13"/>
          <w:bCs/>
          <w:sz w:val="28"/>
          <w:szCs w:val="28"/>
        </w:rPr>
      </w:pPr>
      <w:r w:rsidRPr="00E8520F">
        <w:rPr>
          <w:rFonts w:ascii="Times New Roman" w:hAnsi="Times New Roman" w:cs="Times New Roman"/>
          <w:bCs/>
          <w:noProof/>
          <w:sz w:val="28"/>
          <w:szCs w:val="28"/>
          <w:lang w:eastAsia="ru-RU"/>
        </w:rPr>
        <w:pict>
          <v:rect id="Прямоугольник 26" o:spid="_x0000_s1047" style="position:absolute;margin-left:131.55pt;margin-top:1.1pt;width:174.45pt;height:6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"/>
        </w:pict>
      </w:r>
    </w:p>
    <w:p w:rsidR="001926A9" w:rsidRPr="001926A9" w:rsidRDefault="001926A9" w:rsidP="00261011">
      <w:pPr>
        <w:spacing w:after="0" w:line="240" w:lineRule="auto"/>
        <w:rPr>
          <w:rStyle w:val="FontStyle13"/>
          <w:bCs/>
          <w:sz w:val="28"/>
          <w:szCs w:val="28"/>
        </w:rPr>
      </w:pPr>
    </w:p>
    <w:p w:rsidR="001926A9" w:rsidRPr="001926A9" w:rsidRDefault="001926A9" w:rsidP="00261011">
      <w:pPr>
        <w:spacing w:after="0" w:line="240" w:lineRule="auto"/>
        <w:rPr>
          <w:rStyle w:val="FontStyle13"/>
          <w:bCs/>
          <w:sz w:val="28"/>
          <w:szCs w:val="28"/>
        </w:rPr>
      </w:pPr>
    </w:p>
    <w:p w:rsidR="001926A9" w:rsidRPr="001926A9" w:rsidRDefault="001926A9" w:rsidP="00261011">
      <w:pPr>
        <w:spacing w:after="0" w:line="240" w:lineRule="auto"/>
        <w:rPr>
          <w:rStyle w:val="FontStyle13"/>
          <w:bCs/>
          <w:sz w:val="28"/>
          <w:szCs w:val="28"/>
        </w:rPr>
      </w:pPr>
    </w:p>
    <w:p w:rsidR="001926A9" w:rsidRPr="001926A9" w:rsidRDefault="001926A9" w:rsidP="00261011">
      <w:pPr>
        <w:spacing w:after="0" w:line="240" w:lineRule="auto"/>
        <w:rPr>
          <w:rStyle w:val="FontStyle13"/>
          <w:bCs/>
          <w:sz w:val="28"/>
          <w:szCs w:val="28"/>
        </w:rPr>
      </w:pPr>
    </w:p>
    <w:p w:rsidR="001926A9" w:rsidRPr="001926A9" w:rsidRDefault="001926A9" w:rsidP="00261011">
      <w:pPr>
        <w:spacing w:after="0" w:line="240" w:lineRule="auto"/>
        <w:rPr>
          <w:rStyle w:val="FontStyle13"/>
          <w:bCs/>
          <w:sz w:val="28"/>
          <w:szCs w:val="28"/>
        </w:rPr>
      </w:pPr>
    </w:p>
    <w:p w:rsidR="001926A9" w:rsidRPr="001926A9" w:rsidRDefault="001926A9" w:rsidP="00261011">
      <w:pPr>
        <w:numPr>
          <w:ilvl w:val="0"/>
          <w:numId w:val="40"/>
        </w:numPr>
        <w:spacing w:after="0" w:line="240" w:lineRule="auto"/>
        <w:ind w:left="0" w:firstLine="0"/>
        <w:rPr>
          <w:rFonts w:ascii="Times New Roman" w:hAnsi="Times New Roman" w:cs="Times New Roman"/>
          <w:sz w:val="28"/>
          <w:szCs w:val="28"/>
        </w:rPr>
      </w:pPr>
      <w:r w:rsidRPr="001926A9">
        <w:rPr>
          <w:rFonts w:ascii="Times New Roman" w:hAnsi="Times New Roman" w:cs="Times New Roman"/>
          <w:sz w:val="28"/>
          <w:szCs w:val="28"/>
        </w:rPr>
        <w:t>Заполните</w:t>
      </w:r>
      <w:r w:rsidRPr="001926A9">
        <w:rPr>
          <w:rFonts w:ascii="Times New Roman" w:hAnsi="Times New Roman" w:cs="Times New Roman"/>
          <w:i/>
          <w:iCs/>
          <w:sz w:val="28"/>
          <w:szCs w:val="28"/>
        </w:rPr>
        <w:t xml:space="preserve"> </w:t>
      </w:r>
      <w:r w:rsidRPr="001926A9">
        <w:rPr>
          <w:rFonts w:ascii="Times New Roman" w:hAnsi="Times New Roman" w:cs="Times New Roman"/>
          <w:sz w:val="28"/>
          <w:szCs w:val="28"/>
        </w:rPr>
        <w:t>таблицу:</w:t>
      </w:r>
    </w:p>
    <w:tbl>
      <w:tblPr>
        <w:tblStyle w:val="afa"/>
        <w:tblW w:w="0" w:type="auto"/>
        <w:tblLook w:val="01E0"/>
      </w:tblPr>
      <w:tblGrid>
        <w:gridCol w:w="1595"/>
        <w:gridCol w:w="1595"/>
        <w:gridCol w:w="1595"/>
        <w:gridCol w:w="1595"/>
        <w:gridCol w:w="1666"/>
        <w:gridCol w:w="2127"/>
      </w:tblGrid>
      <w:tr w:rsidR="001926A9" w:rsidRPr="001926A9" w:rsidTr="007271B0">
        <w:tc>
          <w:tcPr>
            <w:tcW w:w="1595" w:type="dxa"/>
          </w:tcPr>
          <w:p w:rsidR="001926A9" w:rsidRPr="001926A9" w:rsidRDefault="001926A9" w:rsidP="00261011">
            <w:pPr>
              <w:jc w:val="center"/>
              <w:rPr>
                <w:sz w:val="28"/>
                <w:szCs w:val="28"/>
              </w:rPr>
            </w:pPr>
            <w:r w:rsidRPr="001926A9">
              <w:rPr>
                <w:sz w:val="28"/>
                <w:szCs w:val="28"/>
              </w:rPr>
              <w:t>55 кВт</w:t>
            </w:r>
          </w:p>
        </w:tc>
        <w:tc>
          <w:tcPr>
            <w:tcW w:w="1595" w:type="dxa"/>
          </w:tcPr>
          <w:p w:rsidR="001926A9" w:rsidRPr="001926A9" w:rsidRDefault="001926A9" w:rsidP="00261011">
            <w:pPr>
              <w:jc w:val="center"/>
              <w:rPr>
                <w:sz w:val="28"/>
                <w:szCs w:val="28"/>
              </w:rPr>
            </w:pPr>
            <w:r w:rsidRPr="001926A9">
              <w:rPr>
                <w:sz w:val="28"/>
                <w:szCs w:val="28"/>
              </w:rPr>
              <w:t>1500 Вт</w:t>
            </w:r>
          </w:p>
        </w:tc>
        <w:tc>
          <w:tcPr>
            <w:tcW w:w="1595" w:type="dxa"/>
          </w:tcPr>
          <w:p w:rsidR="001926A9" w:rsidRPr="001926A9" w:rsidRDefault="001926A9" w:rsidP="00261011">
            <w:pPr>
              <w:jc w:val="center"/>
              <w:rPr>
                <w:sz w:val="28"/>
                <w:szCs w:val="28"/>
              </w:rPr>
            </w:pPr>
            <w:r w:rsidRPr="001926A9">
              <w:rPr>
                <w:sz w:val="28"/>
                <w:szCs w:val="28"/>
              </w:rPr>
              <w:t>1,5 МВт</w:t>
            </w:r>
          </w:p>
        </w:tc>
        <w:tc>
          <w:tcPr>
            <w:tcW w:w="1595" w:type="dxa"/>
          </w:tcPr>
          <w:p w:rsidR="001926A9" w:rsidRPr="001926A9" w:rsidRDefault="001926A9" w:rsidP="00261011">
            <w:pPr>
              <w:jc w:val="center"/>
              <w:rPr>
                <w:sz w:val="28"/>
                <w:szCs w:val="28"/>
              </w:rPr>
            </w:pPr>
            <w:r w:rsidRPr="001926A9">
              <w:rPr>
                <w:sz w:val="28"/>
                <w:szCs w:val="28"/>
              </w:rPr>
              <w:t>0,33 кВт</w:t>
            </w:r>
          </w:p>
        </w:tc>
        <w:tc>
          <w:tcPr>
            <w:tcW w:w="1666" w:type="dxa"/>
          </w:tcPr>
          <w:p w:rsidR="001926A9" w:rsidRPr="001926A9" w:rsidRDefault="001926A9" w:rsidP="00261011">
            <w:pPr>
              <w:jc w:val="center"/>
              <w:rPr>
                <w:sz w:val="28"/>
                <w:szCs w:val="28"/>
              </w:rPr>
            </w:pPr>
            <w:r w:rsidRPr="001926A9">
              <w:rPr>
                <w:sz w:val="28"/>
                <w:szCs w:val="28"/>
              </w:rPr>
              <w:t>0,12 МВт</w:t>
            </w:r>
          </w:p>
        </w:tc>
        <w:tc>
          <w:tcPr>
            <w:tcW w:w="2127" w:type="dxa"/>
          </w:tcPr>
          <w:p w:rsidR="001926A9" w:rsidRPr="001926A9" w:rsidRDefault="001926A9" w:rsidP="00261011">
            <w:pPr>
              <w:jc w:val="center"/>
              <w:rPr>
                <w:sz w:val="28"/>
                <w:szCs w:val="28"/>
              </w:rPr>
            </w:pPr>
            <w:r w:rsidRPr="001926A9">
              <w:rPr>
                <w:sz w:val="28"/>
                <w:szCs w:val="28"/>
              </w:rPr>
              <w:t>312 кВт</w:t>
            </w:r>
          </w:p>
        </w:tc>
      </w:tr>
      <w:tr w:rsidR="001926A9" w:rsidRPr="001926A9" w:rsidTr="007271B0">
        <w:tc>
          <w:tcPr>
            <w:tcW w:w="1595" w:type="dxa"/>
          </w:tcPr>
          <w:p w:rsidR="001926A9" w:rsidRPr="001926A9" w:rsidRDefault="001926A9" w:rsidP="00261011">
            <w:pPr>
              <w:jc w:val="right"/>
              <w:rPr>
                <w:sz w:val="28"/>
                <w:szCs w:val="28"/>
              </w:rPr>
            </w:pPr>
            <w:r w:rsidRPr="001926A9">
              <w:rPr>
                <w:sz w:val="28"/>
                <w:szCs w:val="28"/>
              </w:rPr>
              <w:t>Вт</w:t>
            </w:r>
          </w:p>
        </w:tc>
        <w:tc>
          <w:tcPr>
            <w:tcW w:w="1595" w:type="dxa"/>
          </w:tcPr>
          <w:p w:rsidR="001926A9" w:rsidRPr="001926A9" w:rsidRDefault="001926A9" w:rsidP="00261011">
            <w:pPr>
              <w:jc w:val="right"/>
              <w:rPr>
                <w:sz w:val="28"/>
                <w:szCs w:val="28"/>
              </w:rPr>
            </w:pPr>
            <w:r w:rsidRPr="001926A9">
              <w:rPr>
                <w:sz w:val="28"/>
                <w:szCs w:val="28"/>
              </w:rPr>
              <w:t>кВт</w:t>
            </w:r>
          </w:p>
        </w:tc>
        <w:tc>
          <w:tcPr>
            <w:tcW w:w="1595" w:type="dxa"/>
          </w:tcPr>
          <w:p w:rsidR="001926A9" w:rsidRPr="001926A9" w:rsidRDefault="001926A9" w:rsidP="00261011">
            <w:pPr>
              <w:jc w:val="right"/>
              <w:rPr>
                <w:sz w:val="28"/>
                <w:szCs w:val="28"/>
              </w:rPr>
            </w:pPr>
            <w:r w:rsidRPr="001926A9">
              <w:rPr>
                <w:sz w:val="28"/>
                <w:szCs w:val="28"/>
              </w:rPr>
              <w:t>кВт</w:t>
            </w:r>
          </w:p>
        </w:tc>
        <w:tc>
          <w:tcPr>
            <w:tcW w:w="1595" w:type="dxa"/>
          </w:tcPr>
          <w:p w:rsidR="001926A9" w:rsidRPr="001926A9" w:rsidRDefault="001926A9" w:rsidP="00261011">
            <w:pPr>
              <w:jc w:val="right"/>
              <w:rPr>
                <w:sz w:val="28"/>
                <w:szCs w:val="28"/>
              </w:rPr>
            </w:pPr>
            <w:r w:rsidRPr="001926A9">
              <w:rPr>
                <w:sz w:val="28"/>
                <w:szCs w:val="28"/>
              </w:rPr>
              <w:t>Вт</w:t>
            </w:r>
          </w:p>
        </w:tc>
        <w:tc>
          <w:tcPr>
            <w:tcW w:w="1666" w:type="dxa"/>
          </w:tcPr>
          <w:p w:rsidR="001926A9" w:rsidRPr="001926A9" w:rsidRDefault="001926A9" w:rsidP="00261011">
            <w:pPr>
              <w:jc w:val="right"/>
              <w:rPr>
                <w:sz w:val="28"/>
                <w:szCs w:val="28"/>
              </w:rPr>
            </w:pPr>
            <w:r w:rsidRPr="001926A9">
              <w:rPr>
                <w:sz w:val="28"/>
                <w:szCs w:val="28"/>
              </w:rPr>
              <w:t>кВт</w:t>
            </w:r>
          </w:p>
        </w:tc>
        <w:tc>
          <w:tcPr>
            <w:tcW w:w="2127" w:type="dxa"/>
          </w:tcPr>
          <w:p w:rsidR="001926A9" w:rsidRPr="001926A9" w:rsidRDefault="001926A9" w:rsidP="00261011">
            <w:pPr>
              <w:jc w:val="right"/>
              <w:rPr>
                <w:sz w:val="28"/>
                <w:szCs w:val="28"/>
              </w:rPr>
            </w:pPr>
            <w:r w:rsidRPr="001926A9">
              <w:rPr>
                <w:sz w:val="28"/>
                <w:szCs w:val="28"/>
              </w:rPr>
              <w:t>МВт</w:t>
            </w:r>
          </w:p>
        </w:tc>
      </w:tr>
    </w:tbl>
    <w:p w:rsidR="001926A9" w:rsidRDefault="001926A9" w:rsidP="00261011">
      <w:pPr>
        <w:spacing w:after="0" w:line="240" w:lineRule="auto"/>
        <w:rPr>
          <w:rFonts w:ascii="Times New Roman" w:hAnsi="Times New Roman" w:cs="Times New Roman"/>
          <w:bCs/>
          <w:kern w:val="32"/>
          <w:sz w:val="28"/>
          <w:szCs w:val="28"/>
        </w:rPr>
      </w:pPr>
    </w:p>
    <w:p w:rsidR="009360B4" w:rsidRDefault="009360B4" w:rsidP="00261011">
      <w:pPr>
        <w:spacing w:after="0" w:line="240" w:lineRule="auto"/>
        <w:rPr>
          <w:rFonts w:ascii="Times New Roman" w:hAnsi="Times New Roman" w:cs="Times New Roman"/>
          <w:bCs/>
          <w:kern w:val="32"/>
          <w:sz w:val="28"/>
          <w:szCs w:val="28"/>
        </w:rPr>
      </w:pPr>
    </w:p>
    <w:p w:rsidR="009360B4" w:rsidRDefault="009360B4" w:rsidP="00261011">
      <w:pPr>
        <w:spacing w:after="0" w:line="240" w:lineRule="auto"/>
        <w:rPr>
          <w:rFonts w:ascii="Times New Roman" w:hAnsi="Times New Roman" w:cs="Times New Roman"/>
          <w:bCs/>
          <w:kern w:val="32"/>
          <w:sz w:val="28"/>
          <w:szCs w:val="28"/>
        </w:rPr>
      </w:pPr>
    </w:p>
    <w:p w:rsidR="009360B4" w:rsidRDefault="009360B4" w:rsidP="00261011">
      <w:pPr>
        <w:spacing w:after="0" w:line="240" w:lineRule="auto"/>
        <w:rPr>
          <w:rFonts w:ascii="Times New Roman" w:hAnsi="Times New Roman" w:cs="Times New Roman"/>
          <w:bCs/>
          <w:kern w:val="32"/>
          <w:sz w:val="28"/>
          <w:szCs w:val="28"/>
        </w:rPr>
      </w:pPr>
    </w:p>
    <w:p w:rsidR="009360B4" w:rsidRDefault="009360B4" w:rsidP="00261011">
      <w:pPr>
        <w:spacing w:after="0" w:line="240" w:lineRule="auto"/>
        <w:rPr>
          <w:rFonts w:ascii="Times New Roman" w:hAnsi="Times New Roman" w:cs="Times New Roman"/>
          <w:bCs/>
          <w:kern w:val="32"/>
          <w:sz w:val="28"/>
          <w:szCs w:val="28"/>
        </w:rPr>
      </w:pPr>
    </w:p>
    <w:p w:rsidR="00BF4834" w:rsidRDefault="00BF4834" w:rsidP="00261011">
      <w:pPr>
        <w:spacing w:after="0" w:line="240" w:lineRule="auto"/>
        <w:rPr>
          <w:rFonts w:ascii="Times New Roman" w:hAnsi="Times New Roman" w:cs="Times New Roman"/>
          <w:bCs/>
          <w:kern w:val="32"/>
          <w:sz w:val="28"/>
          <w:szCs w:val="28"/>
        </w:rPr>
      </w:pPr>
    </w:p>
    <w:p w:rsidR="00BF4834" w:rsidRDefault="00BF4834" w:rsidP="00261011">
      <w:pPr>
        <w:spacing w:after="0" w:line="240" w:lineRule="auto"/>
        <w:rPr>
          <w:rFonts w:ascii="Times New Roman" w:hAnsi="Times New Roman" w:cs="Times New Roman"/>
          <w:bCs/>
          <w:kern w:val="32"/>
          <w:sz w:val="28"/>
          <w:szCs w:val="28"/>
        </w:rPr>
      </w:pPr>
    </w:p>
    <w:p w:rsidR="009360B4" w:rsidRPr="001926A9" w:rsidRDefault="009360B4" w:rsidP="00261011">
      <w:pPr>
        <w:spacing w:after="0" w:line="240" w:lineRule="auto"/>
        <w:rPr>
          <w:rFonts w:ascii="Times New Roman" w:hAnsi="Times New Roman" w:cs="Times New Roman"/>
          <w:bCs/>
          <w:kern w:val="32"/>
          <w:sz w:val="28"/>
          <w:szCs w:val="28"/>
        </w:rPr>
      </w:pPr>
    </w:p>
    <w:p w:rsidR="001926A9" w:rsidRPr="001926A9" w:rsidRDefault="007271B0" w:rsidP="007271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1926A9" w:rsidRPr="001926A9">
        <w:rPr>
          <w:rFonts w:ascii="Times New Roman" w:hAnsi="Times New Roman" w:cs="Times New Roman"/>
          <w:b/>
          <w:sz w:val="28"/>
          <w:szCs w:val="28"/>
        </w:rPr>
        <w:t>Электромагнитизм</w:t>
      </w:r>
    </w:p>
    <w:p w:rsidR="001926A9" w:rsidRPr="001926A9" w:rsidRDefault="001926A9" w:rsidP="00261011">
      <w:pPr>
        <w:spacing w:after="0" w:line="240" w:lineRule="auto"/>
        <w:jc w:val="both"/>
        <w:rPr>
          <w:rFonts w:ascii="Times New Roman" w:hAnsi="Times New Roman" w:cs="Times New Roman"/>
          <w:sz w:val="28"/>
          <w:szCs w:val="28"/>
        </w:rPr>
      </w:pPr>
      <w:r w:rsidRPr="001926A9">
        <w:rPr>
          <w:rFonts w:ascii="Times New Roman" w:hAnsi="Times New Roman" w:cs="Times New Roman"/>
          <w:sz w:val="28"/>
          <w:szCs w:val="28"/>
        </w:rPr>
        <w:t>Магнитное поле тока. Основные характеристики магнитного поля тока. Проводник с током в магнитном поле. Взаимодействие проводников с током. Электромагнитная индукция. Самоиндукция. Взаимоиндукция.</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numPr>
          <w:ilvl w:val="0"/>
          <w:numId w:val="41"/>
        </w:numPr>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В каких единицах системы СИ измеряются:</w:t>
      </w:r>
    </w:p>
    <w:p w:rsidR="001926A9" w:rsidRPr="001926A9" w:rsidRDefault="001926A9" w:rsidP="00261011">
      <w:pPr>
        <w:numPr>
          <w:ilvl w:val="1"/>
          <w:numId w:val="41"/>
        </w:numPr>
        <w:tabs>
          <w:tab w:val="clear" w:pos="1788"/>
          <w:tab w:val="num" w:pos="1440"/>
        </w:tabs>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магнитная индукция (В)_________________________</w:t>
      </w:r>
    </w:p>
    <w:p w:rsidR="001926A9" w:rsidRPr="001926A9" w:rsidRDefault="001926A9" w:rsidP="00261011">
      <w:pPr>
        <w:numPr>
          <w:ilvl w:val="1"/>
          <w:numId w:val="41"/>
        </w:numPr>
        <w:tabs>
          <w:tab w:val="clear" w:pos="1788"/>
          <w:tab w:val="num" w:pos="1440"/>
        </w:tabs>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магнитный поток (Ф)___________________________</w:t>
      </w:r>
    </w:p>
    <w:p w:rsidR="001926A9" w:rsidRPr="001926A9" w:rsidRDefault="001926A9" w:rsidP="00261011">
      <w:pPr>
        <w:numPr>
          <w:ilvl w:val="1"/>
          <w:numId w:val="41"/>
        </w:numPr>
        <w:tabs>
          <w:tab w:val="clear" w:pos="1788"/>
          <w:tab w:val="num" w:pos="1440"/>
        </w:tabs>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индуктивность (</w:t>
      </w:r>
      <w:r w:rsidRPr="001926A9">
        <w:rPr>
          <w:rFonts w:ascii="Times New Roman" w:hAnsi="Times New Roman" w:cs="Times New Roman"/>
          <w:sz w:val="28"/>
          <w:szCs w:val="28"/>
          <w:lang w:val="en-US"/>
        </w:rPr>
        <w:t>L</w:t>
      </w:r>
      <w:r w:rsidRPr="001926A9">
        <w:rPr>
          <w:rFonts w:ascii="Times New Roman" w:hAnsi="Times New Roman" w:cs="Times New Roman"/>
          <w:sz w:val="28"/>
          <w:szCs w:val="28"/>
        </w:rPr>
        <w:t>)______________________________</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numPr>
          <w:ilvl w:val="0"/>
          <w:numId w:val="41"/>
        </w:numPr>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Запишите формулы в соответствующие квадраты:</w:t>
      </w:r>
    </w:p>
    <w:p w:rsidR="001926A9" w:rsidRPr="001926A9" w:rsidRDefault="00E8520F" w:rsidP="00261011">
      <w:pPr>
        <w:numPr>
          <w:ilvl w:val="0"/>
          <w:numId w:val="42"/>
        </w:numPr>
        <w:spacing w:after="0" w:line="240" w:lineRule="auto"/>
        <w:ind w:left="0" w:firstLine="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5" o:spid="_x0000_s1046" style="position:absolute;left:0;text-align:left;margin-left:189pt;margin-top:3.45pt;width:13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KN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">
            <v:textbox>
              <w:txbxContent>
                <w:p w:rsidR="001926A9" w:rsidRDefault="001926A9" w:rsidP="001926A9">
                  <w:r>
                    <w:t xml:space="preserve">В = </w:t>
                  </w:r>
                </w:p>
              </w:txbxContent>
            </v:textbox>
          </v:rect>
        </w:pict>
      </w:r>
      <w:r w:rsidR="001926A9" w:rsidRPr="001926A9">
        <w:rPr>
          <w:rFonts w:ascii="Times New Roman" w:hAnsi="Times New Roman" w:cs="Times New Roman"/>
          <w:sz w:val="28"/>
          <w:szCs w:val="28"/>
        </w:rPr>
        <w:t>магнитной индукции</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E8520F" w:rsidP="0026101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4" o:spid="_x0000_s1045" style="position:absolute;left:0;text-align:left;margin-left:189pt;margin-top:10.95pt;width:13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4kEgIAACgEAAAOAAAAZHJzL2Uyb0RvYy54bWysU9tu2zAMfR+wfxD0vjjOkrUx4hRFugwD&#10;ugvQ7QNkWbaFyaJGKbG7rx8lp2l2eRqmB4EUqUPykNzcjL1hR4Vegy15PptzpqyEWtu25F+/7F9d&#10;c+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">
            <v:textbox>
              <w:txbxContent>
                <w:p w:rsidR="001926A9" w:rsidRDefault="001926A9" w:rsidP="001926A9">
                  <w:r>
                    <w:t xml:space="preserve">Ф = </w:t>
                  </w:r>
                </w:p>
              </w:txbxContent>
            </v:textbox>
          </v:rect>
        </w:pict>
      </w:r>
    </w:p>
    <w:p w:rsidR="001926A9" w:rsidRPr="001926A9" w:rsidRDefault="001926A9" w:rsidP="00261011">
      <w:pPr>
        <w:numPr>
          <w:ilvl w:val="0"/>
          <w:numId w:val="42"/>
        </w:numPr>
        <w:spacing w:after="0" w:line="240" w:lineRule="auto"/>
        <w:ind w:left="0" w:firstLine="0"/>
        <w:jc w:val="both"/>
        <w:rPr>
          <w:rFonts w:ascii="Times New Roman" w:hAnsi="Times New Roman" w:cs="Times New Roman"/>
          <w:sz w:val="28"/>
          <w:szCs w:val="28"/>
        </w:rPr>
      </w:pPr>
      <w:r w:rsidRPr="001926A9">
        <w:rPr>
          <w:rFonts w:ascii="Times New Roman" w:hAnsi="Times New Roman" w:cs="Times New Roman"/>
          <w:sz w:val="28"/>
          <w:szCs w:val="28"/>
        </w:rPr>
        <w:t xml:space="preserve">магнитного потока </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numPr>
          <w:ilvl w:val="0"/>
          <w:numId w:val="41"/>
        </w:numPr>
        <w:spacing w:after="0" w:line="240" w:lineRule="auto"/>
        <w:ind w:left="0" w:firstLine="0"/>
        <w:rPr>
          <w:rFonts w:ascii="Times New Roman" w:hAnsi="Times New Roman" w:cs="Times New Roman"/>
          <w:b/>
          <w:sz w:val="28"/>
          <w:szCs w:val="28"/>
        </w:rPr>
      </w:pPr>
      <w:r w:rsidRPr="001926A9">
        <w:rPr>
          <w:rFonts w:ascii="Times New Roman" w:hAnsi="Times New Roman" w:cs="Times New Roman"/>
          <w:b/>
          <w:sz w:val="28"/>
          <w:szCs w:val="28"/>
        </w:rPr>
        <w:t xml:space="preserve"> </w:t>
      </w:r>
      <w:r w:rsidRPr="001926A9">
        <w:rPr>
          <w:rFonts w:ascii="Times New Roman" w:hAnsi="Times New Roman" w:cs="Times New Roman"/>
          <w:bCs/>
          <w:sz w:val="28"/>
          <w:szCs w:val="28"/>
        </w:rPr>
        <w:t xml:space="preserve">Определить индукцию магнитного поля  и магнитный поток катушки, состоящей из 400 витков и намотанной на стальной сердечник поперечным сечением  2х4 см. </w:t>
      </w:r>
      <w:proofErr w:type="spellStart"/>
      <w:r w:rsidRPr="001926A9">
        <w:rPr>
          <w:rFonts w:ascii="Times New Roman" w:hAnsi="Times New Roman" w:cs="Times New Roman"/>
          <w:bCs/>
          <w:sz w:val="28"/>
          <w:szCs w:val="28"/>
        </w:rPr>
        <w:t>Длиа</w:t>
      </w:r>
      <w:proofErr w:type="spellEnd"/>
      <w:r w:rsidRPr="001926A9">
        <w:rPr>
          <w:rFonts w:ascii="Times New Roman" w:hAnsi="Times New Roman" w:cs="Times New Roman"/>
          <w:bCs/>
          <w:sz w:val="28"/>
          <w:szCs w:val="28"/>
        </w:rPr>
        <w:t xml:space="preserve"> средней силовой линии составляет </w:t>
      </w:r>
      <w:smartTag w:uri="urn:schemas-microsoft-com:office:smarttags" w:element="metricconverter">
        <w:smartTagPr>
          <w:attr w:name="ProductID" w:val="20 см"/>
        </w:smartTagPr>
        <w:r w:rsidRPr="001926A9">
          <w:rPr>
            <w:rFonts w:ascii="Times New Roman" w:hAnsi="Times New Roman" w:cs="Times New Roman"/>
            <w:bCs/>
            <w:sz w:val="28"/>
            <w:szCs w:val="28"/>
          </w:rPr>
          <w:t>20 см</w:t>
        </w:r>
      </w:smartTag>
      <w:r w:rsidRPr="001926A9">
        <w:rPr>
          <w:rFonts w:ascii="Times New Roman" w:hAnsi="Times New Roman" w:cs="Times New Roman"/>
          <w:bCs/>
          <w:sz w:val="28"/>
          <w:szCs w:val="28"/>
        </w:rPr>
        <w:t>, а сила тока в катушке – 1,2 А.</w:t>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
          <w:sz w:val="28"/>
          <w:szCs w:val="28"/>
        </w:rPr>
      </w:pPr>
      <w:r w:rsidRPr="001926A9">
        <w:rPr>
          <w:rFonts w:ascii="Times New Roman" w:hAnsi="Times New Roman" w:cs="Times New Roman"/>
          <w:bCs/>
          <w:sz w:val="28"/>
          <w:szCs w:val="28"/>
        </w:rPr>
        <w:t>4. Запишите правило левой руки</w:t>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5.</w:t>
      </w:r>
      <w:r w:rsidRPr="001926A9">
        <w:rPr>
          <w:rFonts w:ascii="Times New Roman" w:hAnsi="Times New Roman" w:cs="Times New Roman"/>
          <w:b/>
          <w:sz w:val="28"/>
          <w:szCs w:val="28"/>
        </w:rPr>
        <w:t xml:space="preserve"> </w:t>
      </w:r>
      <w:r w:rsidRPr="001926A9">
        <w:rPr>
          <w:rFonts w:ascii="Times New Roman" w:hAnsi="Times New Roman" w:cs="Times New Roman"/>
          <w:bCs/>
          <w:sz w:val="28"/>
          <w:szCs w:val="28"/>
        </w:rPr>
        <w:t>Запишите правило Буравчика</w:t>
      </w:r>
    </w:p>
    <w:p w:rsidR="001926A9" w:rsidRPr="001926A9" w:rsidRDefault="001926A9" w:rsidP="00261011">
      <w:pPr>
        <w:spacing w:after="0" w:line="240" w:lineRule="auto"/>
        <w:rPr>
          <w:rFonts w:ascii="Times New Roman" w:hAnsi="Times New Roman" w:cs="Times New Roman"/>
          <w:b/>
          <w:sz w:val="28"/>
          <w:szCs w:val="28"/>
        </w:rPr>
      </w:pPr>
      <w:r w:rsidRPr="001926A9">
        <w:rPr>
          <w:rFonts w:ascii="Times New Roman" w:hAnsi="Times New Roman" w:cs="Times New Roman"/>
          <w:b/>
          <w:noProof/>
          <w:sz w:val="28"/>
          <w:szCs w:val="28"/>
          <w:lang w:eastAsia="ru-RU"/>
        </w:rPr>
        <w:drawing>
          <wp:inline distT="0" distB="0" distL="0" distR="0">
            <wp:extent cx="890905" cy="807720"/>
            <wp:effectExtent l="19050" t="0" r="4445" b="0"/>
            <wp:docPr id="37" name="Рисунок 2" descr="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big"/>
                    <pic:cNvPicPr>
                      <a:picLocks noChangeAspect="1" noChangeArrowheads="1"/>
                    </pic:cNvPicPr>
                  </pic:nvPicPr>
                  <pic:blipFill>
                    <a:blip r:embed="rId9" cstate="print"/>
                    <a:srcRect/>
                    <a:stretch>
                      <a:fillRect/>
                    </a:stretch>
                  </pic:blipFill>
                  <pic:spPr bwMode="auto">
                    <a:xfrm>
                      <a:off x="0" y="0"/>
                      <a:ext cx="890905" cy="807720"/>
                    </a:xfrm>
                    <a:prstGeom prst="rect">
                      <a:avLst/>
                    </a:prstGeom>
                    <a:noFill/>
                  </pic:spPr>
                </pic:pic>
              </a:graphicData>
            </a:graphic>
          </wp:inline>
        </w:drawing>
      </w:r>
      <w:r w:rsidR="00E8520F">
        <w:rPr>
          <w:rFonts w:ascii="Times New Roman" w:hAnsi="Times New Roman" w:cs="Times New Roman"/>
          <w:b/>
          <w:noProof/>
          <w:sz w:val="28"/>
          <w:szCs w:val="28"/>
          <w:lang w:eastAsia="ru-RU"/>
        </w:rPr>
        <w:pict>
          <v:rect id="Прямоугольник 23" o:spid="_x0000_s1044" style="position:absolute;margin-left:117pt;margin-top:4.2pt;width:261pt;height:85.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">
            <v:textbox>
              <w:txbxContent>
                <w:p w:rsidR="001926A9" w:rsidRDefault="001926A9" w:rsidP="001926A9">
                  <w:r>
                    <w:t>________________________________________________________________________________________________________________________________________________________________________________________________________</w:t>
                  </w:r>
                  <w:r w:rsidR="00BF4834">
                    <w:t>____________________</w:t>
                  </w:r>
                </w:p>
              </w:txbxContent>
            </v:textbox>
          </v:rect>
        </w:pict>
      </w:r>
    </w:p>
    <w:p w:rsidR="001926A9" w:rsidRPr="001926A9" w:rsidRDefault="001926A9" w:rsidP="00261011">
      <w:pPr>
        <w:spacing w:after="0" w:line="240" w:lineRule="auto"/>
        <w:rPr>
          <w:rFonts w:ascii="Times New Roman" w:hAnsi="Times New Roman" w:cs="Times New Roman"/>
          <w:b/>
          <w:sz w:val="28"/>
          <w:szCs w:val="28"/>
        </w:rPr>
      </w:pPr>
    </w:p>
    <w:p w:rsidR="001926A9" w:rsidRDefault="001926A9" w:rsidP="00261011">
      <w:pPr>
        <w:spacing w:after="0" w:line="240" w:lineRule="auto"/>
        <w:rPr>
          <w:rFonts w:ascii="Times New Roman" w:hAnsi="Times New Roman" w:cs="Times New Roman"/>
          <w:b/>
          <w:sz w:val="28"/>
          <w:szCs w:val="28"/>
        </w:rPr>
      </w:pPr>
    </w:p>
    <w:p w:rsidR="009360B4" w:rsidRDefault="009360B4" w:rsidP="00261011">
      <w:pPr>
        <w:spacing w:after="0" w:line="240" w:lineRule="auto"/>
        <w:rPr>
          <w:rFonts w:ascii="Times New Roman" w:hAnsi="Times New Roman" w:cs="Times New Roman"/>
          <w:b/>
          <w:sz w:val="28"/>
          <w:szCs w:val="28"/>
        </w:rPr>
      </w:pPr>
    </w:p>
    <w:p w:rsidR="009360B4" w:rsidRPr="001926A9" w:rsidRDefault="009360B4" w:rsidP="00261011">
      <w:pPr>
        <w:spacing w:after="0" w:line="240" w:lineRule="auto"/>
        <w:rPr>
          <w:rFonts w:ascii="Times New Roman" w:hAnsi="Times New Roman" w:cs="Times New Roman"/>
          <w:b/>
          <w:sz w:val="28"/>
          <w:szCs w:val="28"/>
        </w:rPr>
      </w:pPr>
    </w:p>
    <w:p w:rsidR="001926A9" w:rsidRPr="001926A9" w:rsidRDefault="001926A9" w:rsidP="00261011">
      <w:pPr>
        <w:spacing w:after="0" w:line="240" w:lineRule="auto"/>
        <w:rPr>
          <w:rFonts w:ascii="Times New Roman" w:hAnsi="Times New Roman" w:cs="Times New Roman"/>
          <w:b/>
          <w:sz w:val="28"/>
          <w:szCs w:val="28"/>
        </w:rPr>
      </w:pP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6.</w:t>
      </w:r>
      <w:r w:rsidRPr="001926A9">
        <w:rPr>
          <w:rFonts w:ascii="Times New Roman" w:hAnsi="Times New Roman" w:cs="Times New Roman"/>
          <w:b/>
          <w:sz w:val="28"/>
          <w:szCs w:val="28"/>
        </w:rPr>
        <w:t xml:space="preserve">  </w:t>
      </w:r>
      <w:r w:rsidRPr="001926A9">
        <w:rPr>
          <w:rFonts w:ascii="Times New Roman" w:hAnsi="Times New Roman" w:cs="Times New Roman"/>
          <w:bCs/>
          <w:sz w:val="28"/>
          <w:szCs w:val="28"/>
        </w:rPr>
        <w:t>Заполните таблицу:</w:t>
      </w:r>
    </w:p>
    <w:p w:rsidR="001926A9" w:rsidRPr="001926A9" w:rsidRDefault="001926A9" w:rsidP="00261011">
      <w:pPr>
        <w:spacing w:after="0" w:line="240" w:lineRule="auto"/>
        <w:rPr>
          <w:rFonts w:ascii="Times New Roman" w:hAnsi="Times New Roman" w:cs="Times New Roman"/>
          <w:b/>
          <w:sz w:val="28"/>
          <w:szCs w:val="28"/>
        </w:rPr>
      </w:pPr>
    </w:p>
    <w:tbl>
      <w:tblPr>
        <w:tblStyle w:val="afa"/>
        <w:tblW w:w="9677" w:type="dxa"/>
        <w:jc w:val="center"/>
        <w:tblLook w:val="01E0"/>
      </w:tblPr>
      <w:tblGrid>
        <w:gridCol w:w="2468"/>
        <w:gridCol w:w="1247"/>
        <w:gridCol w:w="1246"/>
        <w:gridCol w:w="1246"/>
        <w:gridCol w:w="1412"/>
        <w:gridCol w:w="2058"/>
      </w:tblGrid>
      <w:tr w:rsidR="001926A9" w:rsidRPr="001926A9" w:rsidTr="00BF4834">
        <w:trPr>
          <w:jc w:val="center"/>
        </w:trPr>
        <w:tc>
          <w:tcPr>
            <w:tcW w:w="2468" w:type="dxa"/>
          </w:tcPr>
          <w:p w:rsidR="001926A9" w:rsidRPr="001926A9" w:rsidRDefault="001926A9" w:rsidP="00BF4834">
            <w:pPr>
              <w:jc w:val="center"/>
              <w:rPr>
                <w:sz w:val="28"/>
                <w:szCs w:val="28"/>
              </w:rPr>
            </w:pPr>
            <w:r w:rsidRPr="001926A9">
              <w:rPr>
                <w:sz w:val="28"/>
                <w:szCs w:val="28"/>
              </w:rPr>
              <w:t>0,5 Гн</w:t>
            </w:r>
          </w:p>
        </w:tc>
        <w:tc>
          <w:tcPr>
            <w:tcW w:w="1247" w:type="dxa"/>
          </w:tcPr>
          <w:p w:rsidR="001926A9" w:rsidRPr="001926A9" w:rsidRDefault="001926A9" w:rsidP="00BF4834">
            <w:pPr>
              <w:jc w:val="center"/>
              <w:rPr>
                <w:sz w:val="28"/>
                <w:szCs w:val="28"/>
              </w:rPr>
            </w:pPr>
            <w:r w:rsidRPr="001926A9">
              <w:rPr>
                <w:sz w:val="28"/>
                <w:szCs w:val="28"/>
              </w:rPr>
              <w:t>2,6 мГн</w:t>
            </w:r>
          </w:p>
        </w:tc>
        <w:tc>
          <w:tcPr>
            <w:tcW w:w="1246" w:type="dxa"/>
          </w:tcPr>
          <w:p w:rsidR="001926A9" w:rsidRPr="001926A9" w:rsidRDefault="001926A9" w:rsidP="00BF4834">
            <w:pPr>
              <w:jc w:val="center"/>
              <w:rPr>
                <w:sz w:val="28"/>
                <w:szCs w:val="28"/>
              </w:rPr>
            </w:pPr>
            <w:r w:rsidRPr="001926A9">
              <w:rPr>
                <w:sz w:val="28"/>
                <w:szCs w:val="28"/>
              </w:rPr>
              <w:t>37 мкГн</w:t>
            </w:r>
          </w:p>
        </w:tc>
        <w:tc>
          <w:tcPr>
            <w:tcW w:w="1246" w:type="dxa"/>
          </w:tcPr>
          <w:p w:rsidR="001926A9" w:rsidRPr="001926A9" w:rsidRDefault="001926A9" w:rsidP="00BF4834">
            <w:pPr>
              <w:jc w:val="center"/>
              <w:rPr>
                <w:sz w:val="28"/>
                <w:szCs w:val="28"/>
              </w:rPr>
            </w:pPr>
            <w:r w:rsidRPr="001926A9">
              <w:rPr>
                <w:sz w:val="28"/>
                <w:szCs w:val="28"/>
              </w:rPr>
              <w:t>521 мГн</w:t>
            </w:r>
          </w:p>
        </w:tc>
        <w:tc>
          <w:tcPr>
            <w:tcW w:w="1412" w:type="dxa"/>
          </w:tcPr>
          <w:p w:rsidR="001926A9" w:rsidRPr="001926A9" w:rsidRDefault="001926A9" w:rsidP="00BF4834">
            <w:pPr>
              <w:jc w:val="center"/>
              <w:rPr>
                <w:sz w:val="28"/>
                <w:szCs w:val="28"/>
              </w:rPr>
            </w:pPr>
            <w:r w:rsidRPr="001926A9">
              <w:rPr>
                <w:sz w:val="28"/>
                <w:szCs w:val="28"/>
              </w:rPr>
              <w:t>1210 мкГн</w:t>
            </w:r>
          </w:p>
        </w:tc>
        <w:tc>
          <w:tcPr>
            <w:tcW w:w="2058" w:type="dxa"/>
          </w:tcPr>
          <w:p w:rsidR="001926A9" w:rsidRPr="001926A9" w:rsidRDefault="001926A9" w:rsidP="00BF4834">
            <w:pPr>
              <w:jc w:val="center"/>
              <w:rPr>
                <w:sz w:val="28"/>
                <w:szCs w:val="28"/>
              </w:rPr>
            </w:pPr>
            <w:r w:rsidRPr="001926A9">
              <w:rPr>
                <w:sz w:val="28"/>
                <w:szCs w:val="28"/>
              </w:rPr>
              <w:t>17 Гн</w:t>
            </w:r>
          </w:p>
        </w:tc>
      </w:tr>
      <w:tr w:rsidR="001926A9" w:rsidRPr="001926A9" w:rsidTr="00BF4834">
        <w:trPr>
          <w:jc w:val="center"/>
        </w:trPr>
        <w:tc>
          <w:tcPr>
            <w:tcW w:w="2468" w:type="dxa"/>
          </w:tcPr>
          <w:p w:rsidR="001926A9" w:rsidRPr="001926A9" w:rsidRDefault="001926A9" w:rsidP="00261011">
            <w:pPr>
              <w:jc w:val="right"/>
              <w:rPr>
                <w:sz w:val="28"/>
                <w:szCs w:val="28"/>
              </w:rPr>
            </w:pPr>
            <w:r w:rsidRPr="001926A9">
              <w:rPr>
                <w:sz w:val="28"/>
                <w:szCs w:val="28"/>
              </w:rPr>
              <w:t>мГн</w:t>
            </w:r>
          </w:p>
        </w:tc>
        <w:tc>
          <w:tcPr>
            <w:tcW w:w="1247" w:type="dxa"/>
          </w:tcPr>
          <w:p w:rsidR="001926A9" w:rsidRPr="001926A9" w:rsidRDefault="001926A9" w:rsidP="00261011">
            <w:pPr>
              <w:jc w:val="right"/>
              <w:rPr>
                <w:sz w:val="28"/>
                <w:szCs w:val="28"/>
              </w:rPr>
            </w:pPr>
            <w:r w:rsidRPr="001926A9">
              <w:rPr>
                <w:sz w:val="28"/>
                <w:szCs w:val="28"/>
              </w:rPr>
              <w:t>мкГн</w:t>
            </w:r>
          </w:p>
        </w:tc>
        <w:tc>
          <w:tcPr>
            <w:tcW w:w="1246" w:type="dxa"/>
          </w:tcPr>
          <w:p w:rsidR="001926A9" w:rsidRPr="001926A9" w:rsidRDefault="001926A9" w:rsidP="00261011">
            <w:pPr>
              <w:jc w:val="right"/>
              <w:rPr>
                <w:sz w:val="28"/>
                <w:szCs w:val="28"/>
              </w:rPr>
            </w:pPr>
            <w:r w:rsidRPr="001926A9">
              <w:rPr>
                <w:sz w:val="28"/>
                <w:szCs w:val="28"/>
              </w:rPr>
              <w:t>мГн</w:t>
            </w:r>
          </w:p>
        </w:tc>
        <w:tc>
          <w:tcPr>
            <w:tcW w:w="1246" w:type="dxa"/>
          </w:tcPr>
          <w:p w:rsidR="001926A9" w:rsidRPr="001926A9" w:rsidRDefault="001926A9" w:rsidP="00261011">
            <w:pPr>
              <w:jc w:val="right"/>
              <w:rPr>
                <w:sz w:val="28"/>
                <w:szCs w:val="28"/>
              </w:rPr>
            </w:pPr>
            <w:r w:rsidRPr="001926A9">
              <w:rPr>
                <w:sz w:val="28"/>
                <w:szCs w:val="28"/>
              </w:rPr>
              <w:t>мкГн</w:t>
            </w:r>
          </w:p>
        </w:tc>
        <w:tc>
          <w:tcPr>
            <w:tcW w:w="1412" w:type="dxa"/>
          </w:tcPr>
          <w:p w:rsidR="001926A9" w:rsidRPr="001926A9" w:rsidRDefault="001926A9" w:rsidP="00261011">
            <w:pPr>
              <w:jc w:val="right"/>
              <w:rPr>
                <w:sz w:val="28"/>
                <w:szCs w:val="28"/>
              </w:rPr>
            </w:pPr>
            <w:r w:rsidRPr="001926A9">
              <w:rPr>
                <w:sz w:val="28"/>
                <w:szCs w:val="28"/>
              </w:rPr>
              <w:t>Гн</w:t>
            </w:r>
          </w:p>
        </w:tc>
        <w:tc>
          <w:tcPr>
            <w:tcW w:w="2058" w:type="dxa"/>
          </w:tcPr>
          <w:p w:rsidR="001926A9" w:rsidRPr="001926A9" w:rsidRDefault="001926A9" w:rsidP="00261011">
            <w:pPr>
              <w:jc w:val="right"/>
              <w:rPr>
                <w:sz w:val="28"/>
                <w:szCs w:val="28"/>
              </w:rPr>
            </w:pPr>
            <w:r w:rsidRPr="001926A9">
              <w:rPr>
                <w:sz w:val="28"/>
                <w:szCs w:val="28"/>
              </w:rPr>
              <w:t>мГн</w:t>
            </w:r>
          </w:p>
        </w:tc>
      </w:tr>
    </w:tbl>
    <w:p w:rsidR="001926A9" w:rsidRPr="001926A9" w:rsidRDefault="001926A9" w:rsidP="00261011">
      <w:pPr>
        <w:spacing w:after="0" w:line="240" w:lineRule="auto"/>
        <w:rPr>
          <w:rFonts w:ascii="Times New Roman" w:hAnsi="Times New Roman" w:cs="Times New Roman"/>
          <w:b/>
          <w:sz w:val="28"/>
          <w:szCs w:val="28"/>
        </w:rPr>
      </w:pP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7.</w:t>
      </w:r>
      <w:r w:rsidRPr="001926A9">
        <w:rPr>
          <w:rFonts w:ascii="Times New Roman" w:hAnsi="Times New Roman" w:cs="Times New Roman"/>
          <w:b/>
          <w:sz w:val="28"/>
          <w:szCs w:val="28"/>
        </w:rPr>
        <w:t xml:space="preserve"> </w:t>
      </w:r>
      <w:r w:rsidRPr="001926A9">
        <w:rPr>
          <w:rFonts w:ascii="Times New Roman" w:hAnsi="Times New Roman" w:cs="Times New Roman"/>
          <w:bCs/>
          <w:sz w:val="28"/>
          <w:szCs w:val="28"/>
        </w:rPr>
        <w:t>Как взаимодействуют между собой проводники, по которым течет электрический ток?_________________________________</w:t>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______________________________________________________________________________________________________________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8. Что действует на проводник с током в магнитном поле?_________________________________________________________________________________________________________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9. Как определить направление силы, действующей на проводник с током в магнитном поле?________________________________________________________________________________________________________________________________________________________________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r w:rsidRPr="001926A9">
        <w:rPr>
          <w:rFonts w:ascii="Times New Roman" w:hAnsi="Times New Roman" w:cs="Times New Roman"/>
          <w:bCs/>
          <w:sz w:val="28"/>
          <w:szCs w:val="28"/>
        </w:rPr>
        <w:t>10. Как определить направление магнитных линий?________________________________________________________________________________________________________</w:t>
      </w: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rPr>
          <w:rFonts w:ascii="Times New Roman" w:hAnsi="Times New Roman" w:cs="Times New Roman"/>
          <w:bCs/>
          <w:sz w:val="28"/>
          <w:szCs w:val="28"/>
        </w:rPr>
      </w:pPr>
    </w:p>
    <w:p w:rsidR="001926A9" w:rsidRPr="001926A9" w:rsidRDefault="001926A9" w:rsidP="00261011">
      <w:pPr>
        <w:spacing w:after="0" w:line="240" w:lineRule="auto"/>
        <w:jc w:val="center"/>
        <w:rPr>
          <w:rFonts w:ascii="Times New Roman" w:hAnsi="Times New Roman" w:cs="Times New Roman"/>
          <w:b/>
          <w:bCs/>
          <w:color w:val="000000"/>
          <w:spacing w:val="1"/>
          <w:sz w:val="28"/>
          <w:szCs w:val="28"/>
        </w:rPr>
      </w:pPr>
      <w:r w:rsidRPr="001926A9">
        <w:rPr>
          <w:rFonts w:ascii="Times New Roman" w:hAnsi="Times New Roman" w:cs="Times New Roman"/>
          <w:b/>
          <w:sz w:val="28"/>
          <w:szCs w:val="28"/>
        </w:rPr>
        <w:br w:type="page"/>
      </w:r>
      <w:r w:rsidRPr="001926A9">
        <w:rPr>
          <w:rFonts w:ascii="Times New Roman" w:hAnsi="Times New Roman" w:cs="Times New Roman"/>
          <w:b/>
          <w:sz w:val="28"/>
          <w:szCs w:val="28"/>
        </w:rPr>
        <w:lastRenderedPageBreak/>
        <w:t xml:space="preserve">3. </w:t>
      </w:r>
      <w:r w:rsidRPr="001926A9">
        <w:rPr>
          <w:rFonts w:ascii="Times New Roman" w:hAnsi="Times New Roman" w:cs="Times New Roman"/>
          <w:b/>
          <w:bCs/>
          <w:color w:val="000000"/>
          <w:spacing w:val="1"/>
          <w:sz w:val="28"/>
          <w:szCs w:val="28"/>
        </w:rPr>
        <w:t>Электрические цепи переменного тока</w:t>
      </w:r>
    </w:p>
    <w:p w:rsidR="001926A9" w:rsidRPr="001926A9" w:rsidRDefault="001926A9" w:rsidP="00261011">
      <w:pPr>
        <w:spacing w:after="0" w:line="240" w:lineRule="auto"/>
        <w:jc w:val="center"/>
        <w:rPr>
          <w:rFonts w:ascii="Times New Roman" w:hAnsi="Times New Roman" w:cs="Times New Roman"/>
          <w:b/>
          <w:bCs/>
          <w:sz w:val="28"/>
          <w:szCs w:val="28"/>
          <w:highlight w:val="yellow"/>
        </w:rPr>
      </w:pPr>
    </w:p>
    <w:p w:rsidR="001926A9" w:rsidRPr="001926A9" w:rsidRDefault="001926A9" w:rsidP="00261011">
      <w:pPr>
        <w:spacing w:after="0" w:line="240" w:lineRule="auto"/>
        <w:jc w:val="both"/>
        <w:rPr>
          <w:rFonts w:ascii="Times New Roman" w:hAnsi="Times New Roman" w:cs="Times New Roman"/>
          <w:sz w:val="28"/>
          <w:szCs w:val="28"/>
        </w:rPr>
      </w:pPr>
      <w:r w:rsidRPr="001926A9">
        <w:rPr>
          <w:rFonts w:ascii="Times New Roman" w:hAnsi="Times New Roman" w:cs="Times New Roman"/>
          <w:sz w:val="28"/>
          <w:szCs w:val="28"/>
        </w:rPr>
        <w:tab/>
        <w:t>Получение переменного тока. Основные характеристики переменного тока. Действующие значения переменного тока. Активное сопротивление в цепи переменного тока. Индуктивное сопротивление в цепи переменного тока. Емкостное сопротивление в цепи переменного тока. Мощность переменного тока. Коэффициент мощности.</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1. Какой электрический ток называют переменным?</w:t>
      </w:r>
    </w:p>
    <w:p w:rsidR="001926A9" w:rsidRPr="001926A9" w:rsidRDefault="001926A9" w:rsidP="00261011">
      <w:pPr>
        <w:spacing w:after="0" w:line="240" w:lineRule="auto"/>
        <w:jc w:val="both"/>
        <w:rPr>
          <w:rFonts w:ascii="Times New Roman" w:hAnsi="Times New Roman" w:cs="Times New Roman"/>
          <w:sz w:val="28"/>
          <w:szCs w:val="28"/>
        </w:rPr>
      </w:pPr>
      <w:r w:rsidRPr="001926A9">
        <w:rPr>
          <w:rFonts w:ascii="Times New Roman" w:hAnsi="Times New Roman" w:cs="Times New Roman"/>
          <w:sz w:val="28"/>
          <w:szCs w:val="28"/>
        </w:rPr>
        <w:t>Ответ:______________________________________________________________________________________________________________________________________________________________________________________________________________________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jc w:val="both"/>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kern w:val="32"/>
          <w:sz w:val="28"/>
          <w:szCs w:val="28"/>
        </w:rPr>
        <w:t xml:space="preserve">2. </w:t>
      </w:r>
      <w:r w:rsidRPr="001926A9">
        <w:rPr>
          <w:rFonts w:ascii="Times New Roman" w:hAnsi="Times New Roman" w:cs="Times New Roman"/>
          <w:sz w:val="28"/>
          <w:szCs w:val="28"/>
        </w:rPr>
        <w:t xml:space="preserve">Каково сопротивление конденсатора емкостью 4 x 10 </w:t>
      </w:r>
      <w:r w:rsidRPr="001926A9">
        <w:rPr>
          <w:rFonts w:ascii="Times New Roman" w:hAnsi="Times New Roman" w:cs="Times New Roman"/>
          <w:sz w:val="28"/>
          <w:szCs w:val="28"/>
          <w:vertAlign w:val="superscript"/>
        </w:rPr>
        <w:t>- 6</w:t>
      </w:r>
      <w:r w:rsidRPr="001926A9">
        <w:rPr>
          <w:rFonts w:ascii="Times New Roman" w:hAnsi="Times New Roman" w:cs="Times New Roman"/>
          <w:sz w:val="28"/>
          <w:szCs w:val="28"/>
        </w:rPr>
        <w:t xml:space="preserve"> Ф  в цепях с частотой переменного тока 5O и 400 Гц.</w:t>
      </w:r>
    </w:p>
    <w:p w:rsidR="001926A9" w:rsidRPr="001926A9" w:rsidRDefault="001926A9" w:rsidP="00261011">
      <w:pPr>
        <w:spacing w:after="0" w:line="240" w:lineRule="auto"/>
        <w:jc w:val="both"/>
        <w:rPr>
          <w:rFonts w:ascii="Times New Roman" w:hAnsi="Times New Roman" w:cs="Times New Roman"/>
          <w:kern w:val="32"/>
          <w:sz w:val="28"/>
          <w:szCs w:val="28"/>
        </w:rPr>
      </w:pPr>
      <w:r w:rsidRPr="001926A9">
        <w:rPr>
          <w:rFonts w:ascii="Times New Roman" w:hAnsi="Times New Roman" w:cs="Times New Roman"/>
          <w:kern w:val="32"/>
          <w:sz w:val="28"/>
          <w:szCs w:val="28"/>
        </w:rPr>
        <w:t>Дано:_______________________________________________________________________________________________________________</w:t>
      </w:r>
    </w:p>
    <w:p w:rsidR="001926A9" w:rsidRPr="001926A9" w:rsidRDefault="001926A9" w:rsidP="00261011">
      <w:pPr>
        <w:spacing w:after="0" w:line="240" w:lineRule="auto"/>
        <w:jc w:val="both"/>
        <w:rPr>
          <w:rFonts w:ascii="Times New Roman" w:hAnsi="Times New Roman" w:cs="Times New Roman"/>
          <w:kern w:val="32"/>
          <w:sz w:val="28"/>
          <w:szCs w:val="28"/>
        </w:rPr>
      </w:pPr>
      <w:r w:rsidRPr="001926A9">
        <w:rPr>
          <w:rFonts w:ascii="Times New Roman" w:hAnsi="Times New Roman" w:cs="Times New Roman"/>
          <w:kern w:val="32"/>
          <w:sz w:val="28"/>
          <w:szCs w:val="28"/>
        </w:rPr>
        <w:t>Найти____________________________________________________Решение:______________________________________________________________________________________________________________________________________________________________________</w:t>
      </w:r>
    </w:p>
    <w:p w:rsidR="001926A9" w:rsidRPr="001926A9" w:rsidRDefault="001926A9" w:rsidP="00261011">
      <w:pPr>
        <w:spacing w:after="0" w:line="240" w:lineRule="auto"/>
        <w:jc w:val="both"/>
        <w:rPr>
          <w:rFonts w:ascii="Times New Roman" w:hAnsi="Times New Roman" w:cs="Times New Roman"/>
          <w:kern w:val="32"/>
          <w:sz w:val="28"/>
          <w:szCs w:val="28"/>
        </w:rPr>
      </w:pP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kern w:val="32"/>
          <w:sz w:val="28"/>
          <w:szCs w:val="28"/>
        </w:rPr>
        <w:t xml:space="preserve">3. </w:t>
      </w:r>
      <w:r w:rsidRPr="001926A9">
        <w:rPr>
          <w:rFonts w:ascii="Times New Roman" w:hAnsi="Times New Roman" w:cs="Times New Roman"/>
          <w:sz w:val="28"/>
          <w:szCs w:val="28"/>
        </w:rPr>
        <w:t>.Запишите действующие значения тока, напряжения, Э. Д. С.</w:t>
      </w:r>
      <w:proofErr w:type="gramStart"/>
      <w:r w:rsidRPr="001926A9">
        <w:rPr>
          <w:rFonts w:ascii="Times New Roman" w:hAnsi="Times New Roman" w:cs="Times New Roman"/>
          <w:sz w:val="28"/>
          <w:szCs w:val="28"/>
        </w:rPr>
        <w:t xml:space="preserve"> :</w:t>
      </w:r>
      <w:proofErr w:type="gramEnd"/>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 xml:space="preserve">                  </w:t>
      </w:r>
      <w:r w:rsidRPr="001926A9">
        <w:rPr>
          <w:rFonts w:ascii="Times New Roman" w:hAnsi="Times New Roman" w:cs="Times New Roman"/>
          <w:position w:val="-28"/>
          <w:sz w:val="28"/>
          <w:szCs w:val="28"/>
        </w:rPr>
        <w:object w:dxaOrig="780" w:dyaOrig="680">
          <v:shape id="_x0000_i1027" type="#_x0000_t75" style="width:18pt;height:33.9pt" o:ole="">
            <v:imagedata r:id="rId10" o:title="" cropbottom="578f" cropright="35205f"/>
          </v:shape>
          <o:OLEObject Type="Embed" ProgID="Equation.3" ShapeID="_x0000_i1027" DrawAspect="Content" ObjectID="_1790593498" r:id="rId11"/>
        </w:object>
      </w:r>
      <w:r w:rsidRPr="001926A9">
        <w:rPr>
          <w:rFonts w:ascii="Times New Roman" w:hAnsi="Times New Roman" w:cs="Times New Roman"/>
          <w:sz w:val="28"/>
          <w:szCs w:val="28"/>
        </w:rPr>
        <w:t xml:space="preserve">         </w:t>
      </w:r>
      <w:r w:rsidRPr="001926A9">
        <w:rPr>
          <w:rFonts w:ascii="Times New Roman" w:hAnsi="Times New Roman" w:cs="Times New Roman"/>
          <w:sz w:val="28"/>
          <w:szCs w:val="28"/>
        </w:rPr>
        <w:tab/>
        <w:t xml:space="preserve">   </w:t>
      </w:r>
      <w:r w:rsidRPr="001926A9">
        <w:rPr>
          <w:rFonts w:ascii="Times New Roman" w:hAnsi="Times New Roman" w:cs="Times New Roman"/>
          <w:sz w:val="28"/>
          <w:szCs w:val="28"/>
        </w:rPr>
        <w:tab/>
      </w:r>
      <w:r w:rsidRPr="001926A9">
        <w:rPr>
          <w:rFonts w:ascii="Times New Roman" w:hAnsi="Times New Roman" w:cs="Times New Roman"/>
          <w:sz w:val="28"/>
          <w:szCs w:val="28"/>
        </w:rPr>
        <w:tab/>
      </w:r>
      <w:r w:rsidRPr="001926A9">
        <w:rPr>
          <w:rFonts w:ascii="Times New Roman" w:hAnsi="Times New Roman" w:cs="Times New Roman"/>
          <w:position w:val="-28"/>
          <w:sz w:val="28"/>
          <w:szCs w:val="28"/>
        </w:rPr>
        <w:object w:dxaOrig="880" w:dyaOrig="680">
          <v:shape id="_x0000_i1028" type="#_x0000_t75" style="width:21.45pt;height:31.15pt" o:ole="">
            <v:imagedata r:id="rId12" o:title="" cropbottom="5204f" cropright="32842f"/>
          </v:shape>
          <o:OLEObject Type="Embed" ProgID="Equation.3" ShapeID="_x0000_i1028" DrawAspect="Content" ObjectID="_1790593499" r:id="rId13"/>
        </w:object>
      </w:r>
      <w:r w:rsidRPr="001926A9">
        <w:rPr>
          <w:rFonts w:ascii="Times New Roman" w:hAnsi="Times New Roman" w:cs="Times New Roman"/>
          <w:sz w:val="28"/>
          <w:szCs w:val="28"/>
        </w:rPr>
        <w:t xml:space="preserve">            </w:t>
      </w:r>
      <w:r w:rsidRPr="001926A9">
        <w:rPr>
          <w:rFonts w:ascii="Times New Roman" w:hAnsi="Times New Roman" w:cs="Times New Roman"/>
          <w:sz w:val="28"/>
          <w:szCs w:val="28"/>
        </w:rPr>
        <w:tab/>
        <w:t xml:space="preserve">  </w:t>
      </w:r>
      <w:r w:rsidRPr="001926A9">
        <w:rPr>
          <w:rFonts w:ascii="Times New Roman" w:hAnsi="Times New Roman" w:cs="Times New Roman"/>
          <w:sz w:val="28"/>
          <w:szCs w:val="28"/>
        </w:rPr>
        <w:tab/>
        <w:t xml:space="preserve"> </w:t>
      </w:r>
      <w:r w:rsidRPr="001926A9">
        <w:rPr>
          <w:rFonts w:ascii="Times New Roman" w:hAnsi="Times New Roman" w:cs="Times New Roman"/>
          <w:position w:val="-28"/>
          <w:sz w:val="28"/>
          <w:szCs w:val="28"/>
        </w:rPr>
        <w:object w:dxaOrig="840" w:dyaOrig="680">
          <v:shape id="_x0000_i1029" type="#_x0000_t75" style="width:22.85pt;height:33.9pt" o:ole="">
            <v:imagedata r:id="rId14" o:title="" cropbottom="578f" cropright="29569f"/>
          </v:shape>
          <o:OLEObject Type="Embed" ProgID="Equation.3" ShapeID="_x0000_i1029" DrawAspect="Content" ObjectID="_1790593500" r:id="rId15"/>
        </w:object>
      </w:r>
      <w:r w:rsidRPr="001926A9">
        <w:rPr>
          <w:rFonts w:ascii="Times New Roman" w:hAnsi="Times New Roman" w:cs="Times New Roman"/>
          <w:sz w:val="28"/>
          <w:szCs w:val="28"/>
        </w:rPr>
        <w:t xml:space="preserve">               </w:t>
      </w: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4. Нарисуйте векторную диаграмму для цепи переменного тока, содержащую конденсатор:</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pStyle w:val="afb"/>
        <w:numPr>
          <w:ilvl w:val="0"/>
          <w:numId w:val="41"/>
        </w:numPr>
        <w:spacing w:after="0" w:line="240" w:lineRule="auto"/>
        <w:ind w:firstLine="0"/>
        <w:rPr>
          <w:rFonts w:ascii="Times New Roman" w:hAnsi="Times New Roman" w:cs="Times New Roman"/>
          <w:sz w:val="28"/>
          <w:szCs w:val="28"/>
        </w:rPr>
      </w:pPr>
      <w:r w:rsidRPr="001926A9">
        <w:rPr>
          <w:rFonts w:ascii="Times New Roman" w:hAnsi="Times New Roman" w:cs="Times New Roman"/>
          <w:sz w:val="28"/>
          <w:szCs w:val="28"/>
        </w:rPr>
        <w:t>Нарисуйте векторную диаграмму для цепи переменного тока, содержащую индуктивность:</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jc w:val="center"/>
        <w:rPr>
          <w:rFonts w:ascii="Times New Roman" w:hAnsi="Times New Roman" w:cs="Times New Roman"/>
          <w:b/>
          <w:bCs/>
          <w:color w:val="000000"/>
          <w:spacing w:val="1"/>
          <w:sz w:val="28"/>
          <w:szCs w:val="28"/>
        </w:rPr>
      </w:pPr>
      <w:r w:rsidRPr="001926A9">
        <w:rPr>
          <w:rFonts w:ascii="Times New Roman" w:hAnsi="Times New Roman" w:cs="Times New Roman"/>
          <w:b/>
          <w:bCs/>
          <w:color w:val="000000"/>
          <w:spacing w:val="1"/>
          <w:sz w:val="28"/>
          <w:szCs w:val="28"/>
        </w:rPr>
        <w:lastRenderedPageBreak/>
        <w:t>4.Электроизмерительные приборы и  электрические измерения</w:t>
      </w:r>
    </w:p>
    <w:p w:rsidR="001926A9" w:rsidRPr="001926A9" w:rsidRDefault="001926A9" w:rsidP="00261011">
      <w:pPr>
        <w:spacing w:after="0" w:line="240" w:lineRule="auto"/>
        <w:jc w:val="center"/>
        <w:rPr>
          <w:rFonts w:ascii="Times New Roman" w:hAnsi="Times New Roman" w:cs="Times New Roman"/>
          <w:b/>
          <w:bCs/>
          <w:color w:val="000000"/>
          <w:spacing w:val="1"/>
          <w:sz w:val="28"/>
          <w:szCs w:val="28"/>
        </w:rPr>
      </w:pPr>
    </w:p>
    <w:p w:rsidR="001926A9" w:rsidRPr="001926A9" w:rsidRDefault="001926A9" w:rsidP="00261011">
      <w:pPr>
        <w:spacing w:after="0" w:line="240" w:lineRule="auto"/>
        <w:jc w:val="both"/>
        <w:rPr>
          <w:rFonts w:ascii="Times New Roman" w:hAnsi="Times New Roman" w:cs="Times New Roman"/>
          <w:bCs/>
          <w:sz w:val="28"/>
          <w:szCs w:val="28"/>
        </w:rPr>
      </w:pPr>
      <w:r w:rsidRPr="001926A9">
        <w:rPr>
          <w:rFonts w:ascii="Times New Roman" w:hAnsi="Times New Roman" w:cs="Times New Roman"/>
          <w:bCs/>
          <w:sz w:val="28"/>
          <w:szCs w:val="28"/>
        </w:rPr>
        <w:t xml:space="preserve">Основные понятия. Погрешности при измерениях. Классификация электроизмерительных приборов. Приборы магнитоэлектрической, электромагнитной, электродинамической, индукционной систем. Измерение электрических величин. </w:t>
      </w:r>
    </w:p>
    <w:p w:rsidR="001926A9" w:rsidRPr="001926A9" w:rsidRDefault="001926A9" w:rsidP="00261011">
      <w:pPr>
        <w:spacing w:after="0" w:line="240" w:lineRule="auto"/>
        <w:rPr>
          <w:rFonts w:ascii="Times New Roman" w:hAnsi="Times New Roman" w:cs="Times New Roman"/>
          <w:b/>
          <w:bCs/>
          <w:kern w:val="32"/>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kern w:val="32"/>
          <w:sz w:val="28"/>
          <w:szCs w:val="28"/>
        </w:rPr>
        <w:t xml:space="preserve">1. </w:t>
      </w:r>
      <w:r w:rsidRPr="001926A9">
        <w:rPr>
          <w:rFonts w:ascii="Times New Roman" w:hAnsi="Times New Roman" w:cs="Times New Roman"/>
          <w:sz w:val="28"/>
          <w:szCs w:val="28"/>
        </w:rPr>
        <w:t>Что такое измерение?</w:t>
      </w:r>
    </w:p>
    <w:p w:rsidR="001926A9" w:rsidRPr="001926A9" w:rsidRDefault="001926A9" w:rsidP="00261011">
      <w:pPr>
        <w:spacing w:after="0" w:line="240" w:lineRule="auto"/>
        <w:jc w:val="both"/>
        <w:rPr>
          <w:rFonts w:ascii="Times New Roman" w:hAnsi="Times New Roman" w:cs="Times New Roman"/>
          <w:kern w:val="32"/>
          <w:sz w:val="28"/>
          <w:szCs w:val="28"/>
        </w:rPr>
      </w:pPr>
      <w:r w:rsidRPr="001926A9">
        <w:rPr>
          <w:rFonts w:ascii="Times New Roman" w:hAnsi="Times New Roman" w:cs="Times New Roman"/>
          <w:kern w:val="32"/>
          <w:sz w:val="28"/>
          <w:szCs w:val="28"/>
        </w:rPr>
        <w:t>Ответ:______________________________________________________________________________________________________________</w:t>
      </w: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kern w:val="32"/>
          <w:sz w:val="28"/>
          <w:szCs w:val="28"/>
        </w:rPr>
        <w:t xml:space="preserve">2. </w:t>
      </w:r>
      <w:r w:rsidRPr="001926A9">
        <w:rPr>
          <w:rFonts w:ascii="Times New Roman" w:hAnsi="Times New Roman" w:cs="Times New Roman"/>
          <w:sz w:val="28"/>
          <w:szCs w:val="28"/>
        </w:rPr>
        <w:t>Напишите формулы:</w:t>
      </w:r>
    </w:p>
    <w:p w:rsidR="001926A9" w:rsidRPr="001926A9" w:rsidRDefault="00E8520F" w:rsidP="00261011">
      <w:pPr>
        <w:spacing w:after="0" w:line="240" w:lineRule="auto"/>
        <w:ind w:right="-567"/>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22" o:spid="_x0000_s1029" editas="canvas" style="width:388.5pt;height:90pt;mso-position-horizontal-relative:char;mso-position-vertical-relative:line" coordsize="49339,11430">
            <v:shape id="_x0000_s1030" type="#_x0000_t75" style="position:absolute;width:49339;height:11430;visibility:visible">
              <v:fill o:detectmouseclick="t"/>
              <v:path o:connecttype="none"/>
            </v:shape>
            <v:rect id="Rectangle 35" o:spid="_x0000_s1031" style="position:absolute;left:2286;top:1144;width:13718;height:9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1926A9" w:rsidRPr="001667B8" w:rsidRDefault="001926A9" w:rsidP="001926A9">
                    <w:pPr>
                      <w:spacing w:after="0" w:line="240" w:lineRule="auto"/>
                      <w:jc w:val="center"/>
                      <w:rPr>
                        <w:rFonts w:ascii="Times New Roman" w:hAnsi="Times New Roman" w:cs="Times New Roman"/>
                      </w:rPr>
                    </w:pPr>
                    <w:r w:rsidRPr="001667B8">
                      <w:rPr>
                        <w:rFonts w:ascii="Times New Roman" w:hAnsi="Times New Roman" w:cs="Times New Roman"/>
                      </w:rPr>
                      <w:t>абсолютная погрешность</w:t>
                    </w:r>
                  </w:p>
                </w:txbxContent>
              </v:textbox>
            </v:rect>
            <v:rect id="Rectangle 36" o:spid="_x0000_s1032" style="position:absolute;left:18290;top:1217;width:13712;height:9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926A9" w:rsidRPr="001667B8" w:rsidRDefault="001926A9" w:rsidP="001926A9">
                    <w:pPr>
                      <w:spacing w:after="0" w:line="240" w:lineRule="auto"/>
                      <w:jc w:val="center"/>
                      <w:rPr>
                        <w:rFonts w:ascii="Times New Roman" w:hAnsi="Times New Roman" w:cs="Times New Roman"/>
                      </w:rPr>
                    </w:pPr>
                    <w:r w:rsidRPr="001667B8">
                      <w:rPr>
                        <w:rFonts w:ascii="Times New Roman" w:hAnsi="Times New Roman" w:cs="Times New Roman"/>
                      </w:rPr>
                      <w:t>относительная погрешность</w:t>
                    </w:r>
                  </w:p>
                </w:txbxContent>
              </v:textbox>
            </v:rect>
            <v:rect id="Rectangle 37" o:spid="_x0000_s1033" style="position:absolute;left:34041;top:1217;width:13718;height:9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1926A9" w:rsidRPr="001667B8" w:rsidRDefault="001926A9" w:rsidP="001926A9">
                    <w:pPr>
                      <w:spacing w:after="0" w:line="240" w:lineRule="auto"/>
                      <w:jc w:val="center"/>
                      <w:rPr>
                        <w:rFonts w:ascii="Times New Roman" w:hAnsi="Times New Roman" w:cs="Times New Roman"/>
                      </w:rPr>
                    </w:pPr>
                    <w:r w:rsidRPr="001667B8">
                      <w:rPr>
                        <w:rFonts w:ascii="Times New Roman" w:hAnsi="Times New Roman" w:cs="Times New Roman"/>
                      </w:rPr>
                      <w:t>приведенная погрешность</w:t>
                    </w:r>
                  </w:p>
                </w:txbxContent>
              </v:textbox>
            </v:rect>
            <w10:wrap type="none"/>
            <w10:anchorlock/>
          </v:group>
        </w:pict>
      </w:r>
    </w:p>
    <w:p w:rsidR="001926A9" w:rsidRPr="001926A9" w:rsidRDefault="001926A9" w:rsidP="00261011">
      <w:pPr>
        <w:spacing w:after="0" w:line="240" w:lineRule="auto"/>
        <w:ind w:right="-567"/>
        <w:jc w:val="both"/>
        <w:rPr>
          <w:rFonts w:ascii="Times New Roman" w:hAnsi="Times New Roman" w:cs="Times New Roman"/>
          <w:sz w:val="28"/>
          <w:szCs w:val="28"/>
        </w:rPr>
      </w:pPr>
      <w:r w:rsidRPr="001926A9">
        <w:rPr>
          <w:rFonts w:ascii="Times New Roman" w:hAnsi="Times New Roman" w:cs="Times New Roman"/>
          <w:sz w:val="28"/>
          <w:szCs w:val="28"/>
        </w:rPr>
        <w:t>3. Нарисуйте условно-графическое обозначение приборов:</w:t>
      </w:r>
    </w:p>
    <w:p w:rsidR="001926A9" w:rsidRPr="001926A9" w:rsidRDefault="001926A9" w:rsidP="00261011">
      <w:pPr>
        <w:spacing w:after="0" w:line="240" w:lineRule="auto"/>
        <w:ind w:right="-567"/>
        <w:jc w:val="both"/>
        <w:rPr>
          <w:rFonts w:ascii="Times New Roman" w:hAnsi="Times New Roman" w:cs="Times New Roman"/>
          <w:sz w:val="28"/>
          <w:szCs w:val="28"/>
        </w:rPr>
      </w:pPr>
    </w:p>
    <w:tbl>
      <w:tblPr>
        <w:tblStyle w:val="afa"/>
        <w:tblW w:w="7308" w:type="dxa"/>
        <w:tblInd w:w="360" w:type="dxa"/>
        <w:tblLook w:val="01E0"/>
      </w:tblPr>
      <w:tblGrid>
        <w:gridCol w:w="3717"/>
        <w:gridCol w:w="3591"/>
      </w:tblGrid>
      <w:tr w:rsidR="001926A9" w:rsidRPr="001926A9" w:rsidTr="00261011">
        <w:tc>
          <w:tcPr>
            <w:tcW w:w="3717" w:type="dxa"/>
          </w:tcPr>
          <w:p w:rsidR="001926A9" w:rsidRPr="001926A9" w:rsidRDefault="001926A9" w:rsidP="00261011">
            <w:pPr>
              <w:ind w:right="-567"/>
              <w:jc w:val="center"/>
              <w:rPr>
                <w:sz w:val="28"/>
                <w:szCs w:val="28"/>
              </w:rPr>
            </w:pPr>
          </w:p>
          <w:p w:rsidR="001926A9" w:rsidRPr="001926A9" w:rsidRDefault="001926A9" w:rsidP="00261011">
            <w:pPr>
              <w:ind w:right="-567"/>
              <w:jc w:val="center"/>
              <w:rPr>
                <w:sz w:val="28"/>
                <w:szCs w:val="28"/>
              </w:rPr>
            </w:pPr>
            <w:r w:rsidRPr="001926A9">
              <w:rPr>
                <w:sz w:val="28"/>
                <w:szCs w:val="28"/>
              </w:rPr>
              <w:t>название системы</w:t>
            </w:r>
          </w:p>
        </w:tc>
        <w:tc>
          <w:tcPr>
            <w:tcW w:w="3591" w:type="dxa"/>
          </w:tcPr>
          <w:p w:rsidR="001926A9" w:rsidRPr="001926A9" w:rsidRDefault="001926A9" w:rsidP="00261011">
            <w:pPr>
              <w:ind w:right="-567"/>
              <w:rPr>
                <w:sz w:val="28"/>
                <w:szCs w:val="28"/>
              </w:rPr>
            </w:pPr>
            <w:r w:rsidRPr="001926A9">
              <w:rPr>
                <w:sz w:val="28"/>
                <w:szCs w:val="28"/>
              </w:rPr>
              <w:t>условно-графическое обозначение</w:t>
            </w:r>
          </w:p>
        </w:tc>
      </w:tr>
      <w:tr w:rsidR="001926A9" w:rsidRPr="001926A9" w:rsidTr="00261011">
        <w:tc>
          <w:tcPr>
            <w:tcW w:w="3717" w:type="dxa"/>
          </w:tcPr>
          <w:p w:rsidR="001926A9" w:rsidRPr="001926A9" w:rsidRDefault="001926A9" w:rsidP="00261011">
            <w:pPr>
              <w:ind w:right="-567"/>
              <w:rPr>
                <w:sz w:val="28"/>
                <w:szCs w:val="28"/>
              </w:rPr>
            </w:pPr>
            <w:r w:rsidRPr="001926A9">
              <w:rPr>
                <w:sz w:val="28"/>
                <w:szCs w:val="28"/>
              </w:rPr>
              <w:t>Электродинамической системы</w:t>
            </w:r>
          </w:p>
          <w:p w:rsidR="001926A9" w:rsidRPr="001926A9" w:rsidRDefault="001926A9" w:rsidP="00261011">
            <w:pPr>
              <w:ind w:right="-567"/>
              <w:rPr>
                <w:sz w:val="28"/>
                <w:szCs w:val="28"/>
              </w:rPr>
            </w:pPr>
          </w:p>
        </w:tc>
        <w:tc>
          <w:tcPr>
            <w:tcW w:w="3591" w:type="dxa"/>
          </w:tcPr>
          <w:p w:rsidR="001926A9" w:rsidRPr="001926A9" w:rsidRDefault="001926A9" w:rsidP="00261011">
            <w:pPr>
              <w:ind w:right="-567"/>
              <w:rPr>
                <w:sz w:val="28"/>
                <w:szCs w:val="28"/>
              </w:rPr>
            </w:pPr>
          </w:p>
        </w:tc>
      </w:tr>
      <w:tr w:rsidR="001926A9" w:rsidRPr="001926A9" w:rsidTr="00261011">
        <w:tc>
          <w:tcPr>
            <w:tcW w:w="3717" w:type="dxa"/>
          </w:tcPr>
          <w:p w:rsidR="001926A9" w:rsidRPr="001926A9" w:rsidRDefault="001926A9" w:rsidP="00261011">
            <w:pPr>
              <w:ind w:right="-567"/>
              <w:rPr>
                <w:sz w:val="28"/>
                <w:szCs w:val="28"/>
              </w:rPr>
            </w:pPr>
            <w:r w:rsidRPr="001926A9">
              <w:rPr>
                <w:sz w:val="28"/>
                <w:szCs w:val="28"/>
              </w:rPr>
              <w:t>Магнитоэлектрической системы</w:t>
            </w:r>
          </w:p>
          <w:p w:rsidR="001926A9" w:rsidRPr="001926A9" w:rsidRDefault="001926A9" w:rsidP="00261011">
            <w:pPr>
              <w:ind w:right="-567"/>
              <w:rPr>
                <w:sz w:val="28"/>
                <w:szCs w:val="28"/>
              </w:rPr>
            </w:pPr>
          </w:p>
        </w:tc>
        <w:tc>
          <w:tcPr>
            <w:tcW w:w="3591" w:type="dxa"/>
          </w:tcPr>
          <w:p w:rsidR="001926A9" w:rsidRPr="001926A9" w:rsidRDefault="001926A9" w:rsidP="00261011">
            <w:pPr>
              <w:ind w:right="-567"/>
              <w:rPr>
                <w:sz w:val="28"/>
                <w:szCs w:val="28"/>
              </w:rPr>
            </w:pPr>
          </w:p>
        </w:tc>
      </w:tr>
      <w:tr w:rsidR="001926A9" w:rsidRPr="001926A9" w:rsidTr="00261011">
        <w:tc>
          <w:tcPr>
            <w:tcW w:w="3717" w:type="dxa"/>
          </w:tcPr>
          <w:p w:rsidR="001926A9" w:rsidRPr="001926A9" w:rsidRDefault="001926A9" w:rsidP="00261011">
            <w:pPr>
              <w:ind w:right="-567"/>
              <w:rPr>
                <w:sz w:val="28"/>
                <w:szCs w:val="28"/>
              </w:rPr>
            </w:pPr>
            <w:r w:rsidRPr="001926A9">
              <w:rPr>
                <w:sz w:val="28"/>
                <w:szCs w:val="28"/>
              </w:rPr>
              <w:t>Электромагнитной системы</w:t>
            </w:r>
          </w:p>
          <w:p w:rsidR="001926A9" w:rsidRPr="001926A9" w:rsidRDefault="001926A9" w:rsidP="00261011">
            <w:pPr>
              <w:ind w:right="-567"/>
              <w:rPr>
                <w:sz w:val="28"/>
                <w:szCs w:val="28"/>
              </w:rPr>
            </w:pPr>
          </w:p>
        </w:tc>
        <w:tc>
          <w:tcPr>
            <w:tcW w:w="3591" w:type="dxa"/>
          </w:tcPr>
          <w:p w:rsidR="001926A9" w:rsidRPr="001926A9" w:rsidRDefault="001926A9" w:rsidP="00261011">
            <w:pPr>
              <w:ind w:right="-567"/>
              <w:rPr>
                <w:sz w:val="28"/>
                <w:szCs w:val="28"/>
              </w:rPr>
            </w:pPr>
          </w:p>
        </w:tc>
      </w:tr>
      <w:tr w:rsidR="001926A9" w:rsidRPr="001926A9" w:rsidTr="00261011">
        <w:tc>
          <w:tcPr>
            <w:tcW w:w="3717" w:type="dxa"/>
          </w:tcPr>
          <w:p w:rsidR="001926A9" w:rsidRPr="001926A9" w:rsidRDefault="001926A9" w:rsidP="00261011">
            <w:pPr>
              <w:ind w:right="-567"/>
              <w:rPr>
                <w:sz w:val="28"/>
                <w:szCs w:val="28"/>
              </w:rPr>
            </w:pPr>
            <w:r w:rsidRPr="001926A9">
              <w:rPr>
                <w:sz w:val="28"/>
                <w:szCs w:val="28"/>
              </w:rPr>
              <w:t>Индукционной системы</w:t>
            </w:r>
          </w:p>
          <w:p w:rsidR="001926A9" w:rsidRPr="001926A9" w:rsidRDefault="001926A9" w:rsidP="00261011">
            <w:pPr>
              <w:ind w:right="-567"/>
              <w:rPr>
                <w:sz w:val="28"/>
                <w:szCs w:val="28"/>
              </w:rPr>
            </w:pPr>
          </w:p>
        </w:tc>
        <w:tc>
          <w:tcPr>
            <w:tcW w:w="3591" w:type="dxa"/>
          </w:tcPr>
          <w:p w:rsidR="001926A9" w:rsidRPr="001926A9" w:rsidRDefault="001926A9" w:rsidP="00261011">
            <w:pPr>
              <w:ind w:right="-567"/>
              <w:rPr>
                <w:sz w:val="28"/>
                <w:szCs w:val="28"/>
              </w:rPr>
            </w:pPr>
          </w:p>
        </w:tc>
      </w:tr>
      <w:tr w:rsidR="001926A9" w:rsidRPr="001926A9" w:rsidTr="00261011">
        <w:tc>
          <w:tcPr>
            <w:tcW w:w="3717" w:type="dxa"/>
          </w:tcPr>
          <w:p w:rsidR="001926A9" w:rsidRPr="001926A9" w:rsidRDefault="001926A9" w:rsidP="00261011">
            <w:pPr>
              <w:ind w:right="-567"/>
              <w:rPr>
                <w:sz w:val="28"/>
                <w:szCs w:val="28"/>
              </w:rPr>
            </w:pPr>
            <w:r w:rsidRPr="001926A9">
              <w:rPr>
                <w:sz w:val="28"/>
                <w:szCs w:val="28"/>
              </w:rPr>
              <w:t>Ферродинамической системы</w:t>
            </w:r>
          </w:p>
          <w:p w:rsidR="001926A9" w:rsidRPr="001926A9" w:rsidRDefault="001926A9" w:rsidP="00261011">
            <w:pPr>
              <w:ind w:right="-567"/>
              <w:rPr>
                <w:sz w:val="28"/>
                <w:szCs w:val="28"/>
              </w:rPr>
            </w:pPr>
          </w:p>
        </w:tc>
        <w:tc>
          <w:tcPr>
            <w:tcW w:w="3591" w:type="dxa"/>
          </w:tcPr>
          <w:p w:rsidR="001926A9" w:rsidRPr="001926A9" w:rsidRDefault="001926A9" w:rsidP="00261011">
            <w:pPr>
              <w:ind w:right="-567"/>
              <w:rPr>
                <w:sz w:val="28"/>
                <w:szCs w:val="28"/>
              </w:rPr>
            </w:pPr>
          </w:p>
        </w:tc>
      </w:tr>
    </w:tbl>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4. Дайте расшифровку следующим условным обозначениям на шкалах приборов:</w:t>
      </w:r>
    </w:p>
    <w:tbl>
      <w:tblPr>
        <w:tblStyle w:val="afa"/>
        <w:tblW w:w="0" w:type="auto"/>
        <w:tblInd w:w="360" w:type="dxa"/>
        <w:tblLook w:val="01E0"/>
      </w:tblPr>
      <w:tblGrid>
        <w:gridCol w:w="3608"/>
        <w:gridCol w:w="3609"/>
      </w:tblGrid>
      <w:tr w:rsidR="001926A9" w:rsidRPr="001926A9" w:rsidTr="001926A9">
        <w:tc>
          <w:tcPr>
            <w:tcW w:w="3608" w:type="dxa"/>
          </w:tcPr>
          <w:p w:rsidR="001926A9" w:rsidRPr="001926A9" w:rsidRDefault="001926A9" w:rsidP="00261011">
            <w:pPr>
              <w:ind w:right="-567"/>
              <w:jc w:val="center"/>
              <w:rPr>
                <w:sz w:val="28"/>
                <w:szCs w:val="28"/>
              </w:rPr>
            </w:pPr>
            <w:r w:rsidRPr="001926A9">
              <w:rPr>
                <w:sz w:val="28"/>
                <w:szCs w:val="28"/>
              </w:rPr>
              <w:t>условное обозначение</w:t>
            </w:r>
          </w:p>
        </w:tc>
        <w:tc>
          <w:tcPr>
            <w:tcW w:w="3609" w:type="dxa"/>
          </w:tcPr>
          <w:p w:rsidR="001926A9" w:rsidRPr="001926A9" w:rsidRDefault="001926A9" w:rsidP="00261011">
            <w:pPr>
              <w:ind w:right="-567"/>
              <w:jc w:val="center"/>
              <w:rPr>
                <w:sz w:val="28"/>
                <w:szCs w:val="28"/>
              </w:rPr>
            </w:pPr>
            <w:r w:rsidRPr="001926A9">
              <w:rPr>
                <w:sz w:val="28"/>
                <w:szCs w:val="28"/>
              </w:rPr>
              <w:t>расшифровка</w:t>
            </w:r>
          </w:p>
        </w:tc>
      </w:tr>
      <w:tr w:rsidR="001926A9" w:rsidRPr="001926A9" w:rsidTr="001926A9">
        <w:tc>
          <w:tcPr>
            <w:tcW w:w="3608" w:type="dxa"/>
          </w:tcPr>
          <w:p w:rsidR="001926A9" w:rsidRPr="001926A9" w:rsidRDefault="001926A9" w:rsidP="00261011">
            <w:pPr>
              <w:ind w:right="-567"/>
              <w:jc w:val="center"/>
              <w:rPr>
                <w:sz w:val="28"/>
                <w:szCs w:val="28"/>
              </w:rPr>
            </w:pPr>
            <w:r w:rsidRPr="001926A9">
              <w:rPr>
                <w:noProof/>
                <w:sz w:val="28"/>
                <w:szCs w:val="28"/>
              </w:rPr>
              <w:drawing>
                <wp:inline distT="0" distB="0" distL="0" distR="0">
                  <wp:extent cx="416560" cy="416560"/>
                  <wp:effectExtent l="19050" t="0" r="2540" b="0"/>
                  <wp:docPr id="38" name="Рисунок 38" descr="Image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32"/>
                          <pic:cNvPicPr>
                            <a:picLocks noChangeAspect="1" noChangeArrowheads="1"/>
                          </pic:cNvPicPr>
                        </pic:nvPicPr>
                        <pic:blipFill>
                          <a:blip r:embed="rId16" cstate="print"/>
                          <a:srcRect/>
                          <a:stretch>
                            <a:fillRect/>
                          </a:stretch>
                        </pic:blipFill>
                        <pic:spPr bwMode="auto">
                          <a:xfrm>
                            <a:off x="0" y="0"/>
                            <a:ext cx="416560" cy="416560"/>
                          </a:xfrm>
                          <a:prstGeom prst="rect">
                            <a:avLst/>
                          </a:prstGeom>
                          <a:noFill/>
                          <a:ln w="9525">
                            <a:noFill/>
                            <a:miter lim="800000"/>
                            <a:headEnd/>
                            <a:tailEnd/>
                          </a:ln>
                        </pic:spPr>
                      </pic:pic>
                    </a:graphicData>
                  </a:graphic>
                </wp:inline>
              </w:drawing>
            </w:r>
          </w:p>
        </w:tc>
        <w:tc>
          <w:tcPr>
            <w:tcW w:w="3609" w:type="dxa"/>
          </w:tcPr>
          <w:p w:rsidR="001926A9" w:rsidRPr="001926A9" w:rsidRDefault="001926A9" w:rsidP="00261011">
            <w:pPr>
              <w:ind w:right="-567"/>
              <w:rPr>
                <w:sz w:val="28"/>
                <w:szCs w:val="28"/>
              </w:rPr>
            </w:pPr>
          </w:p>
        </w:tc>
      </w:tr>
      <w:tr w:rsidR="001926A9" w:rsidRPr="001926A9" w:rsidTr="001926A9">
        <w:tc>
          <w:tcPr>
            <w:tcW w:w="3608" w:type="dxa"/>
          </w:tcPr>
          <w:p w:rsidR="001926A9" w:rsidRPr="001926A9" w:rsidRDefault="001926A9" w:rsidP="00261011">
            <w:pPr>
              <w:ind w:right="-567"/>
              <w:jc w:val="center"/>
              <w:rPr>
                <w:sz w:val="28"/>
                <w:szCs w:val="28"/>
              </w:rPr>
            </w:pPr>
            <w:r w:rsidRPr="001926A9">
              <w:rPr>
                <w:noProof/>
                <w:sz w:val="28"/>
                <w:szCs w:val="28"/>
              </w:rPr>
              <w:drawing>
                <wp:inline distT="0" distB="0" distL="0" distR="0">
                  <wp:extent cx="520700" cy="127635"/>
                  <wp:effectExtent l="19050" t="0" r="0" b="0"/>
                  <wp:docPr id="39" name="Рисунок 39" descr="Image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29"/>
                          <pic:cNvPicPr>
                            <a:picLocks noChangeAspect="1" noChangeArrowheads="1"/>
                          </pic:cNvPicPr>
                        </pic:nvPicPr>
                        <pic:blipFill>
                          <a:blip r:embed="rId17" cstate="print"/>
                          <a:srcRect/>
                          <a:stretch>
                            <a:fillRect/>
                          </a:stretch>
                        </pic:blipFill>
                        <pic:spPr bwMode="auto">
                          <a:xfrm>
                            <a:off x="0" y="0"/>
                            <a:ext cx="520700" cy="127635"/>
                          </a:xfrm>
                          <a:prstGeom prst="rect">
                            <a:avLst/>
                          </a:prstGeom>
                          <a:noFill/>
                          <a:ln w="9525">
                            <a:noFill/>
                            <a:miter lim="800000"/>
                            <a:headEnd/>
                            <a:tailEnd/>
                          </a:ln>
                        </pic:spPr>
                      </pic:pic>
                    </a:graphicData>
                  </a:graphic>
                </wp:inline>
              </w:drawing>
            </w:r>
          </w:p>
          <w:p w:rsidR="001926A9" w:rsidRPr="001926A9" w:rsidRDefault="001926A9" w:rsidP="00261011">
            <w:pPr>
              <w:ind w:right="-567"/>
              <w:jc w:val="center"/>
              <w:rPr>
                <w:sz w:val="28"/>
                <w:szCs w:val="28"/>
              </w:rPr>
            </w:pPr>
          </w:p>
        </w:tc>
        <w:tc>
          <w:tcPr>
            <w:tcW w:w="3609" w:type="dxa"/>
          </w:tcPr>
          <w:p w:rsidR="001926A9" w:rsidRPr="001926A9" w:rsidRDefault="001926A9" w:rsidP="00261011">
            <w:pPr>
              <w:ind w:right="-567"/>
              <w:rPr>
                <w:sz w:val="28"/>
                <w:szCs w:val="28"/>
              </w:rPr>
            </w:pPr>
          </w:p>
        </w:tc>
      </w:tr>
      <w:tr w:rsidR="001926A9" w:rsidRPr="001926A9" w:rsidTr="001926A9">
        <w:tc>
          <w:tcPr>
            <w:tcW w:w="3608" w:type="dxa"/>
          </w:tcPr>
          <w:p w:rsidR="001926A9" w:rsidRPr="001926A9" w:rsidRDefault="001926A9" w:rsidP="00261011">
            <w:pPr>
              <w:ind w:right="-567"/>
              <w:jc w:val="center"/>
              <w:rPr>
                <w:sz w:val="28"/>
                <w:szCs w:val="28"/>
              </w:rPr>
            </w:pPr>
            <w:r w:rsidRPr="001926A9">
              <w:rPr>
                <w:noProof/>
                <w:sz w:val="28"/>
                <w:szCs w:val="28"/>
              </w:rPr>
              <w:drawing>
                <wp:inline distT="0" distB="0" distL="0" distR="0">
                  <wp:extent cx="416560" cy="208280"/>
                  <wp:effectExtent l="19050" t="0" r="2540" b="0"/>
                  <wp:docPr id="40" name="Рисунок 40" descr="Image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30"/>
                          <pic:cNvPicPr>
                            <a:picLocks noChangeAspect="1" noChangeArrowheads="1"/>
                          </pic:cNvPicPr>
                        </pic:nvPicPr>
                        <pic:blipFill>
                          <a:blip r:embed="rId18" cstate="print"/>
                          <a:srcRect/>
                          <a:stretch>
                            <a:fillRect/>
                          </a:stretch>
                        </pic:blipFill>
                        <pic:spPr bwMode="auto">
                          <a:xfrm>
                            <a:off x="0" y="0"/>
                            <a:ext cx="416560" cy="208280"/>
                          </a:xfrm>
                          <a:prstGeom prst="rect">
                            <a:avLst/>
                          </a:prstGeom>
                          <a:noFill/>
                          <a:ln w="9525">
                            <a:noFill/>
                            <a:miter lim="800000"/>
                            <a:headEnd/>
                            <a:tailEnd/>
                          </a:ln>
                        </pic:spPr>
                      </pic:pic>
                    </a:graphicData>
                  </a:graphic>
                </wp:inline>
              </w:drawing>
            </w:r>
          </w:p>
          <w:p w:rsidR="001926A9" w:rsidRPr="001926A9" w:rsidRDefault="001926A9" w:rsidP="00261011">
            <w:pPr>
              <w:ind w:right="-567"/>
              <w:jc w:val="center"/>
              <w:rPr>
                <w:sz w:val="28"/>
                <w:szCs w:val="28"/>
              </w:rPr>
            </w:pPr>
          </w:p>
        </w:tc>
        <w:tc>
          <w:tcPr>
            <w:tcW w:w="3609" w:type="dxa"/>
          </w:tcPr>
          <w:p w:rsidR="001926A9" w:rsidRPr="001926A9" w:rsidRDefault="001926A9" w:rsidP="00261011">
            <w:pPr>
              <w:ind w:right="-567"/>
              <w:rPr>
                <w:sz w:val="28"/>
                <w:szCs w:val="28"/>
              </w:rPr>
            </w:pPr>
          </w:p>
        </w:tc>
      </w:tr>
      <w:tr w:rsidR="001926A9" w:rsidRPr="001926A9" w:rsidTr="001926A9">
        <w:tc>
          <w:tcPr>
            <w:tcW w:w="3608" w:type="dxa"/>
          </w:tcPr>
          <w:p w:rsidR="001926A9" w:rsidRPr="001926A9" w:rsidRDefault="001926A9" w:rsidP="00261011">
            <w:pPr>
              <w:ind w:right="-567"/>
              <w:jc w:val="center"/>
              <w:rPr>
                <w:sz w:val="28"/>
                <w:szCs w:val="28"/>
              </w:rPr>
            </w:pPr>
            <w:r w:rsidRPr="001926A9">
              <w:rPr>
                <w:b/>
                <w:sz w:val="28"/>
                <w:szCs w:val="28"/>
              </w:rPr>
              <w:t>1.5</w:t>
            </w:r>
            <w:r w:rsidRPr="001926A9">
              <w:rPr>
                <w:sz w:val="28"/>
                <w:szCs w:val="28"/>
              </w:rPr>
              <w:tab/>
            </w:r>
          </w:p>
          <w:p w:rsidR="001926A9" w:rsidRPr="001926A9" w:rsidRDefault="001926A9" w:rsidP="00261011">
            <w:pPr>
              <w:ind w:right="-567"/>
              <w:jc w:val="center"/>
              <w:rPr>
                <w:sz w:val="28"/>
                <w:szCs w:val="28"/>
              </w:rPr>
            </w:pPr>
          </w:p>
        </w:tc>
        <w:tc>
          <w:tcPr>
            <w:tcW w:w="3609" w:type="dxa"/>
          </w:tcPr>
          <w:p w:rsidR="001926A9" w:rsidRPr="001926A9" w:rsidRDefault="001926A9" w:rsidP="00261011">
            <w:pPr>
              <w:ind w:right="-567"/>
              <w:rPr>
                <w:sz w:val="28"/>
                <w:szCs w:val="28"/>
              </w:rPr>
            </w:pPr>
          </w:p>
        </w:tc>
      </w:tr>
      <w:tr w:rsidR="001926A9" w:rsidRPr="001926A9" w:rsidTr="001926A9">
        <w:tc>
          <w:tcPr>
            <w:tcW w:w="3608" w:type="dxa"/>
          </w:tcPr>
          <w:p w:rsidR="001926A9" w:rsidRPr="001926A9" w:rsidRDefault="001926A9" w:rsidP="00261011">
            <w:pPr>
              <w:ind w:right="-567"/>
              <w:jc w:val="center"/>
              <w:rPr>
                <w:sz w:val="28"/>
                <w:szCs w:val="28"/>
              </w:rPr>
            </w:pPr>
            <w:r w:rsidRPr="001926A9">
              <w:rPr>
                <w:noProof/>
                <w:sz w:val="28"/>
                <w:szCs w:val="28"/>
              </w:rPr>
              <w:drawing>
                <wp:inline distT="0" distB="0" distL="0" distR="0">
                  <wp:extent cx="405130" cy="300990"/>
                  <wp:effectExtent l="19050" t="0" r="0" b="0"/>
                  <wp:docPr id="41" name="Рисунок 41" descr="Image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33"/>
                          <pic:cNvPicPr>
                            <a:picLocks noChangeAspect="1" noChangeArrowheads="1"/>
                          </pic:cNvPicPr>
                        </pic:nvPicPr>
                        <pic:blipFill>
                          <a:blip r:embed="rId19" cstate="print"/>
                          <a:srcRect/>
                          <a:stretch>
                            <a:fillRect/>
                          </a:stretch>
                        </pic:blipFill>
                        <pic:spPr bwMode="auto">
                          <a:xfrm>
                            <a:off x="0" y="0"/>
                            <a:ext cx="405130" cy="300990"/>
                          </a:xfrm>
                          <a:prstGeom prst="rect">
                            <a:avLst/>
                          </a:prstGeom>
                          <a:noFill/>
                          <a:ln w="9525">
                            <a:noFill/>
                            <a:miter lim="800000"/>
                            <a:headEnd/>
                            <a:tailEnd/>
                          </a:ln>
                        </pic:spPr>
                      </pic:pic>
                    </a:graphicData>
                  </a:graphic>
                </wp:inline>
              </w:drawing>
            </w:r>
          </w:p>
        </w:tc>
        <w:tc>
          <w:tcPr>
            <w:tcW w:w="3609" w:type="dxa"/>
          </w:tcPr>
          <w:p w:rsidR="001926A9" w:rsidRPr="001926A9" w:rsidRDefault="001926A9" w:rsidP="00261011">
            <w:pPr>
              <w:ind w:right="-567"/>
              <w:rPr>
                <w:sz w:val="28"/>
                <w:szCs w:val="28"/>
              </w:rPr>
            </w:pPr>
          </w:p>
        </w:tc>
      </w:tr>
    </w:tbl>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lastRenderedPageBreak/>
        <w:t>5. Нарисуйте схему включения амперметра в электрическую цепь:</w:t>
      </w: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 xml:space="preserve">  Ответ: </w:t>
      </w: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прямое включение</w:t>
      </w:r>
      <w:r w:rsidRPr="001926A9">
        <w:rPr>
          <w:rFonts w:ascii="Times New Roman" w:hAnsi="Times New Roman" w:cs="Times New Roman"/>
          <w:sz w:val="28"/>
          <w:szCs w:val="28"/>
        </w:rPr>
        <w:tab/>
      </w:r>
      <w:r w:rsidRPr="001926A9">
        <w:rPr>
          <w:rFonts w:ascii="Times New Roman" w:hAnsi="Times New Roman" w:cs="Times New Roman"/>
          <w:sz w:val="28"/>
          <w:szCs w:val="28"/>
        </w:rPr>
        <w:tab/>
      </w:r>
      <w:r w:rsidRPr="001926A9">
        <w:rPr>
          <w:rFonts w:ascii="Times New Roman" w:hAnsi="Times New Roman" w:cs="Times New Roman"/>
          <w:sz w:val="28"/>
          <w:szCs w:val="28"/>
        </w:rPr>
        <w:tab/>
        <w:t xml:space="preserve">включение с шунтом   </w:t>
      </w:r>
    </w:p>
    <w:p w:rsidR="001926A9" w:rsidRPr="001926A9" w:rsidRDefault="00E8520F" w:rsidP="00261011">
      <w:pPr>
        <w:spacing w:after="0" w:line="240" w:lineRule="auto"/>
        <w:ind w:right="-567"/>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 o:spid="_x0000_s1040" style="position:absolute;margin-left:256.2pt;margin-top:7.75pt;width:1in;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"/>
        </w:pict>
      </w:r>
      <w:r>
        <w:rPr>
          <w:rFonts w:ascii="Times New Roman" w:hAnsi="Times New Roman" w:cs="Times New Roman"/>
          <w:noProof/>
          <w:sz w:val="28"/>
          <w:szCs w:val="28"/>
          <w:lang w:eastAsia="ru-RU"/>
        </w:rPr>
        <w:pict>
          <v:rect id="Прямоугольник 17" o:spid="_x0000_s1039" style="position:absolute;margin-left:69.6pt;margin-top:7.75pt;width:1in;height:1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"/>
        </w:pict>
      </w: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6.  Нарисуйте схему включения вольтметра в электрическую цепь:</w:t>
      </w: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Ответ:</w:t>
      </w:r>
      <w:r w:rsidRPr="001926A9">
        <w:rPr>
          <w:rFonts w:ascii="Times New Roman" w:hAnsi="Times New Roman" w:cs="Times New Roman"/>
          <w:sz w:val="28"/>
          <w:szCs w:val="28"/>
        </w:rPr>
        <w:tab/>
      </w:r>
    </w:p>
    <w:p w:rsidR="001926A9" w:rsidRPr="001926A9" w:rsidRDefault="001926A9" w:rsidP="00261011">
      <w:pPr>
        <w:tabs>
          <w:tab w:val="center" w:pos="5125"/>
        </w:tabs>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прямое включение</w:t>
      </w:r>
      <w:r w:rsidRPr="001926A9">
        <w:rPr>
          <w:rFonts w:ascii="Times New Roman" w:hAnsi="Times New Roman" w:cs="Times New Roman"/>
          <w:sz w:val="28"/>
          <w:szCs w:val="28"/>
        </w:rPr>
        <w:tab/>
        <w:t xml:space="preserve">включение с добавочным </w:t>
      </w:r>
    </w:p>
    <w:p w:rsidR="001926A9" w:rsidRPr="001926A9" w:rsidRDefault="001926A9" w:rsidP="00261011">
      <w:pPr>
        <w:tabs>
          <w:tab w:val="center" w:pos="5125"/>
        </w:tabs>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ab/>
        <w:t>сопротивлением</w:t>
      </w:r>
    </w:p>
    <w:p w:rsidR="001926A9" w:rsidRPr="001926A9" w:rsidRDefault="00E8520F" w:rsidP="00261011">
      <w:pPr>
        <w:spacing w:after="0" w:line="240" w:lineRule="auto"/>
        <w:ind w:right="-567"/>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6" o:spid="_x0000_s1038" style="position:absolute;margin-left:249.65pt;margin-top:1.55pt;width:63.3pt;height:54.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"/>
        </w:pict>
      </w:r>
      <w:r>
        <w:rPr>
          <w:rFonts w:ascii="Times New Roman" w:hAnsi="Times New Roman" w:cs="Times New Roman"/>
          <w:noProof/>
          <w:sz w:val="28"/>
          <w:szCs w:val="28"/>
          <w:lang w:eastAsia="ru-RU"/>
        </w:rPr>
        <w:pict>
          <v:rect id="Прямоугольник 15" o:spid="_x0000_s1034" style="position:absolute;margin-left:53.25pt;margin-top:1.55pt;width:61.95pt;height:5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">
            <v:textbox>
              <w:txbxContent>
                <w:p w:rsidR="001926A9" w:rsidRDefault="001926A9" w:rsidP="001926A9">
                  <w:pPr>
                    <w:jc w:val="center"/>
                  </w:pPr>
                </w:p>
              </w:txbxContent>
            </v:textbox>
          </v:rect>
        </w:pict>
      </w:r>
    </w:p>
    <w:p w:rsidR="001926A9" w:rsidRPr="001926A9" w:rsidRDefault="001926A9" w:rsidP="00261011">
      <w:pPr>
        <w:tabs>
          <w:tab w:val="center" w:pos="5125"/>
        </w:tabs>
        <w:spacing w:after="0" w:line="240" w:lineRule="auto"/>
        <w:ind w:right="-567"/>
        <w:jc w:val="center"/>
        <w:rPr>
          <w:rFonts w:ascii="Times New Roman" w:hAnsi="Times New Roman" w:cs="Times New Roman"/>
          <w:sz w:val="28"/>
          <w:szCs w:val="28"/>
        </w:rPr>
      </w:pPr>
    </w:p>
    <w:p w:rsidR="001926A9" w:rsidRPr="001926A9" w:rsidRDefault="001926A9" w:rsidP="00261011">
      <w:pPr>
        <w:tabs>
          <w:tab w:val="center" w:pos="5125"/>
        </w:tabs>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tabs>
          <w:tab w:val="center" w:pos="5125"/>
        </w:tabs>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ab/>
      </w: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7. Нарисуйте схему  включения ваттметра в однофазную электрическую цепь:</w:t>
      </w:r>
    </w:p>
    <w:p w:rsidR="001926A9" w:rsidRPr="001926A9" w:rsidRDefault="00E8520F" w:rsidP="00261011">
      <w:pPr>
        <w:pStyle w:val="1"/>
        <w:spacing w:before="0" w:after="0"/>
        <w:ind w:firstLine="0"/>
        <w:rPr>
          <w:rFonts w:ascii="Times New Roman" w:hAnsi="Times New Roman"/>
          <w:szCs w:val="28"/>
          <w:lang w:val="ru-RU"/>
        </w:rPr>
      </w:pPr>
      <w:r>
        <w:rPr>
          <w:rFonts w:ascii="Times New Roman" w:hAnsi="Times New Roman"/>
          <w:noProof/>
          <w:szCs w:val="28"/>
          <w:lang w:val="ru-RU"/>
        </w:rPr>
        <w:pict>
          <v:rect id="Прямоугольник 14" o:spid="_x0000_s1037" style="position:absolute;left:0;text-align:left;margin-left:93.8pt;margin-top:6.6pt;width:199.3pt;height:66.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"/>
        </w:pict>
      </w:r>
    </w:p>
    <w:p w:rsidR="001926A9" w:rsidRPr="001926A9" w:rsidRDefault="001926A9" w:rsidP="00261011">
      <w:pPr>
        <w:pStyle w:val="1"/>
        <w:spacing w:before="0" w:after="0"/>
        <w:ind w:firstLine="0"/>
        <w:rPr>
          <w:rFonts w:ascii="Times New Roman" w:hAnsi="Times New Roman"/>
          <w:b w:val="0"/>
          <w:bCs/>
          <w:szCs w:val="28"/>
          <w:lang w:val="ru-RU"/>
        </w:rPr>
      </w:pPr>
    </w:p>
    <w:p w:rsidR="001926A9" w:rsidRPr="001926A9" w:rsidRDefault="001926A9" w:rsidP="00261011">
      <w:pPr>
        <w:pStyle w:val="1"/>
        <w:spacing w:before="0" w:after="0"/>
        <w:ind w:firstLine="0"/>
        <w:rPr>
          <w:rFonts w:ascii="Times New Roman" w:hAnsi="Times New Roman"/>
          <w:b w:val="0"/>
          <w:bCs/>
          <w:szCs w:val="28"/>
          <w:lang w:val="ru-RU"/>
        </w:rPr>
      </w:pPr>
    </w:p>
    <w:p w:rsidR="001926A9" w:rsidRPr="001926A9" w:rsidRDefault="001926A9" w:rsidP="00261011">
      <w:pPr>
        <w:pStyle w:val="1"/>
        <w:spacing w:before="0" w:after="0"/>
        <w:ind w:firstLine="0"/>
        <w:rPr>
          <w:rFonts w:ascii="Times New Roman" w:hAnsi="Times New Roman"/>
          <w:b w:val="0"/>
          <w:bCs/>
          <w:szCs w:val="28"/>
          <w:lang w:val="ru-RU"/>
        </w:rPr>
      </w:pPr>
    </w:p>
    <w:p w:rsidR="001926A9" w:rsidRPr="001926A9" w:rsidRDefault="001926A9" w:rsidP="00261011">
      <w:pPr>
        <w:pStyle w:val="1"/>
        <w:spacing w:before="0" w:after="0"/>
        <w:ind w:firstLine="0"/>
        <w:rPr>
          <w:rFonts w:ascii="Times New Roman" w:hAnsi="Times New Roman"/>
          <w:b w:val="0"/>
          <w:bCs/>
          <w:szCs w:val="28"/>
          <w:lang w:val="ru-RU"/>
        </w:rPr>
      </w:pPr>
    </w:p>
    <w:p w:rsidR="001926A9" w:rsidRPr="001926A9" w:rsidRDefault="001926A9" w:rsidP="005C414C">
      <w:pPr>
        <w:pStyle w:val="1"/>
        <w:spacing w:before="0" w:after="0"/>
        <w:ind w:left="0" w:firstLine="0"/>
        <w:rPr>
          <w:rFonts w:ascii="Times New Roman" w:hAnsi="Times New Roman"/>
          <w:b w:val="0"/>
          <w:bCs/>
          <w:kern w:val="0"/>
          <w:szCs w:val="28"/>
          <w:lang w:val="ru-RU"/>
        </w:rPr>
      </w:pPr>
      <w:r w:rsidRPr="001926A9">
        <w:rPr>
          <w:rFonts w:ascii="Times New Roman" w:hAnsi="Times New Roman"/>
          <w:b w:val="0"/>
          <w:szCs w:val="28"/>
          <w:lang w:val="ru-RU"/>
        </w:rPr>
        <w:t xml:space="preserve">8. </w:t>
      </w:r>
      <w:r w:rsidRPr="001926A9">
        <w:rPr>
          <w:rFonts w:ascii="Times New Roman" w:hAnsi="Times New Roman"/>
          <w:b w:val="0"/>
          <w:kern w:val="0"/>
          <w:szCs w:val="28"/>
          <w:lang w:val="ru-RU"/>
        </w:rPr>
        <w:t>Нарисуйте условное обозначение:</w:t>
      </w:r>
    </w:p>
    <w:p w:rsidR="001926A9" w:rsidRPr="001926A9" w:rsidRDefault="001926A9" w:rsidP="00261011">
      <w:pPr>
        <w:spacing w:after="0" w:line="240" w:lineRule="auto"/>
        <w:rPr>
          <w:rFonts w:ascii="Times New Roman" w:hAnsi="Times New Roman" w:cs="Times New Roman"/>
          <w:sz w:val="28"/>
          <w:szCs w:val="28"/>
        </w:rPr>
      </w:pPr>
    </w:p>
    <w:tbl>
      <w:tblPr>
        <w:tblStyle w:val="afa"/>
        <w:tblW w:w="0" w:type="auto"/>
        <w:tblInd w:w="360" w:type="dxa"/>
        <w:tblLook w:val="01E0"/>
      </w:tblPr>
      <w:tblGrid>
        <w:gridCol w:w="3531"/>
        <w:gridCol w:w="3326"/>
      </w:tblGrid>
      <w:tr w:rsidR="001926A9" w:rsidRPr="001926A9" w:rsidTr="001926A9">
        <w:tc>
          <w:tcPr>
            <w:tcW w:w="3531" w:type="dxa"/>
          </w:tcPr>
          <w:p w:rsidR="001926A9" w:rsidRPr="001926A9" w:rsidRDefault="001926A9" w:rsidP="00261011">
            <w:pPr>
              <w:ind w:right="-567"/>
              <w:jc w:val="center"/>
              <w:rPr>
                <w:sz w:val="28"/>
                <w:szCs w:val="28"/>
              </w:rPr>
            </w:pPr>
            <w:r w:rsidRPr="001926A9">
              <w:rPr>
                <w:sz w:val="28"/>
                <w:szCs w:val="28"/>
              </w:rPr>
              <w:t>название прибора</w:t>
            </w:r>
          </w:p>
        </w:tc>
        <w:tc>
          <w:tcPr>
            <w:tcW w:w="3326" w:type="dxa"/>
          </w:tcPr>
          <w:p w:rsidR="001926A9" w:rsidRPr="001926A9" w:rsidRDefault="001926A9" w:rsidP="00261011">
            <w:pPr>
              <w:ind w:right="-567"/>
              <w:jc w:val="center"/>
              <w:rPr>
                <w:sz w:val="28"/>
                <w:szCs w:val="28"/>
              </w:rPr>
            </w:pPr>
            <w:r w:rsidRPr="001926A9">
              <w:rPr>
                <w:sz w:val="28"/>
                <w:szCs w:val="28"/>
              </w:rPr>
              <w:t>условное обозначение</w:t>
            </w:r>
          </w:p>
        </w:tc>
      </w:tr>
      <w:tr w:rsidR="001926A9" w:rsidRPr="001926A9" w:rsidTr="001926A9">
        <w:tc>
          <w:tcPr>
            <w:tcW w:w="3531" w:type="dxa"/>
          </w:tcPr>
          <w:p w:rsidR="001926A9" w:rsidRPr="001926A9" w:rsidRDefault="001926A9" w:rsidP="00261011">
            <w:pPr>
              <w:tabs>
                <w:tab w:val="left" w:pos="4530"/>
              </w:tabs>
              <w:ind w:right="-567"/>
              <w:rPr>
                <w:sz w:val="28"/>
                <w:szCs w:val="28"/>
              </w:rPr>
            </w:pPr>
            <w:r w:rsidRPr="001926A9">
              <w:rPr>
                <w:sz w:val="28"/>
                <w:szCs w:val="28"/>
              </w:rPr>
              <w:t>Амперметра</w:t>
            </w:r>
            <w:r w:rsidRPr="001926A9">
              <w:rPr>
                <w:sz w:val="28"/>
                <w:szCs w:val="28"/>
              </w:rPr>
              <w:tab/>
            </w:r>
          </w:p>
          <w:p w:rsidR="001926A9" w:rsidRPr="001926A9" w:rsidRDefault="001926A9" w:rsidP="00261011">
            <w:pPr>
              <w:ind w:right="-567"/>
              <w:rPr>
                <w:sz w:val="28"/>
                <w:szCs w:val="28"/>
              </w:rPr>
            </w:pPr>
          </w:p>
        </w:tc>
        <w:tc>
          <w:tcPr>
            <w:tcW w:w="3326" w:type="dxa"/>
          </w:tcPr>
          <w:p w:rsidR="001926A9" w:rsidRPr="001926A9" w:rsidRDefault="001926A9" w:rsidP="00261011">
            <w:pPr>
              <w:ind w:right="-567"/>
              <w:rPr>
                <w:sz w:val="28"/>
                <w:szCs w:val="28"/>
              </w:rPr>
            </w:pPr>
          </w:p>
        </w:tc>
      </w:tr>
      <w:tr w:rsidR="001926A9" w:rsidRPr="001926A9" w:rsidTr="001926A9">
        <w:tc>
          <w:tcPr>
            <w:tcW w:w="3531" w:type="dxa"/>
          </w:tcPr>
          <w:p w:rsidR="001926A9" w:rsidRPr="001926A9" w:rsidRDefault="001926A9" w:rsidP="00261011">
            <w:pPr>
              <w:ind w:right="-567"/>
              <w:rPr>
                <w:sz w:val="28"/>
                <w:szCs w:val="28"/>
              </w:rPr>
            </w:pPr>
            <w:r w:rsidRPr="001926A9">
              <w:rPr>
                <w:sz w:val="28"/>
                <w:szCs w:val="28"/>
              </w:rPr>
              <w:t>Вольтметра</w:t>
            </w:r>
          </w:p>
          <w:p w:rsidR="001926A9" w:rsidRPr="001926A9" w:rsidRDefault="001926A9" w:rsidP="00261011">
            <w:pPr>
              <w:ind w:right="-567"/>
              <w:rPr>
                <w:sz w:val="28"/>
                <w:szCs w:val="28"/>
              </w:rPr>
            </w:pPr>
          </w:p>
        </w:tc>
        <w:tc>
          <w:tcPr>
            <w:tcW w:w="3326" w:type="dxa"/>
          </w:tcPr>
          <w:p w:rsidR="001926A9" w:rsidRPr="001926A9" w:rsidRDefault="001926A9" w:rsidP="00261011">
            <w:pPr>
              <w:ind w:right="-567"/>
              <w:rPr>
                <w:sz w:val="28"/>
                <w:szCs w:val="28"/>
              </w:rPr>
            </w:pPr>
          </w:p>
        </w:tc>
      </w:tr>
      <w:tr w:rsidR="001926A9" w:rsidRPr="001926A9" w:rsidTr="001926A9">
        <w:tc>
          <w:tcPr>
            <w:tcW w:w="3531" w:type="dxa"/>
          </w:tcPr>
          <w:p w:rsidR="001926A9" w:rsidRPr="001926A9" w:rsidRDefault="001926A9" w:rsidP="00261011">
            <w:pPr>
              <w:ind w:right="-567"/>
              <w:rPr>
                <w:sz w:val="28"/>
                <w:szCs w:val="28"/>
              </w:rPr>
            </w:pPr>
            <w:r w:rsidRPr="001926A9">
              <w:rPr>
                <w:sz w:val="28"/>
                <w:szCs w:val="28"/>
              </w:rPr>
              <w:t>Ваттметра</w:t>
            </w:r>
          </w:p>
          <w:p w:rsidR="001926A9" w:rsidRPr="001926A9" w:rsidRDefault="001926A9" w:rsidP="00261011">
            <w:pPr>
              <w:ind w:right="-567"/>
              <w:jc w:val="center"/>
              <w:rPr>
                <w:sz w:val="28"/>
                <w:szCs w:val="28"/>
              </w:rPr>
            </w:pPr>
          </w:p>
        </w:tc>
        <w:tc>
          <w:tcPr>
            <w:tcW w:w="3326" w:type="dxa"/>
          </w:tcPr>
          <w:p w:rsidR="001926A9" w:rsidRPr="001926A9" w:rsidRDefault="001926A9" w:rsidP="00261011">
            <w:pPr>
              <w:ind w:right="-567"/>
              <w:rPr>
                <w:sz w:val="28"/>
                <w:szCs w:val="28"/>
              </w:rPr>
            </w:pPr>
          </w:p>
        </w:tc>
      </w:tr>
      <w:tr w:rsidR="001926A9" w:rsidRPr="001926A9" w:rsidTr="001926A9">
        <w:tc>
          <w:tcPr>
            <w:tcW w:w="3531" w:type="dxa"/>
          </w:tcPr>
          <w:p w:rsidR="001926A9" w:rsidRPr="001926A9" w:rsidRDefault="001926A9" w:rsidP="00261011">
            <w:pPr>
              <w:ind w:right="-567"/>
              <w:rPr>
                <w:sz w:val="28"/>
                <w:szCs w:val="28"/>
              </w:rPr>
            </w:pPr>
            <w:r w:rsidRPr="001926A9">
              <w:rPr>
                <w:sz w:val="28"/>
                <w:szCs w:val="28"/>
              </w:rPr>
              <w:t>Омметра</w:t>
            </w:r>
          </w:p>
          <w:p w:rsidR="001926A9" w:rsidRPr="001926A9" w:rsidRDefault="001926A9" w:rsidP="00261011">
            <w:pPr>
              <w:ind w:right="-567"/>
              <w:jc w:val="center"/>
              <w:rPr>
                <w:sz w:val="28"/>
                <w:szCs w:val="28"/>
              </w:rPr>
            </w:pPr>
            <w:r w:rsidRPr="001926A9">
              <w:rPr>
                <w:sz w:val="28"/>
                <w:szCs w:val="28"/>
              </w:rPr>
              <w:tab/>
            </w:r>
          </w:p>
        </w:tc>
        <w:tc>
          <w:tcPr>
            <w:tcW w:w="3326" w:type="dxa"/>
          </w:tcPr>
          <w:p w:rsidR="001926A9" w:rsidRPr="001926A9" w:rsidRDefault="001926A9" w:rsidP="00261011">
            <w:pPr>
              <w:ind w:right="-567"/>
              <w:rPr>
                <w:sz w:val="28"/>
                <w:szCs w:val="28"/>
              </w:rPr>
            </w:pPr>
          </w:p>
        </w:tc>
      </w:tr>
    </w:tbl>
    <w:p w:rsidR="001926A9" w:rsidRPr="001926A9" w:rsidRDefault="001926A9" w:rsidP="00261011">
      <w:pPr>
        <w:pStyle w:val="1"/>
        <w:spacing w:before="0" w:after="0"/>
        <w:ind w:firstLine="0"/>
        <w:rPr>
          <w:rFonts w:ascii="Times New Roman" w:hAnsi="Times New Roman"/>
          <w:szCs w:val="28"/>
          <w:lang w:val="ru-RU"/>
        </w:rPr>
      </w:pPr>
    </w:p>
    <w:p w:rsidR="001926A9" w:rsidRPr="001926A9" w:rsidRDefault="001926A9" w:rsidP="005C414C">
      <w:pPr>
        <w:pStyle w:val="1"/>
        <w:spacing w:before="0" w:after="0"/>
        <w:ind w:left="0" w:right="0" w:firstLine="0"/>
        <w:rPr>
          <w:rFonts w:ascii="Times New Roman" w:hAnsi="Times New Roman"/>
          <w:b w:val="0"/>
          <w:bCs/>
          <w:szCs w:val="28"/>
          <w:lang w:val="ru-RU"/>
        </w:rPr>
      </w:pPr>
      <w:r w:rsidRPr="001926A9">
        <w:rPr>
          <w:rFonts w:ascii="Times New Roman" w:hAnsi="Times New Roman"/>
          <w:b w:val="0"/>
          <w:szCs w:val="28"/>
          <w:lang w:val="ru-RU"/>
        </w:rPr>
        <w:t>9.</w:t>
      </w:r>
      <w:r w:rsidRPr="001926A9">
        <w:rPr>
          <w:rFonts w:ascii="Times New Roman" w:hAnsi="Times New Roman"/>
          <w:szCs w:val="28"/>
          <w:lang w:val="ru-RU"/>
        </w:rPr>
        <w:t xml:space="preserve"> </w:t>
      </w:r>
      <w:r w:rsidRPr="001926A9">
        <w:rPr>
          <w:rFonts w:ascii="Times New Roman" w:hAnsi="Times New Roman"/>
          <w:b w:val="0"/>
          <w:szCs w:val="28"/>
          <w:lang w:val="ru-RU"/>
        </w:rPr>
        <w:t>Определите приведенную погрешность вольтметра, рассчитанного на 250 В, если действительное значение напряжения 220 В, а вольтметр показывает 206,25 В.</w:t>
      </w:r>
    </w:p>
    <w:p w:rsidR="001926A9" w:rsidRPr="00F45D0D" w:rsidRDefault="001926A9" w:rsidP="005C414C">
      <w:pPr>
        <w:pStyle w:val="1"/>
        <w:spacing w:before="0" w:after="0"/>
        <w:ind w:left="0" w:right="0" w:firstLine="0"/>
        <w:rPr>
          <w:rFonts w:ascii="Times New Roman" w:hAnsi="Times New Roman"/>
          <w:b w:val="0"/>
          <w:bCs/>
          <w:szCs w:val="28"/>
          <w:u w:val="none"/>
        </w:rPr>
      </w:pPr>
      <w:proofErr w:type="spellStart"/>
      <w:r w:rsidRPr="00F45D0D">
        <w:rPr>
          <w:rFonts w:ascii="Times New Roman" w:hAnsi="Times New Roman"/>
          <w:b w:val="0"/>
          <w:szCs w:val="28"/>
          <w:u w:val="none"/>
        </w:rPr>
        <w:t>Дано</w:t>
      </w:r>
      <w:proofErr w:type="spellEnd"/>
      <w:proofErr w:type="gramStart"/>
      <w:r w:rsidRPr="00F45D0D">
        <w:rPr>
          <w:rFonts w:ascii="Times New Roman" w:hAnsi="Times New Roman"/>
          <w:b w:val="0"/>
          <w:szCs w:val="28"/>
          <w:u w:val="none"/>
        </w:rPr>
        <w:t>:_</w:t>
      </w:r>
      <w:proofErr w:type="gramEnd"/>
      <w:r w:rsidRPr="00F45D0D">
        <w:rPr>
          <w:rFonts w:ascii="Times New Roman" w:hAnsi="Times New Roman"/>
          <w:b w:val="0"/>
          <w:szCs w:val="28"/>
          <w:u w:val="none"/>
        </w:rPr>
        <w:t>____________________________________________________</w:t>
      </w:r>
    </w:p>
    <w:p w:rsidR="001926A9" w:rsidRPr="00F45D0D" w:rsidRDefault="001926A9" w:rsidP="00F45D0D">
      <w:pPr>
        <w:pStyle w:val="1"/>
        <w:spacing w:before="0" w:after="0"/>
        <w:ind w:left="0" w:right="0" w:firstLine="0"/>
        <w:rPr>
          <w:rFonts w:ascii="Times New Roman" w:hAnsi="Times New Roman"/>
          <w:b w:val="0"/>
          <w:bCs/>
          <w:szCs w:val="28"/>
          <w:u w:val="none"/>
        </w:rPr>
      </w:pPr>
      <w:proofErr w:type="spellStart"/>
      <w:r w:rsidRPr="00F45D0D">
        <w:rPr>
          <w:rFonts w:ascii="Times New Roman" w:hAnsi="Times New Roman"/>
          <w:b w:val="0"/>
          <w:szCs w:val="28"/>
          <w:u w:val="none"/>
        </w:rPr>
        <w:t>Найти</w:t>
      </w:r>
      <w:proofErr w:type="spellEnd"/>
      <w:proofErr w:type="gramStart"/>
      <w:r w:rsidRPr="00F45D0D">
        <w:rPr>
          <w:rFonts w:ascii="Times New Roman" w:hAnsi="Times New Roman"/>
          <w:b w:val="0"/>
          <w:szCs w:val="28"/>
          <w:u w:val="none"/>
        </w:rPr>
        <w:t>:_</w:t>
      </w:r>
      <w:proofErr w:type="gramEnd"/>
      <w:r w:rsidRPr="00F45D0D">
        <w:rPr>
          <w:rFonts w:ascii="Times New Roman" w:hAnsi="Times New Roman"/>
          <w:b w:val="0"/>
          <w:szCs w:val="28"/>
          <w:u w:val="none"/>
        </w:rPr>
        <w:t>___________________________________________________</w:t>
      </w:r>
    </w:p>
    <w:p w:rsidR="001926A9" w:rsidRPr="00F45D0D" w:rsidRDefault="001926A9" w:rsidP="00F45D0D">
      <w:pPr>
        <w:pStyle w:val="1"/>
        <w:spacing w:before="0" w:after="0"/>
        <w:ind w:left="0" w:right="0" w:firstLine="0"/>
        <w:rPr>
          <w:rFonts w:ascii="Times New Roman" w:hAnsi="Times New Roman"/>
          <w:b w:val="0"/>
          <w:bCs/>
          <w:szCs w:val="28"/>
          <w:u w:val="none"/>
        </w:rPr>
      </w:pPr>
      <w:r w:rsidRPr="00F45D0D">
        <w:rPr>
          <w:rFonts w:ascii="Times New Roman" w:hAnsi="Times New Roman"/>
          <w:b w:val="0"/>
          <w:szCs w:val="28"/>
          <w:u w:val="none"/>
        </w:rPr>
        <w:t>Решение</w:t>
      </w:r>
      <w:proofErr w:type="gramStart"/>
      <w:r w:rsidRPr="00F45D0D">
        <w:rPr>
          <w:rFonts w:ascii="Times New Roman" w:hAnsi="Times New Roman"/>
          <w:b w:val="0"/>
          <w:szCs w:val="28"/>
          <w:u w:val="none"/>
        </w:rPr>
        <w:t>:_</w:t>
      </w:r>
      <w:proofErr w:type="gramEnd"/>
      <w:r w:rsidRPr="00F45D0D">
        <w:rPr>
          <w:rFonts w:ascii="Times New Roman" w:hAnsi="Times New Roman"/>
          <w:b w:val="0"/>
          <w:szCs w:val="28"/>
          <w:u w:val="none"/>
        </w:rPr>
        <w:t>___________________________________________________________________________________________________________</w:t>
      </w:r>
    </w:p>
    <w:p w:rsidR="001926A9" w:rsidRPr="00F45D0D" w:rsidRDefault="001926A9" w:rsidP="00F45D0D">
      <w:pPr>
        <w:pStyle w:val="1"/>
        <w:spacing w:before="0" w:after="0"/>
        <w:ind w:left="0" w:right="0" w:firstLine="0"/>
        <w:rPr>
          <w:rFonts w:ascii="Times New Roman" w:hAnsi="Times New Roman"/>
          <w:b w:val="0"/>
          <w:bCs/>
          <w:szCs w:val="28"/>
          <w:u w:val="none"/>
        </w:rPr>
      </w:pPr>
    </w:p>
    <w:p w:rsidR="001926A9" w:rsidRPr="001926A9" w:rsidRDefault="001926A9" w:rsidP="00261011">
      <w:pPr>
        <w:pStyle w:val="1"/>
        <w:numPr>
          <w:ilvl w:val="0"/>
          <w:numId w:val="43"/>
        </w:numPr>
        <w:tabs>
          <w:tab w:val="clear" w:pos="720"/>
          <w:tab w:val="num" w:pos="360"/>
        </w:tabs>
        <w:spacing w:before="0" w:after="0"/>
        <w:ind w:left="0" w:right="0" w:firstLine="0"/>
        <w:jc w:val="left"/>
        <w:rPr>
          <w:rFonts w:ascii="Times New Roman" w:hAnsi="Times New Roman"/>
          <w:b w:val="0"/>
          <w:bCs/>
          <w:szCs w:val="28"/>
          <w:lang w:val="ru-RU"/>
        </w:rPr>
      </w:pPr>
      <w:r w:rsidRPr="001926A9">
        <w:rPr>
          <w:rFonts w:ascii="Times New Roman" w:hAnsi="Times New Roman"/>
          <w:b w:val="0"/>
          <w:szCs w:val="28"/>
          <w:lang w:val="ru-RU"/>
        </w:rPr>
        <w:t>Назовите классификацию электроизмерительных приборов в зависимости от принципа действия:</w:t>
      </w:r>
    </w:p>
    <w:p w:rsidR="001926A9" w:rsidRPr="001926A9" w:rsidRDefault="001926A9" w:rsidP="00261011">
      <w:pPr>
        <w:spacing w:after="0" w:line="240" w:lineRule="auto"/>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Default="00DE79EA" w:rsidP="00DE79EA">
      <w:pPr>
        <w:spacing w:after="0" w:line="240" w:lineRule="auto"/>
        <w:ind w:left="-567" w:right="-567" w:firstLine="567"/>
        <w:jc w:val="center"/>
        <w:rPr>
          <w:rFonts w:ascii="Times New Roman" w:eastAsia="Times New Roman" w:hAnsi="Times New Roman" w:cs="Times New Roman"/>
          <w:b/>
          <w:sz w:val="24"/>
          <w:szCs w:val="24"/>
          <w:lang w:eastAsia="ru-RU"/>
        </w:rPr>
      </w:pPr>
    </w:p>
    <w:p w:rsidR="00DE79EA" w:rsidRPr="00673B19" w:rsidRDefault="00673B19" w:rsidP="00DE79EA">
      <w:pPr>
        <w:spacing w:after="0" w:line="240" w:lineRule="auto"/>
        <w:ind w:left="-567" w:righ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DE79EA" w:rsidRPr="00673B19">
        <w:rPr>
          <w:rFonts w:ascii="Times New Roman" w:eastAsia="Times New Roman" w:hAnsi="Times New Roman" w:cs="Times New Roman"/>
          <w:b/>
          <w:sz w:val="28"/>
          <w:szCs w:val="28"/>
          <w:lang w:eastAsia="ru-RU"/>
        </w:rPr>
        <w:t>Резонанс напряжений и токов</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1. Что представляет собой резонанс?</w:t>
      </w:r>
    </w:p>
    <w:p w:rsidR="00DE79EA" w:rsidRPr="00673B19" w:rsidRDefault="00DE79EA" w:rsidP="00DE79EA">
      <w:pPr>
        <w:spacing w:after="0" w:line="240" w:lineRule="auto"/>
        <w:ind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Ответ________________________________________________________________________________________________________________________________________________________________</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2. При каком соединении проводников в цепи возникает резонанс напряжений; </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резонанс токов?</w:t>
      </w:r>
    </w:p>
    <w:p w:rsidR="00DE79EA" w:rsidRPr="00673B19" w:rsidRDefault="00DE79EA" w:rsidP="00563AB1">
      <w:pPr>
        <w:spacing w:after="0" w:line="240" w:lineRule="auto"/>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r w:rsidR="00563AB1" w:rsidRPr="00673B1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3. При каком условии возникает резонанс напряжений? Схема, график?</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EA78DE" w:rsidRPr="00673B19"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EA78DE"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4. Запишите закон Ома для последовательной цепи  переменного тока с </w:t>
      </w:r>
      <w:r w:rsidRPr="00673B19">
        <w:rPr>
          <w:rFonts w:ascii="Times New Roman" w:eastAsia="Times New Roman" w:hAnsi="Times New Roman" w:cs="Times New Roman"/>
          <w:sz w:val="28"/>
          <w:szCs w:val="28"/>
          <w:lang w:val="en-US" w:eastAsia="ru-RU"/>
        </w:rPr>
        <w:t>R</w:t>
      </w:r>
      <w:r w:rsidRPr="00673B19">
        <w:rPr>
          <w:rFonts w:ascii="Times New Roman" w:eastAsia="Times New Roman" w:hAnsi="Times New Roman" w:cs="Times New Roman"/>
          <w:sz w:val="28"/>
          <w:szCs w:val="28"/>
          <w:lang w:eastAsia="ru-RU"/>
        </w:rPr>
        <w:t xml:space="preserve">, </w:t>
      </w:r>
      <w:r w:rsidRPr="00673B19">
        <w:rPr>
          <w:rFonts w:ascii="Times New Roman" w:eastAsia="Times New Roman" w:hAnsi="Times New Roman" w:cs="Times New Roman"/>
          <w:sz w:val="28"/>
          <w:szCs w:val="28"/>
          <w:lang w:val="en-US" w:eastAsia="ru-RU"/>
        </w:rPr>
        <w:t>L</w:t>
      </w:r>
      <w:r w:rsidRPr="00673B19">
        <w:rPr>
          <w:rFonts w:ascii="Times New Roman" w:eastAsia="Times New Roman" w:hAnsi="Times New Roman" w:cs="Times New Roman"/>
          <w:sz w:val="28"/>
          <w:szCs w:val="28"/>
          <w:lang w:eastAsia="ru-RU"/>
        </w:rPr>
        <w:t xml:space="preserve">, </w:t>
      </w:r>
      <w:proofErr w:type="gramStart"/>
      <w:r w:rsidRPr="00673B19">
        <w:rPr>
          <w:rFonts w:ascii="Times New Roman" w:eastAsia="Times New Roman" w:hAnsi="Times New Roman" w:cs="Times New Roman"/>
          <w:sz w:val="28"/>
          <w:szCs w:val="28"/>
          <w:lang w:eastAsia="ru-RU"/>
        </w:rPr>
        <w:t>С</w:t>
      </w:r>
      <w:proofErr w:type="gramEnd"/>
      <w:r w:rsidRPr="00673B19">
        <w:rPr>
          <w:rFonts w:ascii="Times New Roman" w:eastAsia="Times New Roman" w:hAnsi="Times New Roman" w:cs="Times New Roman"/>
          <w:sz w:val="28"/>
          <w:szCs w:val="28"/>
          <w:lang w:eastAsia="ru-RU"/>
        </w:rPr>
        <w:t>:</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EA78DE" w:rsidRPr="00673B19"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EA78DE"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5. Как определить полное сопротивление цепи переменного тока?</w:t>
      </w:r>
    </w:p>
    <w:p w:rsidR="00EA78DE"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w:t>
      </w:r>
    </w:p>
    <w:p w:rsidR="00EA78DE"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6. Как определяется сила тока в последовательной цепи с </w:t>
      </w:r>
      <w:r w:rsidRPr="00673B19">
        <w:rPr>
          <w:rFonts w:ascii="Times New Roman" w:eastAsia="Times New Roman" w:hAnsi="Times New Roman" w:cs="Times New Roman"/>
          <w:sz w:val="28"/>
          <w:szCs w:val="28"/>
          <w:lang w:val="en-US" w:eastAsia="ru-RU"/>
        </w:rPr>
        <w:t>R</w:t>
      </w:r>
      <w:r w:rsidRPr="00673B19">
        <w:rPr>
          <w:rFonts w:ascii="Times New Roman" w:eastAsia="Times New Roman" w:hAnsi="Times New Roman" w:cs="Times New Roman"/>
          <w:sz w:val="28"/>
          <w:szCs w:val="28"/>
          <w:lang w:eastAsia="ru-RU"/>
        </w:rPr>
        <w:t xml:space="preserve"> </w:t>
      </w:r>
      <w:r w:rsidRPr="00673B19">
        <w:rPr>
          <w:rFonts w:ascii="Times New Roman" w:eastAsia="Times New Roman" w:hAnsi="Times New Roman" w:cs="Times New Roman"/>
          <w:sz w:val="28"/>
          <w:szCs w:val="28"/>
          <w:lang w:val="en-US" w:eastAsia="ru-RU"/>
        </w:rPr>
        <w:t>LC</w:t>
      </w:r>
      <w:r w:rsidRPr="00673B19">
        <w:rPr>
          <w:rFonts w:ascii="Times New Roman" w:eastAsia="Times New Roman" w:hAnsi="Times New Roman" w:cs="Times New Roman"/>
          <w:sz w:val="28"/>
          <w:szCs w:val="28"/>
          <w:lang w:eastAsia="ru-RU"/>
        </w:rPr>
        <w:t xml:space="preserve"> при резонансе </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напряжений?</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EA78DE"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7. Нарисуйте векторную диаграмму резонанса напряжений:</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w:t>
      </w:r>
      <w:r w:rsidRPr="00673B19">
        <w:rPr>
          <w:rFonts w:ascii="Times New Roman" w:eastAsia="Times New Roman" w:hAnsi="Times New Roman" w:cs="Times New Roman"/>
          <w:sz w:val="28"/>
          <w:szCs w:val="28"/>
          <w:lang w:eastAsia="ru-RU"/>
        </w:rPr>
        <w:tab/>
      </w:r>
    </w:p>
    <w:p w:rsidR="00EA78DE" w:rsidRPr="00673B19" w:rsidRDefault="00EA78DE" w:rsidP="00DE79EA">
      <w:pPr>
        <w:spacing w:after="0" w:line="240" w:lineRule="auto"/>
        <w:ind w:left="-567" w:right="-567" w:firstLine="567"/>
        <w:rPr>
          <w:rFonts w:ascii="Times New Roman" w:eastAsia="Times New Roman" w:hAnsi="Times New Roman" w:cs="Times New Roman"/>
          <w:sz w:val="28"/>
          <w:szCs w:val="28"/>
          <w:lang w:eastAsia="ru-RU"/>
        </w:rPr>
      </w:pPr>
    </w:p>
    <w:p w:rsidR="004463BE" w:rsidRDefault="004463BE"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8. При каком условии в параллельной цепи с  </w:t>
      </w:r>
      <w:r w:rsidRPr="00673B19">
        <w:rPr>
          <w:rFonts w:ascii="Times New Roman" w:eastAsia="Times New Roman" w:hAnsi="Times New Roman" w:cs="Times New Roman"/>
          <w:sz w:val="28"/>
          <w:szCs w:val="28"/>
          <w:lang w:val="en-US" w:eastAsia="ru-RU"/>
        </w:rPr>
        <w:t>R</w:t>
      </w:r>
      <w:r w:rsidRPr="00673B19">
        <w:rPr>
          <w:rFonts w:ascii="Times New Roman" w:eastAsia="Times New Roman" w:hAnsi="Times New Roman" w:cs="Times New Roman"/>
          <w:sz w:val="28"/>
          <w:szCs w:val="28"/>
          <w:lang w:eastAsia="ru-RU"/>
        </w:rPr>
        <w:t xml:space="preserve">, </w:t>
      </w:r>
      <w:r w:rsidRPr="00673B19">
        <w:rPr>
          <w:rFonts w:ascii="Times New Roman" w:eastAsia="Times New Roman" w:hAnsi="Times New Roman" w:cs="Times New Roman"/>
          <w:sz w:val="28"/>
          <w:szCs w:val="28"/>
          <w:lang w:val="en-US" w:eastAsia="ru-RU"/>
        </w:rPr>
        <w:t>L</w:t>
      </w:r>
      <w:r w:rsidRPr="00673B19">
        <w:rPr>
          <w:rFonts w:ascii="Times New Roman" w:eastAsia="Times New Roman" w:hAnsi="Times New Roman" w:cs="Times New Roman"/>
          <w:sz w:val="28"/>
          <w:szCs w:val="28"/>
          <w:lang w:eastAsia="ru-RU"/>
        </w:rPr>
        <w:t>,</w:t>
      </w:r>
      <w:proofErr w:type="gramStart"/>
      <w:r w:rsidRPr="00673B19">
        <w:rPr>
          <w:rFonts w:ascii="Times New Roman" w:eastAsia="Times New Roman" w:hAnsi="Times New Roman" w:cs="Times New Roman"/>
          <w:sz w:val="28"/>
          <w:szCs w:val="28"/>
          <w:lang w:eastAsia="ru-RU"/>
        </w:rPr>
        <w:t>С  возникает</w:t>
      </w:r>
      <w:proofErr w:type="gramEnd"/>
      <w:r w:rsidRPr="00673B19">
        <w:rPr>
          <w:rFonts w:ascii="Times New Roman" w:eastAsia="Times New Roman" w:hAnsi="Times New Roman" w:cs="Times New Roman"/>
          <w:sz w:val="28"/>
          <w:szCs w:val="28"/>
          <w:lang w:eastAsia="ru-RU"/>
        </w:rPr>
        <w:t xml:space="preserve">  резонанс токов?</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резонанс токов возникает, если</w:t>
      </w:r>
    </w:p>
    <w:p w:rsidR="00153028" w:rsidRPr="00673B19" w:rsidRDefault="00153028" w:rsidP="00DE79EA">
      <w:pPr>
        <w:spacing w:after="0" w:line="240" w:lineRule="auto"/>
        <w:ind w:left="-567" w:right="-567" w:firstLine="567"/>
        <w:rPr>
          <w:rFonts w:ascii="Times New Roman" w:eastAsia="Times New Roman" w:hAnsi="Times New Roman" w:cs="Times New Roman"/>
          <w:sz w:val="28"/>
          <w:szCs w:val="28"/>
          <w:lang w:eastAsia="ru-RU"/>
        </w:rPr>
      </w:pPr>
    </w:p>
    <w:p w:rsidR="00153028" w:rsidRDefault="00153028"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lastRenderedPageBreak/>
        <w:t>9. Нарисуйте векторную диаграмму резонанса токов:</w:t>
      </w:r>
    </w:p>
    <w:p w:rsidR="00DE79EA" w:rsidRPr="005E1FBF" w:rsidRDefault="00DE79EA"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r w:rsidRPr="00673B19">
        <w:rPr>
          <w:rFonts w:ascii="Times New Roman" w:eastAsia="Times New Roman" w:hAnsi="Times New Roman" w:cs="Times New Roman"/>
          <w:sz w:val="28"/>
          <w:szCs w:val="28"/>
          <w:lang w:eastAsia="ru-RU"/>
        </w:rPr>
        <w:t xml:space="preserve">       Ответ</w:t>
      </w:r>
      <w:r w:rsidRPr="005E1FBF">
        <w:rPr>
          <w:rFonts w:ascii="Times New Roman" w:eastAsia="Times New Roman" w:hAnsi="Times New Roman" w:cs="Times New Roman"/>
          <w:sz w:val="28"/>
          <w:szCs w:val="28"/>
          <w:lang w:eastAsia="ru-RU"/>
        </w:rPr>
        <w:t>:</w:t>
      </w:r>
      <w:r w:rsidRPr="005E1FBF">
        <w:rPr>
          <w:rFonts w:ascii="Times New Roman" w:eastAsia="Times New Roman" w:hAnsi="Times New Roman" w:cs="Times New Roman"/>
          <w:sz w:val="28"/>
          <w:szCs w:val="28"/>
          <w:lang w:eastAsia="ru-RU"/>
        </w:rPr>
        <w:tab/>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153028" w:rsidRPr="00673B19" w:rsidRDefault="00153028"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153028" w:rsidRPr="00673B19" w:rsidRDefault="00153028"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10. Нарисуйте треугольник мощностей  и укажите все обозначения:</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7473C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153028">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r>
    </w:p>
    <w:p w:rsidR="00153028" w:rsidRPr="00673B19" w:rsidRDefault="00153028"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11. Как определить полную мощность,  активную мощность, реактивную мощность </w:t>
      </w:r>
      <w:proofErr w:type="gramStart"/>
      <w:r w:rsidRPr="00673B19">
        <w:rPr>
          <w:rFonts w:ascii="Times New Roman" w:eastAsia="Times New Roman" w:hAnsi="Times New Roman" w:cs="Times New Roman"/>
          <w:sz w:val="28"/>
          <w:szCs w:val="28"/>
          <w:lang w:eastAsia="ru-RU"/>
        </w:rPr>
        <w:t>из</w:t>
      </w:r>
      <w:proofErr w:type="gramEnd"/>
      <w:r w:rsidRPr="00673B19">
        <w:rPr>
          <w:rFonts w:ascii="Times New Roman" w:eastAsia="Times New Roman" w:hAnsi="Times New Roman" w:cs="Times New Roman"/>
          <w:sz w:val="28"/>
          <w:szCs w:val="28"/>
          <w:lang w:eastAsia="ru-RU"/>
        </w:rPr>
        <w:t xml:space="preserve"> </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треугольника мощностей?</w:t>
      </w:r>
    </w:p>
    <w:p w:rsidR="00DE79EA" w:rsidRPr="00673B19" w:rsidRDefault="00DE79EA" w:rsidP="00153028">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153028" w:rsidRPr="00673B19" w:rsidRDefault="00153028" w:rsidP="00153028">
      <w:pPr>
        <w:spacing w:after="0" w:line="240" w:lineRule="auto"/>
        <w:ind w:left="-567" w:right="-567" w:firstLine="567"/>
        <w:rPr>
          <w:rFonts w:ascii="Times New Roman" w:eastAsia="Times New Roman" w:hAnsi="Times New Roman" w:cs="Times New Roman"/>
          <w:sz w:val="28"/>
          <w:szCs w:val="28"/>
          <w:lang w:eastAsia="ru-RU"/>
        </w:rPr>
      </w:pPr>
    </w:p>
    <w:p w:rsidR="00153028" w:rsidRDefault="00153028" w:rsidP="00153028">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12. Каков смысл коэффициента мощности?</w:t>
      </w:r>
    </w:p>
    <w:p w:rsidR="00DE79EA" w:rsidRDefault="00DE79EA" w:rsidP="00153028">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7473C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153028">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13. Как можно определить </w:t>
      </w:r>
      <w:r w:rsidRPr="00673B19">
        <w:rPr>
          <w:rFonts w:ascii="Times New Roman" w:eastAsia="Times New Roman" w:hAnsi="Times New Roman" w:cs="Times New Roman"/>
          <w:sz w:val="28"/>
          <w:szCs w:val="28"/>
          <w:lang w:val="en-US" w:eastAsia="ru-RU"/>
        </w:rPr>
        <w:t>cos</w:t>
      </w:r>
      <w:r w:rsidRPr="00673B19">
        <w:rPr>
          <w:rFonts w:ascii="Times New Roman" w:eastAsia="Times New Roman" w:hAnsi="Times New Roman" w:cs="Times New Roman"/>
          <w:sz w:val="28"/>
          <w:szCs w:val="28"/>
          <w:lang w:eastAsia="ru-RU"/>
        </w:rPr>
        <w:t xml:space="preserve"> </w:t>
      </w:r>
      <w:r w:rsidRPr="00673B19">
        <w:rPr>
          <w:rFonts w:ascii="Times New Roman" w:eastAsia="Times New Roman" w:hAnsi="Times New Roman" w:cs="Times New Roman"/>
          <w:sz w:val="28"/>
          <w:szCs w:val="28"/>
          <w:lang w:val="en-US" w:eastAsia="ru-RU"/>
        </w:rPr>
        <w:sym w:font="Symbol" w:char="F06A"/>
      </w:r>
      <w:r w:rsidRPr="00673B19">
        <w:rPr>
          <w:rFonts w:ascii="Times New Roman" w:eastAsia="Times New Roman" w:hAnsi="Times New Roman" w:cs="Times New Roman"/>
          <w:sz w:val="28"/>
          <w:szCs w:val="28"/>
          <w:lang w:eastAsia="ru-RU"/>
        </w:rPr>
        <w:t>?</w:t>
      </w:r>
    </w:p>
    <w:p w:rsidR="004F7FAF"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7473C9" w:rsidRPr="00673B19" w:rsidRDefault="007473C9"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7473C9" w:rsidP="00DE79EA">
      <w:pPr>
        <w:spacing w:after="0" w:line="240" w:lineRule="auto"/>
        <w:ind w:left="-567" w:righ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DE79EA" w:rsidRPr="00673B19">
        <w:rPr>
          <w:rFonts w:ascii="Times New Roman" w:eastAsia="Times New Roman" w:hAnsi="Times New Roman" w:cs="Times New Roman"/>
          <w:b/>
          <w:sz w:val="28"/>
          <w:szCs w:val="28"/>
          <w:lang w:eastAsia="ru-RU"/>
        </w:rPr>
        <w:t>Трехфазные цепи переменного тока</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1. </w:t>
      </w:r>
      <w:r w:rsidRPr="00673B19">
        <w:rPr>
          <w:rFonts w:ascii="Times New Roman" w:eastAsia="Times New Roman" w:hAnsi="Times New Roman" w:cs="Times New Roman"/>
          <w:sz w:val="28"/>
          <w:szCs w:val="28"/>
          <w:lang w:eastAsia="ru-RU"/>
        </w:rPr>
        <w:tab/>
        <w:t>Укажите достоинства трехфазной системы:</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4463BE">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Ответ: </w:t>
      </w:r>
    </w:p>
    <w:p w:rsidR="004463BE" w:rsidRPr="00673B19" w:rsidRDefault="004463BE" w:rsidP="004463BE">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2.</w:t>
      </w:r>
      <w:r w:rsidRPr="00673B19">
        <w:rPr>
          <w:rFonts w:ascii="Times New Roman" w:eastAsia="Times New Roman" w:hAnsi="Times New Roman" w:cs="Times New Roman"/>
          <w:sz w:val="28"/>
          <w:szCs w:val="28"/>
          <w:lang w:eastAsia="ru-RU"/>
        </w:rPr>
        <w:tab/>
        <w:t>Дайте определение трехфазной симметричной системе:</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4463BE">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Ответ:</w:t>
      </w:r>
      <w:r w:rsidRPr="00673B19">
        <w:rPr>
          <w:rFonts w:ascii="Times New Roman" w:eastAsia="Times New Roman" w:hAnsi="Times New Roman" w:cs="Times New Roman"/>
          <w:sz w:val="28"/>
          <w:szCs w:val="28"/>
          <w:lang w:eastAsia="ru-RU"/>
        </w:rPr>
        <w:tab/>
      </w:r>
    </w:p>
    <w:p w:rsidR="004463BE" w:rsidRPr="00673B19" w:rsidRDefault="004463BE" w:rsidP="004463BE">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3.</w:t>
      </w:r>
      <w:r w:rsidRPr="00673B19">
        <w:rPr>
          <w:rFonts w:ascii="Times New Roman" w:eastAsia="Times New Roman" w:hAnsi="Times New Roman" w:cs="Times New Roman"/>
          <w:sz w:val="28"/>
          <w:szCs w:val="28"/>
          <w:lang w:eastAsia="ru-RU"/>
        </w:rPr>
        <w:tab/>
        <w:t>Какое соединение фазных обмоток называется “звезда”?</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4463BE">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Ответ:</w:t>
      </w:r>
      <w:r w:rsidRPr="00673B19">
        <w:rPr>
          <w:rFonts w:ascii="Times New Roman" w:eastAsia="Times New Roman" w:hAnsi="Times New Roman" w:cs="Times New Roman"/>
          <w:sz w:val="28"/>
          <w:szCs w:val="28"/>
          <w:lang w:eastAsia="ru-RU"/>
        </w:rPr>
        <w:tab/>
      </w:r>
    </w:p>
    <w:p w:rsidR="004463BE" w:rsidRPr="00673B19" w:rsidRDefault="004463BE" w:rsidP="004463BE">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4. </w:t>
      </w:r>
      <w:r w:rsidRPr="00673B19">
        <w:rPr>
          <w:rFonts w:ascii="Times New Roman" w:eastAsia="Times New Roman" w:hAnsi="Times New Roman" w:cs="Times New Roman"/>
          <w:sz w:val="28"/>
          <w:szCs w:val="28"/>
          <w:lang w:eastAsia="ru-RU"/>
        </w:rPr>
        <w:tab/>
        <w:t>Какое соединение фазных обмоток называется “треугольник”?</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4463BE">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Ответ:</w:t>
      </w:r>
      <w:r w:rsidRPr="00673B19">
        <w:rPr>
          <w:rFonts w:ascii="Times New Roman" w:eastAsia="Times New Roman" w:hAnsi="Times New Roman" w:cs="Times New Roman"/>
          <w:sz w:val="28"/>
          <w:szCs w:val="28"/>
          <w:lang w:eastAsia="ru-RU"/>
        </w:rPr>
        <w:tab/>
      </w:r>
    </w:p>
    <w:p w:rsidR="004463BE" w:rsidRPr="00673B19" w:rsidRDefault="004463BE" w:rsidP="004463BE">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5.</w:t>
      </w:r>
      <w:r w:rsidRPr="00673B19">
        <w:rPr>
          <w:rFonts w:ascii="Times New Roman" w:eastAsia="Times New Roman" w:hAnsi="Times New Roman" w:cs="Times New Roman"/>
          <w:sz w:val="28"/>
          <w:szCs w:val="28"/>
          <w:lang w:eastAsia="ru-RU"/>
        </w:rPr>
        <w:tab/>
        <w:t xml:space="preserve">Напишите формулы связывающие линейные и фазные токи и напряжения при </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соединении “звезда” и “треугольник”:</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t xml:space="preserve">  </w:t>
      </w:r>
    </w:p>
    <w:p w:rsidR="00DE79EA" w:rsidRPr="00673B19" w:rsidRDefault="00E8520F" w:rsidP="00DE79EA">
      <w:pPr>
        <w:spacing w:after="0" w:line="240" w:lineRule="auto"/>
        <w:ind w:left="-567" w:right="-567" w:firstLine="567"/>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2145" o:spid="_x0000_s1036" style="position:absolute;left:0;text-align:left;flip:y;z-index:251712512;visibility:visible" from="260.95pt,13.4pt" to="27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"/>
        </w:pict>
      </w:r>
      <w:r w:rsidR="00DE79EA" w:rsidRPr="00673B19">
        <w:rPr>
          <w:rFonts w:ascii="Times New Roman" w:eastAsia="Times New Roman" w:hAnsi="Times New Roman" w:cs="Times New Roman"/>
          <w:sz w:val="28"/>
          <w:szCs w:val="28"/>
          <w:lang w:eastAsia="ru-RU"/>
        </w:rPr>
        <w:t xml:space="preserve">               соединение </w:t>
      </w:r>
      <w:r w:rsidR="00DE79EA" w:rsidRPr="00673B19">
        <w:rPr>
          <w:rFonts w:ascii="Times New Roman" w:eastAsia="Times New Roman" w:hAnsi="Times New Roman" w:cs="Times New Roman"/>
          <w:sz w:val="28"/>
          <w:szCs w:val="28"/>
          <w:lang w:val="en-US" w:eastAsia="ru-RU"/>
        </w:rPr>
        <w:sym w:font="Symbol" w:char="F055"/>
      </w:r>
      <w:r w:rsidR="00DE79EA" w:rsidRPr="00673B19">
        <w:rPr>
          <w:rFonts w:ascii="Times New Roman" w:eastAsia="Times New Roman" w:hAnsi="Times New Roman" w:cs="Times New Roman"/>
          <w:sz w:val="28"/>
          <w:szCs w:val="28"/>
          <w:lang w:eastAsia="ru-RU"/>
        </w:rPr>
        <w:t xml:space="preserve">                                  соединение </w:t>
      </w:r>
      <w:r w:rsidR="00DE79EA" w:rsidRPr="00673B19">
        <w:rPr>
          <w:rFonts w:ascii="Times New Roman" w:eastAsia="Times New Roman" w:hAnsi="Times New Roman" w:cs="Times New Roman"/>
          <w:sz w:val="28"/>
          <w:szCs w:val="28"/>
          <w:lang w:val="en-US" w:eastAsia="ru-RU"/>
        </w:rPr>
        <w:sym w:font="Symbol" w:char="F044"/>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BC78D4" w:rsidRPr="00673B19" w:rsidRDefault="00BC78D4"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BC78D4" w:rsidRPr="00673B19" w:rsidRDefault="00BC78D4" w:rsidP="00DE79EA">
      <w:pPr>
        <w:spacing w:after="0" w:line="240" w:lineRule="auto"/>
        <w:ind w:left="-567" w:right="-567" w:firstLine="567"/>
        <w:rPr>
          <w:rFonts w:ascii="Times New Roman" w:eastAsia="Times New Roman" w:hAnsi="Times New Roman" w:cs="Times New Roman"/>
          <w:sz w:val="28"/>
          <w:szCs w:val="28"/>
          <w:vertAlign w:val="subscript"/>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6 </w:t>
      </w:r>
      <w:r w:rsidRPr="00673B19">
        <w:rPr>
          <w:rFonts w:ascii="Times New Roman" w:eastAsia="Times New Roman" w:hAnsi="Times New Roman" w:cs="Times New Roman"/>
          <w:sz w:val="28"/>
          <w:szCs w:val="28"/>
          <w:lang w:eastAsia="ru-RU"/>
        </w:rPr>
        <w:tab/>
        <w:t>В каком случае, ток в нулевом проводе равен 0?</w:t>
      </w:r>
    </w:p>
    <w:p w:rsidR="00DE79EA" w:rsidRPr="00673B19" w:rsidRDefault="00DE79EA" w:rsidP="00BC78D4">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       Ответ:       </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673B19">
      <w:pPr>
        <w:spacing w:after="0" w:line="240" w:lineRule="auto"/>
        <w:ind w:right="-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8. </w:t>
      </w:r>
      <w:r w:rsidRPr="00673B19">
        <w:rPr>
          <w:rFonts w:ascii="Times New Roman" w:eastAsia="Times New Roman" w:hAnsi="Times New Roman" w:cs="Times New Roman"/>
          <w:sz w:val="28"/>
          <w:szCs w:val="28"/>
          <w:lang w:eastAsia="ru-RU"/>
        </w:rPr>
        <w:tab/>
        <w:t>Нарисуйте схему включения ваттметра в трехфазную цепь для измерения мощности:</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t>А</w:t>
      </w:r>
      <w:r w:rsidRPr="00673B19">
        <w:rPr>
          <w:rFonts w:ascii="Times New Roman" w:eastAsia="Times New Roman" w:hAnsi="Times New Roman" w:cs="Times New Roman"/>
          <w:sz w:val="28"/>
          <w:szCs w:val="28"/>
          <w:lang w:val="en-US" w:eastAsia="ru-RU"/>
        </w:rPr>
        <w:sym w:font="Symbol" w:char="F0C6"/>
      </w: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t>В</w:t>
      </w:r>
      <w:r w:rsidRPr="00673B19">
        <w:rPr>
          <w:rFonts w:ascii="Times New Roman" w:eastAsia="Times New Roman" w:hAnsi="Times New Roman" w:cs="Times New Roman"/>
          <w:sz w:val="28"/>
          <w:szCs w:val="28"/>
          <w:lang w:val="en-US" w:eastAsia="ru-RU"/>
        </w:rPr>
        <w:sym w:font="Symbol" w:char="F0C6"/>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t>С</w:t>
      </w:r>
      <w:r w:rsidRPr="00673B19">
        <w:rPr>
          <w:rFonts w:ascii="Times New Roman" w:eastAsia="Times New Roman" w:hAnsi="Times New Roman" w:cs="Times New Roman"/>
          <w:sz w:val="28"/>
          <w:szCs w:val="28"/>
          <w:lang w:val="en-US" w:eastAsia="ru-RU"/>
        </w:rPr>
        <w:sym w:font="Symbol" w:char="F0C6"/>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r w:rsidRPr="00673B19">
        <w:rPr>
          <w:rFonts w:ascii="Times New Roman" w:eastAsia="Times New Roman" w:hAnsi="Times New Roman" w:cs="Times New Roman"/>
          <w:sz w:val="28"/>
          <w:szCs w:val="28"/>
          <w:lang w:eastAsia="ru-RU"/>
        </w:rPr>
        <w:tab/>
        <w:t>О</w:t>
      </w:r>
      <w:r w:rsidRPr="00673B19">
        <w:rPr>
          <w:rFonts w:ascii="Times New Roman" w:eastAsia="Times New Roman" w:hAnsi="Times New Roman" w:cs="Times New Roman"/>
          <w:sz w:val="28"/>
          <w:szCs w:val="28"/>
          <w:lang w:val="en-US" w:eastAsia="ru-RU"/>
        </w:rPr>
        <w:sym w:font="Symbol" w:char="F0C6"/>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 xml:space="preserve">9. </w:t>
      </w:r>
      <w:r w:rsidRPr="00673B19">
        <w:rPr>
          <w:rFonts w:ascii="Times New Roman" w:eastAsia="Times New Roman" w:hAnsi="Times New Roman" w:cs="Times New Roman"/>
          <w:sz w:val="28"/>
          <w:szCs w:val="28"/>
          <w:lang w:eastAsia="ru-RU"/>
        </w:rPr>
        <w:tab/>
        <w:t>Напишите формулу для определения мощности трехфазной цепи в общем случае и при равномерной нагрузке:</w:t>
      </w: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p>
    <w:p w:rsidR="00DE79EA" w:rsidRPr="00673B19" w:rsidRDefault="00DE79EA" w:rsidP="00DE79EA">
      <w:pPr>
        <w:spacing w:after="0" w:line="240" w:lineRule="auto"/>
        <w:ind w:left="-567" w:right="-567" w:firstLine="567"/>
        <w:rPr>
          <w:rFonts w:ascii="Times New Roman" w:eastAsia="Times New Roman" w:hAnsi="Times New Roman" w:cs="Times New Roman"/>
          <w:sz w:val="28"/>
          <w:szCs w:val="28"/>
          <w:lang w:eastAsia="ru-RU"/>
        </w:rPr>
      </w:pPr>
      <w:r w:rsidRPr="00673B19">
        <w:rPr>
          <w:rFonts w:ascii="Times New Roman" w:eastAsia="Times New Roman" w:hAnsi="Times New Roman" w:cs="Times New Roman"/>
          <w:sz w:val="28"/>
          <w:szCs w:val="28"/>
          <w:lang w:eastAsia="ru-RU"/>
        </w:rPr>
        <w:tab/>
      </w:r>
    </w:p>
    <w:p w:rsidR="001926A9" w:rsidRPr="001926A9" w:rsidRDefault="007473C9" w:rsidP="00261011">
      <w:pPr>
        <w:pStyle w:val="1"/>
        <w:spacing w:before="0" w:after="0"/>
        <w:ind w:firstLine="0"/>
        <w:jc w:val="center"/>
        <w:rPr>
          <w:rFonts w:ascii="Times New Roman" w:hAnsi="Times New Roman"/>
          <w:szCs w:val="28"/>
          <w:u w:val="none"/>
          <w:lang w:val="ru-RU"/>
        </w:rPr>
      </w:pPr>
      <w:r>
        <w:rPr>
          <w:rFonts w:ascii="Times New Roman" w:hAnsi="Times New Roman"/>
          <w:szCs w:val="28"/>
          <w:u w:val="none"/>
          <w:lang w:val="ru-RU"/>
        </w:rPr>
        <w:lastRenderedPageBreak/>
        <w:t>7</w:t>
      </w:r>
      <w:r w:rsidR="001926A9" w:rsidRPr="001926A9">
        <w:rPr>
          <w:rFonts w:ascii="Times New Roman" w:hAnsi="Times New Roman"/>
          <w:szCs w:val="28"/>
          <w:u w:val="none"/>
          <w:lang w:val="ru-RU"/>
        </w:rPr>
        <w:t>.Общие сведения об электрических машинах и трансформаторах</w:t>
      </w:r>
    </w:p>
    <w:p w:rsidR="001926A9" w:rsidRPr="001926A9" w:rsidRDefault="001926A9" w:rsidP="00261011">
      <w:pPr>
        <w:spacing w:after="0" w:line="240" w:lineRule="auto"/>
        <w:rPr>
          <w:rFonts w:ascii="Times New Roman" w:hAnsi="Times New Roman" w:cs="Times New Roman"/>
          <w:sz w:val="28"/>
          <w:szCs w:val="28"/>
        </w:rPr>
      </w:pPr>
    </w:p>
    <w:p w:rsidR="001926A9" w:rsidRPr="001926A9" w:rsidRDefault="001926A9" w:rsidP="00261011">
      <w:pPr>
        <w:spacing w:after="0" w:line="240" w:lineRule="auto"/>
        <w:ind w:right="-19"/>
        <w:jc w:val="both"/>
        <w:rPr>
          <w:rFonts w:ascii="Times New Roman" w:hAnsi="Times New Roman" w:cs="Times New Roman"/>
          <w:sz w:val="28"/>
          <w:szCs w:val="28"/>
        </w:rPr>
      </w:pPr>
      <w:r w:rsidRPr="001926A9">
        <w:rPr>
          <w:rFonts w:ascii="Times New Roman" w:hAnsi="Times New Roman" w:cs="Times New Roman"/>
          <w:sz w:val="28"/>
          <w:szCs w:val="28"/>
        </w:rPr>
        <w:t>Устройство и принцип действия трансформатора. Режимы работы трансформаторов. КПЛ трансформаторов. Трансформаторы тока и напряжения. Сварочные трансформаторы. Устройство и принцип действия электрических машин переменного и постоянного тока. Режимы работы электрических машин.</w:t>
      </w:r>
      <w:r w:rsidRPr="001926A9">
        <w:rPr>
          <w:rFonts w:ascii="Times New Roman" w:hAnsi="Times New Roman" w:cs="Times New Roman"/>
          <w:b/>
          <w:bCs/>
          <w:sz w:val="28"/>
          <w:szCs w:val="28"/>
        </w:rPr>
        <w:t xml:space="preserve"> </w:t>
      </w:r>
    </w:p>
    <w:p w:rsidR="001926A9" w:rsidRPr="001926A9" w:rsidRDefault="001926A9" w:rsidP="00261011">
      <w:pPr>
        <w:spacing w:after="0" w:line="240" w:lineRule="auto"/>
        <w:ind w:right="-19"/>
        <w:jc w:val="both"/>
        <w:rPr>
          <w:rFonts w:ascii="Times New Roman" w:hAnsi="Times New Roman" w:cs="Times New Roman"/>
          <w:sz w:val="28"/>
          <w:szCs w:val="28"/>
        </w:rPr>
      </w:pPr>
    </w:p>
    <w:p w:rsidR="001926A9" w:rsidRPr="001926A9" w:rsidRDefault="001926A9" w:rsidP="00261011">
      <w:pPr>
        <w:spacing w:after="0" w:line="240" w:lineRule="auto"/>
        <w:ind w:right="-19"/>
        <w:jc w:val="both"/>
        <w:rPr>
          <w:rFonts w:ascii="Times New Roman" w:hAnsi="Times New Roman" w:cs="Times New Roman"/>
          <w:sz w:val="28"/>
          <w:szCs w:val="28"/>
        </w:rPr>
      </w:pPr>
      <w:r w:rsidRPr="001926A9">
        <w:rPr>
          <w:rFonts w:ascii="Times New Roman" w:hAnsi="Times New Roman" w:cs="Times New Roman"/>
          <w:sz w:val="28"/>
          <w:szCs w:val="28"/>
        </w:rPr>
        <w:t>1. Нарисуйте схему трансформатора:</w:t>
      </w:r>
    </w:p>
    <w:p w:rsidR="001926A9" w:rsidRPr="001926A9" w:rsidRDefault="00E8520F" w:rsidP="00261011">
      <w:pPr>
        <w:spacing w:after="0" w:line="240" w:lineRule="auto"/>
        <w:ind w:right="-567"/>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3" o:spid="_x0000_s1035" style="position:absolute;left:0;text-align:left;margin-left:111.8pt;margin-top:4.2pt;width:142.3pt;height:7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"/>
        </w:pict>
      </w:r>
    </w:p>
    <w:p w:rsidR="001926A9" w:rsidRPr="001926A9" w:rsidRDefault="001926A9" w:rsidP="00261011">
      <w:pPr>
        <w:spacing w:after="0" w:line="240" w:lineRule="auto"/>
        <w:ind w:right="-567"/>
        <w:jc w:val="both"/>
        <w:rPr>
          <w:rFonts w:ascii="Times New Roman" w:hAnsi="Times New Roman" w:cs="Times New Roman"/>
          <w:sz w:val="28"/>
          <w:szCs w:val="28"/>
        </w:rPr>
      </w:pPr>
    </w:p>
    <w:p w:rsidR="001926A9" w:rsidRPr="001926A9" w:rsidRDefault="001926A9" w:rsidP="00261011">
      <w:pPr>
        <w:pStyle w:val="1"/>
        <w:spacing w:before="0" w:after="0"/>
        <w:ind w:firstLine="0"/>
        <w:rPr>
          <w:rFonts w:ascii="Times New Roman" w:hAnsi="Times New Roman"/>
          <w:szCs w:val="28"/>
          <w:lang w:val="ru-RU"/>
        </w:rPr>
      </w:pPr>
    </w:p>
    <w:p w:rsidR="001926A9" w:rsidRPr="001926A9" w:rsidRDefault="001926A9" w:rsidP="00261011">
      <w:pPr>
        <w:pStyle w:val="1"/>
        <w:spacing w:before="0" w:after="0"/>
        <w:ind w:firstLine="0"/>
        <w:rPr>
          <w:rFonts w:ascii="Times New Roman" w:hAnsi="Times New Roman"/>
          <w:szCs w:val="28"/>
          <w:lang w:val="ru-RU"/>
        </w:rPr>
      </w:pPr>
    </w:p>
    <w:p w:rsidR="001926A9" w:rsidRPr="001926A9" w:rsidRDefault="001926A9" w:rsidP="00261011">
      <w:pPr>
        <w:pStyle w:val="1"/>
        <w:spacing w:before="0" w:after="0"/>
        <w:ind w:firstLine="0"/>
        <w:rPr>
          <w:rFonts w:ascii="Times New Roman" w:hAnsi="Times New Roman"/>
          <w:szCs w:val="28"/>
          <w:lang w:val="ru-RU"/>
        </w:rPr>
      </w:pPr>
    </w:p>
    <w:p w:rsidR="001926A9" w:rsidRPr="001926A9" w:rsidRDefault="001926A9" w:rsidP="00261011">
      <w:pPr>
        <w:pStyle w:val="1"/>
        <w:spacing w:before="0" w:after="0"/>
        <w:ind w:firstLine="0"/>
        <w:rPr>
          <w:rFonts w:ascii="Times New Roman" w:hAnsi="Times New Roman"/>
          <w:szCs w:val="28"/>
          <w:lang w:val="ru-RU"/>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2.Как определяется коэффициент трансформации трансформатора?</w:t>
      </w: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p>
    <w:p w:rsidR="001926A9" w:rsidRPr="001926A9" w:rsidRDefault="001926A9" w:rsidP="00261011">
      <w:pPr>
        <w:spacing w:after="0" w:line="240" w:lineRule="auto"/>
        <w:ind w:right="161"/>
        <w:jc w:val="both"/>
        <w:rPr>
          <w:rFonts w:ascii="Times New Roman" w:hAnsi="Times New Roman" w:cs="Times New Roman"/>
          <w:sz w:val="28"/>
          <w:szCs w:val="28"/>
        </w:rPr>
      </w:pPr>
      <w:r w:rsidRPr="001926A9">
        <w:rPr>
          <w:rFonts w:ascii="Times New Roman" w:hAnsi="Times New Roman" w:cs="Times New Roman"/>
          <w:sz w:val="28"/>
          <w:szCs w:val="28"/>
        </w:rPr>
        <w:t>3. Однофазный трансформатор включен в сеть 220В. Первичная обмотка имеет 800витков, вторичная - 46 витков. Определить коэффициент трансформации и напряжение вторичной обмотки.</w:t>
      </w:r>
    </w:p>
    <w:p w:rsidR="001926A9" w:rsidRPr="00F45D0D" w:rsidRDefault="001926A9" w:rsidP="00261011">
      <w:pPr>
        <w:pStyle w:val="1"/>
        <w:spacing w:before="0" w:after="0"/>
        <w:ind w:left="0" w:right="0" w:firstLine="0"/>
        <w:rPr>
          <w:rFonts w:ascii="Times New Roman" w:hAnsi="Times New Roman"/>
          <w:b w:val="0"/>
          <w:bCs/>
          <w:szCs w:val="28"/>
          <w:u w:val="none"/>
          <w:lang w:val="ru-RU"/>
        </w:rPr>
      </w:pPr>
      <w:r w:rsidRPr="00F45D0D">
        <w:rPr>
          <w:rFonts w:ascii="Times New Roman" w:hAnsi="Times New Roman"/>
          <w:b w:val="0"/>
          <w:szCs w:val="28"/>
          <w:u w:val="none"/>
          <w:lang w:val="ru-RU"/>
        </w:rPr>
        <w:t>Дано:_____________________________________________________</w:t>
      </w:r>
    </w:p>
    <w:p w:rsidR="001926A9" w:rsidRPr="00F45D0D" w:rsidRDefault="001926A9" w:rsidP="00261011">
      <w:pPr>
        <w:pStyle w:val="1"/>
        <w:spacing w:before="0" w:after="0"/>
        <w:ind w:left="0" w:right="0" w:firstLine="0"/>
        <w:rPr>
          <w:rFonts w:ascii="Times New Roman" w:hAnsi="Times New Roman"/>
          <w:b w:val="0"/>
          <w:bCs/>
          <w:szCs w:val="28"/>
          <w:u w:val="none"/>
          <w:lang w:val="ru-RU"/>
        </w:rPr>
      </w:pPr>
      <w:r w:rsidRPr="001926A9">
        <w:rPr>
          <w:rFonts w:ascii="Times New Roman" w:hAnsi="Times New Roman"/>
          <w:b w:val="0"/>
          <w:szCs w:val="28"/>
          <w:lang w:val="ru-RU"/>
        </w:rPr>
        <w:t>Найти</w:t>
      </w:r>
      <w:r w:rsidRPr="00F45D0D">
        <w:rPr>
          <w:rFonts w:ascii="Times New Roman" w:hAnsi="Times New Roman"/>
          <w:b w:val="0"/>
          <w:szCs w:val="28"/>
          <w:u w:val="none"/>
          <w:lang w:val="ru-RU"/>
        </w:rPr>
        <w:t>:____________________________________________________</w:t>
      </w:r>
    </w:p>
    <w:p w:rsidR="001926A9" w:rsidRPr="00F45D0D" w:rsidRDefault="001926A9" w:rsidP="00261011">
      <w:pPr>
        <w:pStyle w:val="1"/>
        <w:spacing w:before="0" w:after="0"/>
        <w:ind w:left="0" w:right="0" w:firstLine="0"/>
        <w:rPr>
          <w:rFonts w:ascii="Times New Roman" w:hAnsi="Times New Roman"/>
          <w:b w:val="0"/>
          <w:bCs/>
          <w:szCs w:val="28"/>
          <w:u w:val="none"/>
          <w:lang w:val="ru-RU"/>
        </w:rPr>
      </w:pPr>
      <w:r w:rsidRPr="00F45D0D">
        <w:rPr>
          <w:rFonts w:ascii="Times New Roman" w:hAnsi="Times New Roman"/>
          <w:b w:val="0"/>
          <w:szCs w:val="28"/>
          <w:u w:val="none"/>
          <w:lang w:val="ru-RU"/>
        </w:rPr>
        <w:t>Решение:_______________________________________________________________________________________________________________________________________________________________________________________________________ _______________________________________________________________________</w:t>
      </w:r>
    </w:p>
    <w:p w:rsidR="001926A9" w:rsidRPr="00F45D0D" w:rsidRDefault="001926A9" w:rsidP="00261011">
      <w:pPr>
        <w:pStyle w:val="1"/>
        <w:spacing w:before="0" w:after="0"/>
        <w:ind w:left="0" w:right="0" w:firstLine="0"/>
        <w:rPr>
          <w:rFonts w:ascii="Times New Roman" w:hAnsi="Times New Roman"/>
          <w:b w:val="0"/>
          <w:bCs/>
          <w:szCs w:val="28"/>
          <w:u w:val="none"/>
          <w:lang w:val="ru-RU"/>
        </w:rPr>
      </w:pPr>
      <w:r w:rsidRPr="00F45D0D">
        <w:rPr>
          <w:rFonts w:ascii="Times New Roman" w:hAnsi="Times New Roman"/>
          <w:b w:val="0"/>
          <w:szCs w:val="28"/>
          <w:u w:val="none"/>
          <w:lang w:val="ru-RU"/>
        </w:rPr>
        <w:t>______________________________________________________________________</w:t>
      </w:r>
    </w:p>
    <w:p w:rsidR="001926A9" w:rsidRPr="00F45D0D" w:rsidRDefault="001926A9" w:rsidP="00261011">
      <w:pPr>
        <w:pStyle w:val="1"/>
        <w:spacing w:before="0" w:after="0"/>
        <w:ind w:left="0" w:right="0" w:firstLine="0"/>
        <w:rPr>
          <w:rFonts w:ascii="Times New Roman" w:hAnsi="Times New Roman"/>
          <w:szCs w:val="28"/>
          <w:u w:val="none"/>
          <w:lang w:val="ru-RU"/>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4. Каково назначение электрических машин?</w:t>
      </w:r>
    </w:p>
    <w:p w:rsidR="001926A9" w:rsidRPr="001926A9" w:rsidRDefault="001926A9" w:rsidP="00261011">
      <w:pPr>
        <w:spacing w:after="0" w:line="240" w:lineRule="auto"/>
        <w:ind w:right="-19"/>
        <w:rPr>
          <w:rFonts w:ascii="Times New Roman" w:hAnsi="Times New Roman" w:cs="Times New Roman"/>
          <w:sz w:val="28"/>
          <w:szCs w:val="28"/>
        </w:rPr>
      </w:pPr>
      <w:r w:rsidRPr="001926A9">
        <w:rPr>
          <w:rFonts w:ascii="Times New Roman" w:hAnsi="Times New Roman" w:cs="Times New Roman"/>
          <w:sz w:val="28"/>
          <w:szCs w:val="28"/>
        </w:rPr>
        <w:t>Ответ:______________________________________________________________________________________________________________</w:t>
      </w:r>
    </w:p>
    <w:p w:rsidR="001926A9" w:rsidRPr="001926A9" w:rsidRDefault="001926A9" w:rsidP="00261011">
      <w:pPr>
        <w:spacing w:after="0" w:line="240" w:lineRule="auto"/>
        <w:ind w:right="-19"/>
        <w:rPr>
          <w:rFonts w:ascii="Times New Roman" w:hAnsi="Times New Roman" w:cs="Times New Roman"/>
          <w:sz w:val="28"/>
          <w:szCs w:val="28"/>
        </w:rPr>
      </w:pPr>
    </w:p>
    <w:p w:rsidR="001926A9" w:rsidRPr="001926A9" w:rsidRDefault="001926A9" w:rsidP="00261011">
      <w:pPr>
        <w:spacing w:after="0" w:line="240" w:lineRule="auto"/>
        <w:ind w:right="-19"/>
        <w:rPr>
          <w:rFonts w:ascii="Times New Roman" w:hAnsi="Times New Roman" w:cs="Times New Roman"/>
          <w:sz w:val="28"/>
          <w:szCs w:val="28"/>
        </w:rPr>
      </w:pPr>
      <w:r w:rsidRPr="001926A9">
        <w:rPr>
          <w:rFonts w:ascii="Times New Roman" w:hAnsi="Times New Roman" w:cs="Times New Roman"/>
          <w:sz w:val="28"/>
          <w:szCs w:val="28"/>
        </w:rPr>
        <w:t>5. Напишите уравнение электрического состояния цепи для генератора:</w:t>
      </w:r>
    </w:p>
    <w:p w:rsidR="001926A9" w:rsidRPr="001926A9" w:rsidRDefault="001926A9" w:rsidP="00261011">
      <w:pPr>
        <w:spacing w:after="0" w:line="240" w:lineRule="auto"/>
        <w:ind w:right="-19"/>
        <w:rPr>
          <w:rFonts w:ascii="Times New Roman" w:hAnsi="Times New Roman" w:cs="Times New Roman"/>
          <w:sz w:val="28"/>
          <w:szCs w:val="28"/>
        </w:rPr>
      </w:pPr>
      <w:r w:rsidRPr="001926A9">
        <w:rPr>
          <w:rFonts w:ascii="Times New Roman" w:hAnsi="Times New Roman" w:cs="Times New Roman"/>
          <w:sz w:val="28"/>
          <w:szCs w:val="28"/>
        </w:rPr>
        <w:t>Ответ:________________________________________________________________________________________________________________________________________________________________________</w:t>
      </w:r>
    </w:p>
    <w:p w:rsidR="001926A9" w:rsidRPr="001926A9" w:rsidRDefault="001926A9" w:rsidP="00F45D0D">
      <w:pPr>
        <w:pStyle w:val="1"/>
        <w:spacing w:before="0" w:after="0"/>
        <w:ind w:left="0" w:firstLine="0"/>
        <w:rPr>
          <w:rFonts w:ascii="Times New Roman" w:hAnsi="Times New Roman"/>
          <w:b w:val="0"/>
          <w:bCs/>
          <w:kern w:val="0"/>
          <w:szCs w:val="28"/>
          <w:lang w:val="ru-RU"/>
        </w:rPr>
      </w:pPr>
      <w:r w:rsidRPr="001926A9">
        <w:rPr>
          <w:rFonts w:ascii="Times New Roman" w:hAnsi="Times New Roman"/>
          <w:b w:val="0"/>
          <w:szCs w:val="28"/>
          <w:lang w:val="ru-RU"/>
        </w:rPr>
        <w:t xml:space="preserve">6. </w:t>
      </w:r>
      <w:r w:rsidRPr="001926A9">
        <w:rPr>
          <w:rFonts w:ascii="Times New Roman" w:hAnsi="Times New Roman"/>
          <w:b w:val="0"/>
          <w:kern w:val="0"/>
          <w:szCs w:val="28"/>
          <w:lang w:val="ru-RU"/>
        </w:rPr>
        <w:t>Что такое коммутация?</w:t>
      </w:r>
    </w:p>
    <w:p w:rsidR="001926A9" w:rsidRPr="007473C9" w:rsidRDefault="001926A9" w:rsidP="00F45D0D">
      <w:pPr>
        <w:pStyle w:val="1"/>
        <w:spacing w:before="0" w:after="0"/>
        <w:ind w:left="0" w:firstLine="0"/>
        <w:rPr>
          <w:rFonts w:ascii="Times New Roman" w:hAnsi="Times New Roman"/>
          <w:b w:val="0"/>
          <w:bCs/>
          <w:kern w:val="0"/>
          <w:szCs w:val="28"/>
          <w:u w:val="none"/>
          <w:lang w:val="ru-RU"/>
        </w:rPr>
      </w:pPr>
      <w:r w:rsidRPr="001926A9">
        <w:rPr>
          <w:rFonts w:ascii="Times New Roman" w:hAnsi="Times New Roman"/>
          <w:b w:val="0"/>
          <w:kern w:val="0"/>
          <w:szCs w:val="28"/>
          <w:lang w:val="ru-RU"/>
        </w:rPr>
        <w:t>Ответ</w:t>
      </w:r>
      <w:r w:rsidRPr="007473C9">
        <w:rPr>
          <w:rFonts w:ascii="Times New Roman" w:hAnsi="Times New Roman"/>
          <w:b w:val="0"/>
          <w:kern w:val="0"/>
          <w:szCs w:val="28"/>
          <w:u w:val="none"/>
          <w:lang w:val="ru-RU"/>
        </w:rPr>
        <w:t>:______________________________________________________________________________________________________________</w:t>
      </w:r>
    </w:p>
    <w:p w:rsidR="001926A9" w:rsidRPr="001926A9" w:rsidRDefault="001926A9" w:rsidP="00F45D0D">
      <w:pPr>
        <w:pStyle w:val="1"/>
        <w:spacing w:before="0" w:after="0"/>
        <w:ind w:left="0" w:firstLine="0"/>
        <w:rPr>
          <w:rFonts w:ascii="Times New Roman" w:hAnsi="Times New Roman"/>
          <w:b w:val="0"/>
          <w:bCs/>
          <w:kern w:val="0"/>
          <w:szCs w:val="28"/>
          <w:lang w:val="ru-RU"/>
        </w:rPr>
      </w:pPr>
    </w:p>
    <w:p w:rsidR="001926A9" w:rsidRPr="001926A9" w:rsidRDefault="001926A9" w:rsidP="00F45D0D">
      <w:pPr>
        <w:spacing w:after="0" w:line="240" w:lineRule="auto"/>
        <w:rPr>
          <w:rFonts w:ascii="Times New Roman" w:hAnsi="Times New Roman" w:cs="Times New Roman"/>
          <w:sz w:val="28"/>
          <w:szCs w:val="28"/>
        </w:rPr>
      </w:pPr>
    </w:p>
    <w:p w:rsidR="001926A9" w:rsidRDefault="001926A9" w:rsidP="00F45D0D">
      <w:pPr>
        <w:spacing w:after="0" w:line="240" w:lineRule="auto"/>
        <w:rPr>
          <w:rFonts w:ascii="Times New Roman" w:hAnsi="Times New Roman" w:cs="Times New Roman"/>
          <w:sz w:val="28"/>
          <w:szCs w:val="28"/>
        </w:rPr>
      </w:pPr>
    </w:p>
    <w:p w:rsidR="003C172A" w:rsidRPr="001926A9" w:rsidRDefault="003C172A" w:rsidP="00F45D0D">
      <w:pPr>
        <w:spacing w:after="0" w:line="240" w:lineRule="auto"/>
        <w:rPr>
          <w:rFonts w:ascii="Times New Roman" w:hAnsi="Times New Roman" w:cs="Times New Roman"/>
          <w:sz w:val="28"/>
          <w:szCs w:val="28"/>
        </w:rPr>
      </w:pPr>
    </w:p>
    <w:p w:rsidR="001926A9" w:rsidRPr="001926A9" w:rsidRDefault="007473C9" w:rsidP="003C172A">
      <w:pPr>
        <w:spacing w:after="0" w:line="240" w:lineRule="auto"/>
        <w:ind w:left="708" w:right="-567"/>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3C172A">
        <w:rPr>
          <w:rFonts w:ascii="Times New Roman" w:hAnsi="Times New Roman" w:cs="Times New Roman"/>
          <w:b/>
          <w:sz w:val="28"/>
          <w:szCs w:val="28"/>
        </w:rPr>
        <w:t>.Электропривод</w:t>
      </w:r>
    </w:p>
    <w:p w:rsidR="001926A9" w:rsidRPr="001926A9" w:rsidRDefault="001926A9" w:rsidP="003C172A">
      <w:pPr>
        <w:spacing w:after="0" w:line="240" w:lineRule="auto"/>
        <w:ind w:left="-567" w:right="-567"/>
        <w:jc w:val="center"/>
        <w:rPr>
          <w:rFonts w:ascii="Times New Roman" w:hAnsi="Times New Roman" w:cs="Times New Roman"/>
          <w:sz w:val="28"/>
          <w:szCs w:val="28"/>
        </w:rPr>
      </w:pPr>
    </w:p>
    <w:p w:rsidR="001926A9" w:rsidRPr="001926A9" w:rsidRDefault="001926A9" w:rsidP="00261011">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1.Что представляет собой электропривод?</w:t>
      </w:r>
    </w:p>
    <w:p w:rsidR="001926A9" w:rsidRPr="001926A9" w:rsidRDefault="001926A9" w:rsidP="00261011">
      <w:pPr>
        <w:spacing w:after="0" w:line="240" w:lineRule="auto"/>
        <w:ind w:left="-567" w:right="-567"/>
        <w:rPr>
          <w:rFonts w:ascii="Times New Roman" w:hAnsi="Times New Roman" w:cs="Times New Roman"/>
          <w:sz w:val="28"/>
          <w:szCs w:val="28"/>
        </w:rPr>
      </w:pP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ab/>
        <w:t>Ответ:</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_______________________________________________________________________________________________________________________________________________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ab/>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2.</w:t>
      </w:r>
      <w:r w:rsidRPr="001926A9">
        <w:rPr>
          <w:rFonts w:ascii="Times New Roman" w:hAnsi="Times New Roman" w:cs="Times New Roman"/>
          <w:sz w:val="28"/>
          <w:szCs w:val="28"/>
        </w:rPr>
        <w:tab/>
        <w:t xml:space="preserve">Основная функция электропривода – </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 xml:space="preserve">           ___________________________________________________________________________________________________________________________________________________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3.</w:t>
      </w:r>
      <w:r w:rsidRPr="001926A9">
        <w:rPr>
          <w:rFonts w:ascii="Times New Roman" w:hAnsi="Times New Roman" w:cs="Times New Roman"/>
          <w:sz w:val="28"/>
          <w:szCs w:val="28"/>
        </w:rPr>
        <w:tab/>
        <w:t xml:space="preserve">Электропривод работает в двух режимах – </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 xml:space="preserve">           Ответ:</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4. По каким параметрам выбирают электродвигатель?</w:t>
      </w:r>
    </w:p>
    <w:p w:rsidR="001926A9" w:rsidRPr="001926A9" w:rsidRDefault="001926A9" w:rsidP="005C414C">
      <w:pPr>
        <w:spacing w:after="0" w:line="240" w:lineRule="auto"/>
        <w:ind w:right="-567"/>
        <w:rPr>
          <w:rFonts w:ascii="Times New Roman" w:hAnsi="Times New Roman" w:cs="Times New Roman"/>
          <w:sz w:val="28"/>
          <w:szCs w:val="28"/>
        </w:rPr>
      </w:pP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Ответ:</w:t>
      </w:r>
      <w:r w:rsidRPr="001926A9">
        <w:rPr>
          <w:rFonts w:ascii="Times New Roman" w:hAnsi="Times New Roman" w:cs="Times New Roman"/>
          <w:sz w:val="28"/>
          <w:szCs w:val="28"/>
        </w:rPr>
        <w:tab/>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sz w:val="28"/>
          <w:szCs w:val="28"/>
        </w:rPr>
      </w:pPr>
      <w:r w:rsidRPr="001926A9">
        <w:rPr>
          <w:rFonts w:ascii="Times New Roman" w:hAnsi="Times New Roman" w:cs="Times New Roman"/>
          <w:sz w:val="28"/>
          <w:szCs w:val="28"/>
        </w:rPr>
        <w:t>_____________________________________________________________________</w:t>
      </w:r>
    </w:p>
    <w:p w:rsidR="001926A9" w:rsidRPr="001926A9" w:rsidRDefault="001926A9" w:rsidP="005C414C">
      <w:pPr>
        <w:spacing w:after="0" w:line="240" w:lineRule="auto"/>
        <w:ind w:right="-567"/>
        <w:rPr>
          <w:rFonts w:ascii="Times New Roman" w:hAnsi="Times New Roman" w:cs="Times New Roman"/>
          <w:b/>
          <w:sz w:val="28"/>
          <w:szCs w:val="28"/>
        </w:rPr>
      </w:pPr>
      <w:r w:rsidRPr="001926A9">
        <w:rPr>
          <w:rFonts w:ascii="Times New Roman" w:hAnsi="Times New Roman" w:cs="Times New Roman"/>
          <w:sz w:val="28"/>
          <w:szCs w:val="28"/>
        </w:rPr>
        <w:t>_____________________________________________________________________</w:t>
      </w:r>
      <w:r w:rsidRPr="001926A9">
        <w:rPr>
          <w:rFonts w:ascii="Times New Roman" w:hAnsi="Times New Roman" w:cs="Times New Roman"/>
          <w:b/>
          <w:sz w:val="28"/>
          <w:szCs w:val="28"/>
        </w:rPr>
        <w:tab/>
      </w:r>
      <w:r w:rsidRPr="001926A9">
        <w:rPr>
          <w:rFonts w:ascii="Times New Roman" w:hAnsi="Times New Roman" w:cs="Times New Roman"/>
          <w:b/>
          <w:sz w:val="28"/>
          <w:szCs w:val="28"/>
        </w:rPr>
        <w:tab/>
      </w:r>
      <w:r w:rsidRPr="001926A9">
        <w:rPr>
          <w:rFonts w:ascii="Times New Roman" w:hAnsi="Times New Roman" w:cs="Times New Roman"/>
          <w:sz w:val="28"/>
          <w:szCs w:val="28"/>
        </w:rPr>
        <w:t>____________________________________________________________________</w:t>
      </w:r>
      <w:r w:rsidRPr="001926A9">
        <w:rPr>
          <w:rFonts w:ascii="Times New Roman" w:hAnsi="Times New Roman" w:cs="Times New Roman"/>
          <w:b/>
          <w:sz w:val="28"/>
          <w:szCs w:val="28"/>
        </w:rPr>
        <w:tab/>
      </w:r>
      <w:r w:rsidRPr="001926A9">
        <w:rPr>
          <w:rFonts w:ascii="Times New Roman" w:hAnsi="Times New Roman" w:cs="Times New Roman"/>
          <w:b/>
          <w:sz w:val="28"/>
          <w:szCs w:val="28"/>
        </w:rPr>
        <w:tab/>
      </w:r>
      <w:r w:rsidRPr="001926A9">
        <w:rPr>
          <w:rFonts w:ascii="Times New Roman" w:hAnsi="Times New Roman" w:cs="Times New Roman"/>
          <w:sz w:val="28"/>
          <w:szCs w:val="28"/>
        </w:rPr>
        <w:t>____________________________________________________________________</w:t>
      </w:r>
      <w:r w:rsidRPr="001926A9">
        <w:rPr>
          <w:rFonts w:ascii="Times New Roman" w:hAnsi="Times New Roman" w:cs="Times New Roman"/>
          <w:b/>
          <w:sz w:val="28"/>
          <w:szCs w:val="28"/>
        </w:rPr>
        <w:tab/>
      </w:r>
    </w:p>
    <w:p w:rsidR="001926A9" w:rsidRPr="001926A9" w:rsidRDefault="001926A9" w:rsidP="001926A9">
      <w:pPr>
        <w:spacing w:after="0" w:line="240" w:lineRule="auto"/>
        <w:ind w:left="-567" w:right="-567" w:firstLine="567"/>
        <w:rPr>
          <w:rFonts w:ascii="Times New Roman" w:hAnsi="Times New Roman" w:cs="Times New Roman"/>
          <w:b/>
          <w:sz w:val="28"/>
          <w:szCs w:val="28"/>
        </w:rPr>
      </w:pPr>
    </w:p>
    <w:p w:rsidR="001926A9" w:rsidRDefault="001926A9" w:rsidP="001926A9">
      <w:pPr>
        <w:ind w:left="-567" w:right="-567" w:firstLine="567"/>
        <w:rPr>
          <w:b/>
          <w:sz w:val="28"/>
          <w:szCs w:val="28"/>
        </w:rPr>
      </w:pPr>
    </w:p>
    <w:p w:rsidR="001926A9" w:rsidRDefault="001926A9" w:rsidP="001926A9">
      <w:pPr>
        <w:ind w:left="-567" w:right="-567" w:firstLine="567"/>
        <w:rPr>
          <w:b/>
          <w:sz w:val="28"/>
          <w:szCs w:val="28"/>
        </w:rPr>
      </w:pPr>
    </w:p>
    <w:p w:rsidR="001926A9" w:rsidRDefault="001926A9" w:rsidP="001926A9">
      <w:pPr>
        <w:ind w:left="-567" w:right="-567" w:firstLine="567"/>
        <w:rPr>
          <w:b/>
          <w:sz w:val="28"/>
          <w:szCs w:val="28"/>
        </w:rPr>
      </w:pPr>
    </w:p>
    <w:p w:rsidR="001926A9" w:rsidRDefault="001926A9" w:rsidP="001926A9">
      <w:pPr>
        <w:ind w:left="-567" w:right="-567" w:firstLine="567"/>
        <w:rPr>
          <w:b/>
          <w:sz w:val="28"/>
          <w:szCs w:val="28"/>
        </w:rPr>
      </w:pPr>
    </w:p>
    <w:p w:rsidR="001926A9" w:rsidRDefault="001926A9" w:rsidP="001926A9">
      <w:pPr>
        <w:ind w:left="-567" w:right="-567" w:firstLine="567"/>
        <w:rPr>
          <w:b/>
          <w:sz w:val="28"/>
          <w:szCs w:val="28"/>
        </w:rPr>
      </w:pPr>
    </w:p>
    <w:p w:rsidR="001926A9" w:rsidRDefault="001926A9" w:rsidP="001926A9">
      <w:pPr>
        <w:ind w:left="-567" w:right="-567" w:firstLine="567"/>
        <w:rPr>
          <w:b/>
          <w:sz w:val="28"/>
          <w:szCs w:val="28"/>
        </w:rPr>
      </w:pPr>
    </w:p>
    <w:p w:rsidR="00AF519F" w:rsidRDefault="00AF519F" w:rsidP="00C34A29">
      <w:pPr>
        <w:spacing w:after="0" w:line="240" w:lineRule="auto"/>
        <w:ind w:left="-567" w:right="-567" w:firstLine="567"/>
        <w:jc w:val="center"/>
        <w:rPr>
          <w:rFonts w:ascii="Times New Roman" w:eastAsia="Times New Roman" w:hAnsi="Times New Roman" w:cs="Times New Roman"/>
          <w:b/>
          <w:sz w:val="24"/>
          <w:szCs w:val="24"/>
          <w:u w:val="single"/>
          <w:lang w:eastAsia="ru-RU"/>
        </w:rPr>
      </w:pPr>
    </w:p>
    <w:p w:rsidR="00AF519F" w:rsidRDefault="00AF519F" w:rsidP="00C34A29">
      <w:pPr>
        <w:spacing w:after="0" w:line="240" w:lineRule="auto"/>
        <w:ind w:left="-567" w:right="-567" w:firstLine="567"/>
        <w:jc w:val="center"/>
        <w:rPr>
          <w:rFonts w:ascii="Times New Roman" w:eastAsia="Times New Roman" w:hAnsi="Times New Roman" w:cs="Times New Roman"/>
          <w:b/>
          <w:sz w:val="24"/>
          <w:szCs w:val="24"/>
          <w:u w:val="single"/>
          <w:lang w:eastAsia="ru-RU"/>
        </w:rPr>
      </w:pPr>
    </w:p>
    <w:p w:rsidR="0090748C" w:rsidRDefault="0090748C" w:rsidP="00C61B0C">
      <w:pPr>
        <w:spacing w:after="0" w:line="240" w:lineRule="auto"/>
        <w:ind w:left="-567" w:right="-567" w:firstLine="567"/>
        <w:rPr>
          <w:rFonts w:ascii="Times New Roman" w:eastAsia="Times New Roman" w:hAnsi="Times New Roman" w:cs="Times New Roman"/>
          <w:b/>
          <w:sz w:val="24"/>
          <w:szCs w:val="24"/>
          <w:lang w:eastAsia="ru-RU"/>
        </w:rPr>
      </w:pPr>
    </w:p>
    <w:p w:rsidR="0090748C" w:rsidRDefault="0090748C" w:rsidP="00C61B0C">
      <w:pPr>
        <w:spacing w:after="0" w:line="240" w:lineRule="auto"/>
        <w:ind w:left="-567" w:right="-567" w:firstLine="567"/>
        <w:rPr>
          <w:rFonts w:ascii="Times New Roman" w:eastAsia="Times New Roman" w:hAnsi="Times New Roman" w:cs="Times New Roman"/>
          <w:b/>
          <w:sz w:val="24"/>
          <w:szCs w:val="24"/>
          <w:lang w:eastAsia="ru-RU"/>
        </w:rPr>
      </w:pPr>
    </w:p>
    <w:p w:rsidR="003C172A" w:rsidRDefault="003C172A" w:rsidP="00C61B0C">
      <w:pPr>
        <w:spacing w:after="0" w:line="240" w:lineRule="auto"/>
        <w:ind w:left="-567" w:right="-567" w:firstLine="567"/>
        <w:rPr>
          <w:rFonts w:ascii="Times New Roman" w:eastAsia="Times New Roman" w:hAnsi="Times New Roman" w:cs="Times New Roman"/>
          <w:b/>
          <w:sz w:val="24"/>
          <w:szCs w:val="24"/>
          <w:lang w:eastAsia="ru-RU"/>
        </w:rPr>
      </w:pPr>
    </w:p>
    <w:p w:rsidR="003C172A" w:rsidRDefault="003C172A" w:rsidP="00C61B0C">
      <w:pPr>
        <w:spacing w:after="0" w:line="240" w:lineRule="auto"/>
        <w:ind w:left="-567" w:right="-567" w:firstLine="567"/>
        <w:rPr>
          <w:rFonts w:ascii="Times New Roman" w:eastAsia="Times New Roman" w:hAnsi="Times New Roman" w:cs="Times New Roman"/>
          <w:b/>
          <w:sz w:val="24"/>
          <w:szCs w:val="24"/>
          <w:lang w:eastAsia="ru-RU"/>
        </w:rPr>
      </w:pPr>
    </w:p>
    <w:p w:rsidR="003C172A" w:rsidRDefault="003C172A" w:rsidP="00C61B0C">
      <w:pPr>
        <w:spacing w:after="0" w:line="240" w:lineRule="auto"/>
        <w:ind w:left="-567" w:right="-567" w:firstLine="567"/>
        <w:rPr>
          <w:rFonts w:ascii="Times New Roman" w:eastAsia="Times New Roman" w:hAnsi="Times New Roman" w:cs="Times New Roman"/>
          <w:b/>
          <w:sz w:val="24"/>
          <w:szCs w:val="24"/>
          <w:lang w:eastAsia="ru-RU"/>
        </w:rPr>
      </w:pPr>
    </w:p>
    <w:p w:rsidR="0090748C" w:rsidRPr="0090748C" w:rsidRDefault="0090748C" w:rsidP="0090748C">
      <w:pPr>
        <w:spacing w:after="0" w:line="240" w:lineRule="auto"/>
        <w:ind w:left="360"/>
        <w:jc w:val="center"/>
        <w:rPr>
          <w:rFonts w:ascii="Times New Roman" w:hAnsi="Times New Roman" w:cs="Times New Roman"/>
          <w:sz w:val="28"/>
          <w:szCs w:val="28"/>
        </w:rPr>
      </w:pPr>
      <w:r w:rsidRPr="0090748C">
        <w:rPr>
          <w:rFonts w:ascii="Times New Roman" w:hAnsi="Times New Roman" w:cs="Times New Roman"/>
          <w:sz w:val="28"/>
          <w:szCs w:val="28"/>
        </w:rPr>
        <w:lastRenderedPageBreak/>
        <w:t>СПИСОК РЕКОМЕНДОВАННОЙ ЛИТЕРАТУРЫ</w:t>
      </w:r>
    </w:p>
    <w:p w:rsidR="0090748C" w:rsidRPr="0090748C" w:rsidRDefault="0090748C" w:rsidP="0090748C">
      <w:pPr>
        <w:spacing w:after="0" w:line="240" w:lineRule="auto"/>
        <w:ind w:left="360"/>
        <w:jc w:val="center"/>
        <w:rPr>
          <w:rFonts w:ascii="Times New Roman" w:hAnsi="Times New Roman" w:cs="Times New Roman"/>
          <w:sz w:val="28"/>
          <w:szCs w:val="28"/>
        </w:rPr>
      </w:pP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 xml:space="preserve">1.Электротехника. </w:t>
      </w:r>
      <w:proofErr w:type="spellStart"/>
      <w:r w:rsidRPr="0090748C">
        <w:rPr>
          <w:rFonts w:ascii="Times New Roman" w:hAnsi="Times New Roman" w:cs="Times New Roman"/>
          <w:sz w:val="28"/>
          <w:szCs w:val="28"/>
        </w:rPr>
        <w:t>П.А.Бутырин</w:t>
      </w:r>
      <w:proofErr w:type="spellEnd"/>
      <w:r w:rsidRPr="0090748C">
        <w:rPr>
          <w:rFonts w:ascii="Times New Roman" w:hAnsi="Times New Roman" w:cs="Times New Roman"/>
          <w:sz w:val="28"/>
          <w:szCs w:val="28"/>
        </w:rPr>
        <w:t xml:space="preserve">,  </w:t>
      </w:r>
      <w:proofErr w:type="spellStart"/>
      <w:r w:rsidRPr="0090748C">
        <w:rPr>
          <w:rFonts w:ascii="Times New Roman" w:hAnsi="Times New Roman" w:cs="Times New Roman"/>
          <w:sz w:val="28"/>
          <w:szCs w:val="28"/>
        </w:rPr>
        <w:t>О.В.Толчеев</w:t>
      </w:r>
      <w:proofErr w:type="spellEnd"/>
      <w:r w:rsidRPr="0090748C">
        <w:rPr>
          <w:rFonts w:ascii="Times New Roman" w:hAnsi="Times New Roman" w:cs="Times New Roman"/>
          <w:sz w:val="28"/>
          <w:szCs w:val="28"/>
        </w:rPr>
        <w:t xml:space="preserve">, Ф.Н. </w:t>
      </w:r>
      <w:proofErr w:type="spellStart"/>
      <w:r w:rsidRPr="0090748C">
        <w:rPr>
          <w:rFonts w:ascii="Times New Roman" w:hAnsi="Times New Roman" w:cs="Times New Roman"/>
          <w:sz w:val="28"/>
          <w:szCs w:val="28"/>
        </w:rPr>
        <w:t>Шакирзянов</w:t>
      </w:r>
      <w:proofErr w:type="spellEnd"/>
      <w:r w:rsidRPr="0090748C">
        <w:rPr>
          <w:rFonts w:ascii="Times New Roman" w:hAnsi="Times New Roman" w:cs="Times New Roman"/>
          <w:sz w:val="28"/>
          <w:szCs w:val="28"/>
        </w:rPr>
        <w:t>.</w:t>
      </w:r>
      <w:proofErr w:type="gramStart"/>
      <w:r w:rsidRPr="0090748C">
        <w:rPr>
          <w:rFonts w:ascii="Times New Roman" w:hAnsi="Times New Roman" w:cs="Times New Roman"/>
          <w:sz w:val="28"/>
          <w:szCs w:val="28"/>
        </w:rPr>
        <w:t xml:space="preserve"> .</w:t>
      </w:r>
      <w:proofErr w:type="gramEnd"/>
      <w:r w:rsidRPr="0090748C">
        <w:rPr>
          <w:rFonts w:ascii="Times New Roman" w:hAnsi="Times New Roman" w:cs="Times New Roman"/>
          <w:sz w:val="28"/>
          <w:szCs w:val="28"/>
        </w:rPr>
        <w:t>-М.: ИЦ</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 xml:space="preserve">        «Академия»,20</w:t>
      </w:r>
      <w:r w:rsidR="005E1FBF">
        <w:rPr>
          <w:rFonts w:ascii="Times New Roman" w:hAnsi="Times New Roman" w:cs="Times New Roman"/>
          <w:sz w:val="28"/>
          <w:szCs w:val="28"/>
        </w:rPr>
        <w:t>2</w:t>
      </w:r>
      <w:r w:rsidRPr="0090748C">
        <w:rPr>
          <w:rFonts w:ascii="Times New Roman" w:hAnsi="Times New Roman" w:cs="Times New Roman"/>
          <w:sz w:val="28"/>
          <w:szCs w:val="28"/>
        </w:rPr>
        <w:t>3.-    272с.</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2.Электротехника.     Прошин В.М.   Москва, «Академия», 20</w:t>
      </w:r>
      <w:r w:rsidR="005E1FBF">
        <w:rPr>
          <w:rFonts w:ascii="Times New Roman" w:hAnsi="Times New Roman" w:cs="Times New Roman"/>
          <w:sz w:val="28"/>
          <w:szCs w:val="28"/>
        </w:rPr>
        <w:t>20</w:t>
      </w:r>
      <w:r w:rsidRPr="0090748C">
        <w:rPr>
          <w:rFonts w:ascii="Times New Roman" w:hAnsi="Times New Roman" w:cs="Times New Roman"/>
          <w:sz w:val="28"/>
          <w:szCs w:val="28"/>
        </w:rPr>
        <w:t xml:space="preserve"> г</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3.Контрольные материалы по электротехнике.   Ярочкина Г.В.  М., «Академия» 20</w:t>
      </w:r>
      <w:r w:rsidR="005E1FBF">
        <w:rPr>
          <w:rFonts w:ascii="Times New Roman" w:hAnsi="Times New Roman" w:cs="Times New Roman"/>
          <w:sz w:val="28"/>
          <w:szCs w:val="28"/>
        </w:rPr>
        <w:t>24</w:t>
      </w:r>
      <w:r w:rsidRPr="0090748C">
        <w:rPr>
          <w:rFonts w:ascii="Times New Roman" w:hAnsi="Times New Roman" w:cs="Times New Roman"/>
          <w:sz w:val="28"/>
          <w:szCs w:val="28"/>
        </w:rPr>
        <w:t>г</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4.Электротехника и электроника (Плакаты и альбом плакатов). Бутырин П.А.</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 xml:space="preserve">      М.,  «Академия» 20</w:t>
      </w:r>
      <w:r w:rsidR="005E1FBF">
        <w:rPr>
          <w:rFonts w:ascii="Times New Roman" w:hAnsi="Times New Roman" w:cs="Times New Roman"/>
          <w:sz w:val="28"/>
          <w:szCs w:val="28"/>
        </w:rPr>
        <w:t>22</w:t>
      </w:r>
      <w:r w:rsidRPr="0090748C">
        <w:rPr>
          <w:rFonts w:ascii="Times New Roman" w:hAnsi="Times New Roman" w:cs="Times New Roman"/>
          <w:sz w:val="28"/>
          <w:szCs w:val="28"/>
        </w:rPr>
        <w:t>г</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 xml:space="preserve">5.Лабораторно- практические работы по электротехнике. Прошин В.М. М., </w:t>
      </w:r>
    </w:p>
    <w:p w:rsidR="0090748C" w:rsidRPr="0090748C" w:rsidRDefault="0090748C" w:rsidP="0090748C">
      <w:pPr>
        <w:spacing w:after="0" w:line="240" w:lineRule="auto"/>
        <w:ind w:left="567" w:right="-567" w:hanging="567"/>
        <w:rPr>
          <w:rFonts w:ascii="Times New Roman" w:hAnsi="Times New Roman" w:cs="Times New Roman"/>
          <w:sz w:val="28"/>
          <w:szCs w:val="28"/>
        </w:rPr>
      </w:pPr>
      <w:r w:rsidRPr="0090748C">
        <w:rPr>
          <w:rFonts w:ascii="Times New Roman" w:hAnsi="Times New Roman" w:cs="Times New Roman"/>
          <w:sz w:val="28"/>
          <w:szCs w:val="28"/>
        </w:rPr>
        <w:t xml:space="preserve">        «Академия» 20</w:t>
      </w:r>
      <w:r w:rsidR="005E1FBF">
        <w:rPr>
          <w:rFonts w:ascii="Times New Roman" w:hAnsi="Times New Roman" w:cs="Times New Roman"/>
          <w:sz w:val="28"/>
          <w:szCs w:val="28"/>
        </w:rPr>
        <w:t>20</w:t>
      </w:r>
      <w:r w:rsidRPr="0090748C">
        <w:rPr>
          <w:rFonts w:ascii="Times New Roman" w:hAnsi="Times New Roman" w:cs="Times New Roman"/>
          <w:sz w:val="28"/>
          <w:szCs w:val="28"/>
        </w:rPr>
        <w:t xml:space="preserve"> г</w:t>
      </w:r>
    </w:p>
    <w:p w:rsidR="00C61B0C" w:rsidRPr="0090748C" w:rsidRDefault="00C61B0C" w:rsidP="0090748C">
      <w:pPr>
        <w:spacing w:after="0" w:line="240" w:lineRule="auto"/>
        <w:ind w:left="-567" w:right="-567" w:firstLine="567"/>
        <w:rPr>
          <w:rFonts w:ascii="Times New Roman" w:eastAsia="Times New Roman" w:hAnsi="Times New Roman" w:cs="Times New Roman"/>
          <w:b/>
          <w:sz w:val="24"/>
          <w:szCs w:val="24"/>
          <w:lang w:eastAsia="ru-RU"/>
        </w:rPr>
      </w:pPr>
      <w:r w:rsidRPr="0090748C">
        <w:rPr>
          <w:rFonts w:ascii="Times New Roman" w:eastAsia="Times New Roman" w:hAnsi="Times New Roman" w:cs="Times New Roman"/>
          <w:b/>
          <w:sz w:val="24"/>
          <w:szCs w:val="24"/>
          <w:lang w:eastAsia="ru-RU"/>
        </w:rPr>
        <w:tab/>
      </w:r>
      <w:r w:rsidRPr="0090748C">
        <w:rPr>
          <w:rFonts w:ascii="Times New Roman" w:eastAsia="Times New Roman" w:hAnsi="Times New Roman" w:cs="Times New Roman"/>
          <w:b/>
          <w:sz w:val="24"/>
          <w:szCs w:val="24"/>
          <w:lang w:eastAsia="ru-RU"/>
        </w:rPr>
        <w:tab/>
      </w:r>
      <w:r w:rsidRPr="0090748C">
        <w:rPr>
          <w:rFonts w:ascii="Times New Roman" w:eastAsia="Times New Roman" w:hAnsi="Times New Roman" w:cs="Times New Roman"/>
          <w:b/>
          <w:sz w:val="24"/>
          <w:szCs w:val="24"/>
          <w:lang w:eastAsia="ru-RU"/>
        </w:rPr>
        <w:tab/>
      </w:r>
    </w:p>
    <w:sectPr w:rsidR="00C61B0C" w:rsidRPr="0090748C" w:rsidSect="00E34C46">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C3" w:rsidRDefault="007A07C3" w:rsidP="00083D7E">
      <w:pPr>
        <w:spacing w:after="0" w:line="240" w:lineRule="auto"/>
      </w:pPr>
      <w:r>
        <w:separator/>
      </w:r>
    </w:p>
  </w:endnote>
  <w:endnote w:type="continuationSeparator" w:id="0">
    <w:p w:rsidR="007A07C3" w:rsidRDefault="007A07C3" w:rsidP="00083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C3" w:rsidRDefault="007A07C3" w:rsidP="00083D7E">
      <w:pPr>
        <w:spacing w:after="0" w:line="240" w:lineRule="auto"/>
      </w:pPr>
      <w:r>
        <w:separator/>
      </w:r>
    </w:p>
  </w:footnote>
  <w:footnote w:type="continuationSeparator" w:id="0">
    <w:p w:rsidR="007A07C3" w:rsidRDefault="007A07C3" w:rsidP="00083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24"/>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39"/>
    <w:lvl w:ilvl="0">
      <w:start w:val="1"/>
      <w:numFmt w:val="bullet"/>
      <w:lvlText w:val=""/>
      <w:lvlJc w:val="left"/>
      <w:pPr>
        <w:tabs>
          <w:tab w:val="num" w:pos="720"/>
        </w:tabs>
        <w:ind w:left="720" w:hanging="360"/>
      </w:pPr>
      <w:rPr>
        <w:rFonts w:ascii="Symbol" w:hAnsi="Symbol"/>
      </w:rPr>
    </w:lvl>
  </w:abstractNum>
  <w:abstractNum w:abstractNumId="3">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49"/>
    <w:multiLevelType w:val="hybridMultilevel"/>
    <w:tmpl w:val="00005F32"/>
    <w:lvl w:ilvl="0" w:tplc="00003BF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13"/>
    <w:multiLevelType w:val="hybridMultilevel"/>
    <w:tmpl w:val="0000260D"/>
    <w:lvl w:ilvl="0" w:tplc="00006B89">
      <w:start w:val="1"/>
      <w:numFmt w:val="decimal"/>
      <w:lvlText w:val="%1"/>
      <w:lvlJc w:val="left"/>
      <w:pPr>
        <w:tabs>
          <w:tab w:val="num" w:pos="720"/>
        </w:tabs>
        <w:ind w:left="720" w:hanging="360"/>
      </w:pPr>
    </w:lvl>
    <w:lvl w:ilvl="1" w:tplc="0000030A">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00004B40"/>
    <w:lvl w:ilvl="0" w:tplc="0000587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03"/>
    <w:multiLevelType w:val="hybridMultilevel"/>
    <w:tmpl w:val="00007A5A"/>
    <w:lvl w:ilvl="0" w:tplc="0000767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3CB"/>
    <w:multiLevelType w:val="hybridMultilevel"/>
    <w:tmpl w:val="00006BFC"/>
    <w:lvl w:ilvl="0" w:tplc="00007F9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6C4"/>
    <w:multiLevelType w:val="hybridMultilevel"/>
    <w:tmpl w:val="00004230"/>
    <w:lvl w:ilvl="0" w:tplc="00007E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7E059D8"/>
    <w:multiLevelType w:val="hybridMultilevel"/>
    <w:tmpl w:val="A05203C4"/>
    <w:lvl w:ilvl="0" w:tplc="1C1CA8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0DE66B38"/>
    <w:multiLevelType w:val="hybridMultilevel"/>
    <w:tmpl w:val="171E1DA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EF75BFD"/>
    <w:multiLevelType w:val="hybridMultilevel"/>
    <w:tmpl w:val="BFAC9AD6"/>
    <w:lvl w:ilvl="0" w:tplc="51FECFCE">
      <w:start w:val="128"/>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F514799"/>
    <w:multiLevelType w:val="hybridMultilevel"/>
    <w:tmpl w:val="C9B0E24A"/>
    <w:lvl w:ilvl="0" w:tplc="F92CC3AA">
      <w:start w:val="217"/>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1CA140F"/>
    <w:multiLevelType w:val="multilevel"/>
    <w:tmpl w:val="8CE8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E54DF6"/>
    <w:multiLevelType w:val="hybridMultilevel"/>
    <w:tmpl w:val="40BE15E2"/>
    <w:lvl w:ilvl="0" w:tplc="04C66BE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D9F0E7A"/>
    <w:multiLevelType w:val="hybridMultilevel"/>
    <w:tmpl w:val="695C4AFE"/>
    <w:lvl w:ilvl="0" w:tplc="15F00154">
      <w:start w:val="13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48D6A7C"/>
    <w:multiLevelType w:val="singleLevel"/>
    <w:tmpl w:val="D8E6A6D6"/>
    <w:lvl w:ilvl="0">
      <w:start w:val="71"/>
      <w:numFmt w:val="decimal"/>
      <w:lvlText w:val="%1."/>
      <w:lvlJc w:val="left"/>
      <w:pPr>
        <w:tabs>
          <w:tab w:val="num" w:pos="705"/>
        </w:tabs>
        <w:ind w:left="705" w:hanging="705"/>
      </w:pPr>
      <w:rPr>
        <w:rFonts w:hint="default"/>
      </w:rPr>
    </w:lvl>
  </w:abstractNum>
  <w:abstractNum w:abstractNumId="25">
    <w:nsid w:val="29A31BC6"/>
    <w:multiLevelType w:val="hybridMultilevel"/>
    <w:tmpl w:val="211A2546"/>
    <w:lvl w:ilvl="0" w:tplc="0419000F">
      <w:start w:val="9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E171AB"/>
    <w:multiLevelType w:val="hybridMultilevel"/>
    <w:tmpl w:val="0BA64BE0"/>
    <w:lvl w:ilvl="0" w:tplc="3848901C">
      <w:start w:val="4"/>
      <w:numFmt w:val="decimal"/>
      <w:lvlText w:val="%1."/>
      <w:lvlJc w:val="left"/>
      <w:pPr>
        <w:tabs>
          <w:tab w:val="num" w:pos="900"/>
        </w:tabs>
        <w:ind w:left="900" w:hanging="360"/>
      </w:pPr>
      <w:rPr>
        <w:rFonts w:hint="default"/>
        <w:i w:val="0"/>
        <w:iCs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339B7CD3"/>
    <w:multiLevelType w:val="hybridMultilevel"/>
    <w:tmpl w:val="BD18C2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35E9789B"/>
    <w:multiLevelType w:val="singleLevel"/>
    <w:tmpl w:val="67B2A5EE"/>
    <w:lvl w:ilvl="0">
      <w:start w:val="224"/>
      <w:numFmt w:val="decimal"/>
      <w:lvlText w:val="%1."/>
      <w:lvlJc w:val="left"/>
      <w:pPr>
        <w:tabs>
          <w:tab w:val="num" w:pos="705"/>
        </w:tabs>
        <w:ind w:left="705" w:hanging="705"/>
      </w:pPr>
      <w:rPr>
        <w:rFonts w:hint="default"/>
      </w:rPr>
    </w:lvl>
  </w:abstractNum>
  <w:abstractNum w:abstractNumId="29">
    <w:nsid w:val="428360C2"/>
    <w:multiLevelType w:val="hybridMultilevel"/>
    <w:tmpl w:val="82F43E0C"/>
    <w:lvl w:ilvl="0" w:tplc="58A29DFE">
      <w:start w:val="223"/>
      <w:numFmt w:val="decimal"/>
      <w:lvlText w:val="%1."/>
      <w:lvlJc w:val="left"/>
      <w:pPr>
        <w:tabs>
          <w:tab w:val="num" w:pos="1840"/>
        </w:tabs>
        <w:ind w:left="1840" w:hanging="705"/>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30">
    <w:nsid w:val="45396A95"/>
    <w:multiLevelType w:val="hybridMultilevel"/>
    <w:tmpl w:val="6C2413BE"/>
    <w:lvl w:ilvl="0" w:tplc="CC209BE0">
      <w:start w:val="142"/>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55633F3"/>
    <w:multiLevelType w:val="hybridMultilevel"/>
    <w:tmpl w:val="4666258A"/>
    <w:lvl w:ilvl="0" w:tplc="AB02E150">
      <w:start w:val="218"/>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D27A3B"/>
    <w:multiLevelType w:val="hybridMultilevel"/>
    <w:tmpl w:val="DC624C84"/>
    <w:lvl w:ilvl="0" w:tplc="34A8788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64158E"/>
    <w:multiLevelType w:val="hybridMultilevel"/>
    <w:tmpl w:val="55B8F84C"/>
    <w:lvl w:ilvl="0" w:tplc="A67C5F96">
      <w:start w:val="162"/>
      <w:numFmt w:val="decimal"/>
      <w:lvlText w:val="%1."/>
      <w:lvlJc w:val="left"/>
      <w:pPr>
        <w:tabs>
          <w:tab w:val="num" w:pos="1410"/>
        </w:tabs>
        <w:ind w:left="1410" w:hanging="61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4">
    <w:nsid w:val="4E7A6AC3"/>
    <w:multiLevelType w:val="hybridMultilevel"/>
    <w:tmpl w:val="AA6A54A0"/>
    <w:lvl w:ilvl="0" w:tplc="AB8CB418">
      <w:start w:val="154"/>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4EB541D5"/>
    <w:multiLevelType w:val="singleLevel"/>
    <w:tmpl w:val="844A7B92"/>
    <w:lvl w:ilvl="0">
      <w:start w:val="215"/>
      <w:numFmt w:val="bullet"/>
      <w:lvlText w:val="-"/>
      <w:lvlJc w:val="left"/>
      <w:pPr>
        <w:tabs>
          <w:tab w:val="num" w:pos="1965"/>
        </w:tabs>
        <w:ind w:left="1965" w:hanging="360"/>
      </w:pPr>
      <w:rPr>
        <w:rFonts w:ascii="Times New Roman" w:hAnsi="Times New Roman" w:hint="default"/>
      </w:rPr>
    </w:lvl>
  </w:abstractNum>
  <w:abstractNum w:abstractNumId="36">
    <w:nsid w:val="4F8F675A"/>
    <w:multiLevelType w:val="hybridMultilevel"/>
    <w:tmpl w:val="D29407B2"/>
    <w:lvl w:ilvl="0" w:tplc="8820B63C">
      <w:start w:val="18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74237F7"/>
    <w:multiLevelType w:val="hybridMultilevel"/>
    <w:tmpl w:val="C93EE9E8"/>
    <w:lvl w:ilvl="0" w:tplc="FFA2ABB4">
      <w:start w:val="1"/>
      <w:numFmt w:val="decimal"/>
      <w:lvlText w:val="%1."/>
      <w:lvlJc w:val="left"/>
      <w:pPr>
        <w:tabs>
          <w:tab w:val="num" w:pos="1068"/>
        </w:tabs>
        <w:ind w:left="1068" w:hanging="360"/>
      </w:pPr>
      <w:rPr>
        <w:rFonts w:hint="default"/>
        <w:b w:val="0"/>
        <w:bCs/>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B63D84"/>
    <w:multiLevelType w:val="hybridMultilevel"/>
    <w:tmpl w:val="EB163048"/>
    <w:lvl w:ilvl="0" w:tplc="C40A6848">
      <w:start w:val="218"/>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CB0021"/>
    <w:multiLevelType w:val="hybridMultilevel"/>
    <w:tmpl w:val="39BE9058"/>
    <w:lvl w:ilvl="0" w:tplc="CE8A381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350FFF"/>
    <w:multiLevelType w:val="hybridMultilevel"/>
    <w:tmpl w:val="7F08D22E"/>
    <w:lvl w:ilvl="0" w:tplc="CE8A38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8646BE"/>
    <w:multiLevelType w:val="hybridMultilevel"/>
    <w:tmpl w:val="73CE3AC2"/>
    <w:lvl w:ilvl="0" w:tplc="39387CD4">
      <w:start w:val="228"/>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8"/>
  </w:num>
  <w:num w:numId="2">
    <w:abstractNumId w:val="24"/>
  </w:num>
  <w:num w:numId="3">
    <w:abstractNumId w:val="35"/>
  </w:num>
  <w:num w:numId="4">
    <w:abstractNumId w:val="28"/>
  </w:num>
  <w:num w:numId="5">
    <w:abstractNumId w:val="18"/>
  </w:num>
  <w:num w:numId="6">
    <w:abstractNumId w:val="25"/>
  </w:num>
  <w:num w:numId="7">
    <w:abstractNumId w:val="23"/>
  </w:num>
  <w:num w:numId="8">
    <w:abstractNumId w:val="21"/>
  </w:num>
  <w:num w:numId="9">
    <w:abstractNumId w:val="34"/>
  </w:num>
  <w:num w:numId="10">
    <w:abstractNumId w:val="36"/>
  </w:num>
  <w:num w:numId="11">
    <w:abstractNumId w:val="20"/>
  </w:num>
  <w:num w:numId="12">
    <w:abstractNumId w:val="39"/>
  </w:num>
  <w:num w:numId="13">
    <w:abstractNumId w:val="31"/>
  </w:num>
  <w:num w:numId="14">
    <w:abstractNumId w:val="29"/>
  </w:num>
  <w:num w:numId="15">
    <w:abstractNumId w:val="42"/>
  </w:num>
  <w:num w:numId="16">
    <w:abstractNumId w:val="22"/>
  </w:num>
  <w:num w:numId="17">
    <w:abstractNumId w:val="0"/>
  </w:num>
  <w:num w:numId="18">
    <w:abstractNumId w:val="1"/>
  </w:num>
  <w:num w:numId="19">
    <w:abstractNumId w:val="2"/>
  </w:num>
  <w:num w:numId="20">
    <w:abstractNumId w:val="19"/>
  </w:num>
  <w:num w:numId="21">
    <w:abstractNumId w:val="30"/>
  </w:num>
  <w:num w:numId="22">
    <w:abstractNumId w:val="33"/>
  </w:num>
  <w:num w:numId="23">
    <w:abstractNumId w:val="11"/>
  </w:num>
  <w:num w:numId="24">
    <w:abstractNumId w:val="4"/>
  </w:num>
  <w:num w:numId="25">
    <w:abstractNumId w:val="9"/>
  </w:num>
  <w:num w:numId="26">
    <w:abstractNumId w:val="12"/>
  </w:num>
  <w:num w:numId="27">
    <w:abstractNumId w:val="10"/>
  </w:num>
  <w:num w:numId="28">
    <w:abstractNumId w:val="6"/>
  </w:num>
  <w:num w:numId="29">
    <w:abstractNumId w:val="13"/>
  </w:num>
  <w:num w:numId="30">
    <w:abstractNumId w:val="16"/>
  </w:num>
  <w:num w:numId="31">
    <w:abstractNumId w:val="7"/>
  </w:num>
  <w:num w:numId="32">
    <w:abstractNumId w:val="3"/>
  </w:num>
  <w:num w:numId="33">
    <w:abstractNumId w:val="8"/>
  </w:num>
  <w:num w:numId="34">
    <w:abstractNumId w:val="15"/>
  </w:num>
  <w:num w:numId="35">
    <w:abstractNumId w:val="5"/>
  </w:num>
  <w:num w:numId="36">
    <w:abstractNumId w:val="14"/>
  </w:num>
  <w:num w:numId="37">
    <w:abstractNumId w:val="40"/>
  </w:num>
  <w:num w:numId="38">
    <w:abstractNumId w:val="41"/>
  </w:num>
  <w:num w:numId="39">
    <w:abstractNumId w:val="17"/>
  </w:num>
  <w:num w:numId="40">
    <w:abstractNumId w:val="26"/>
  </w:num>
  <w:num w:numId="41">
    <w:abstractNumId w:val="37"/>
  </w:num>
  <w:num w:numId="42">
    <w:abstractNumId w:val="27"/>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83D7E"/>
    <w:rsid w:val="000452DE"/>
    <w:rsid w:val="00083D7E"/>
    <w:rsid w:val="000E736C"/>
    <w:rsid w:val="000F3BBC"/>
    <w:rsid w:val="000F77BA"/>
    <w:rsid w:val="00153028"/>
    <w:rsid w:val="001926A9"/>
    <w:rsid w:val="001E6C12"/>
    <w:rsid w:val="00244665"/>
    <w:rsid w:val="00261011"/>
    <w:rsid w:val="002C6FD8"/>
    <w:rsid w:val="002C79F5"/>
    <w:rsid w:val="00397059"/>
    <w:rsid w:val="003C172A"/>
    <w:rsid w:val="004463BE"/>
    <w:rsid w:val="004746B2"/>
    <w:rsid w:val="00476413"/>
    <w:rsid w:val="004E35D9"/>
    <w:rsid w:val="004F7A55"/>
    <w:rsid w:val="004F7FAF"/>
    <w:rsid w:val="00534E7F"/>
    <w:rsid w:val="00551D18"/>
    <w:rsid w:val="00563AB1"/>
    <w:rsid w:val="0057282D"/>
    <w:rsid w:val="005C414C"/>
    <w:rsid w:val="005E1FBF"/>
    <w:rsid w:val="005F72F2"/>
    <w:rsid w:val="0063116D"/>
    <w:rsid w:val="00662FD5"/>
    <w:rsid w:val="00673B19"/>
    <w:rsid w:val="006F616C"/>
    <w:rsid w:val="007136E3"/>
    <w:rsid w:val="007236DF"/>
    <w:rsid w:val="007271B0"/>
    <w:rsid w:val="007473C9"/>
    <w:rsid w:val="00786CD3"/>
    <w:rsid w:val="007A07C3"/>
    <w:rsid w:val="007E4BFA"/>
    <w:rsid w:val="0082269A"/>
    <w:rsid w:val="008A76E2"/>
    <w:rsid w:val="0090748C"/>
    <w:rsid w:val="0093308C"/>
    <w:rsid w:val="009360B4"/>
    <w:rsid w:val="00A04D0E"/>
    <w:rsid w:val="00AB144F"/>
    <w:rsid w:val="00AF519F"/>
    <w:rsid w:val="00B276C7"/>
    <w:rsid w:val="00BB5F93"/>
    <w:rsid w:val="00BC78D4"/>
    <w:rsid w:val="00BF4834"/>
    <w:rsid w:val="00C06E4A"/>
    <w:rsid w:val="00C27DE3"/>
    <w:rsid w:val="00C34A29"/>
    <w:rsid w:val="00C61B0C"/>
    <w:rsid w:val="00D05558"/>
    <w:rsid w:val="00D2016A"/>
    <w:rsid w:val="00D666B4"/>
    <w:rsid w:val="00D749C8"/>
    <w:rsid w:val="00DE79EA"/>
    <w:rsid w:val="00E17C07"/>
    <w:rsid w:val="00E34C46"/>
    <w:rsid w:val="00E52E92"/>
    <w:rsid w:val="00E8520F"/>
    <w:rsid w:val="00EA78DE"/>
    <w:rsid w:val="00EC573F"/>
    <w:rsid w:val="00F45D0D"/>
    <w:rsid w:val="00FC2865"/>
    <w:rsid w:val="00FE2C44"/>
    <w:rsid w:val="00FF4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12"/>
  </w:style>
  <w:style w:type="paragraph" w:styleId="1">
    <w:name w:val="heading 1"/>
    <w:basedOn w:val="a"/>
    <w:next w:val="a"/>
    <w:link w:val="10"/>
    <w:qFormat/>
    <w:rsid w:val="00083D7E"/>
    <w:pPr>
      <w:keepNext/>
      <w:spacing w:before="240" w:after="60" w:line="240" w:lineRule="auto"/>
      <w:ind w:left="-567" w:right="-566" w:firstLine="567"/>
      <w:jc w:val="both"/>
      <w:outlineLvl w:val="0"/>
    </w:pPr>
    <w:rPr>
      <w:rFonts w:ascii="Arial" w:eastAsia="Times New Roman" w:hAnsi="Arial" w:cs="Times New Roman"/>
      <w:b/>
      <w:kern w:val="28"/>
      <w:sz w:val="28"/>
      <w:szCs w:val="20"/>
      <w:u w:val="single"/>
      <w:lang w:val="en-US" w:eastAsia="ru-RU"/>
    </w:rPr>
  </w:style>
  <w:style w:type="paragraph" w:styleId="2">
    <w:name w:val="heading 2"/>
    <w:basedOn w:val="a"/>
    <w:next w:val="a"/>
    <w:link w:val="20"/>
    <w:qFormat/>
    <w:rsid w:val="00083D7E"/>
    <w:pPr>
      <w:keepNext/>
      <w:spacing w:before="240" w:after="60" w:line="240" w:lineRule="auto"/>
      <w:ind w:left="-567" w:right="-566" w:firstLine="567"/>
      <w:jc w:val="both"/>
      <w:outlineLvl w:val="1"/>
    </w:pPr>
    <w:rPr>
      <w:rFonts w:ascii="Arial" w:eastAsia="Times New Roman" w:hAnsi="Arial" w:cs="Times New Roman"/>
      <w:b/>
      <w:i/>
      <w:sz w:val="24"/>
      <w:szCs w:val="20"/>
      <w:u w:val="single"/>
      <w:lang w:val="en-US" w:eastAsia="ru-RU"/>
    </w:rPr>
  </w:style>
  <w:style w:type="paragraph" w:styleId="3">
    <w:name w:val="heading 3"/>
    <w:basedOn w:val="a"/>
    <w:next w:val="a"/>
    <w:link w:val="30"/>
    <w:qFormat/>
    <w:rsid w:val="00083D7E"/>
    <w:pPr>
      <w:keepNext/>
      <w:spacing w:before="240" w:after="60" w:line="240" w:lineRule="auto"/>
      <w:ind w:left="-567" w:right="-566" w:firstLine="567"/>
      <w:jc w:val="both"/>
      <w:outlineLvl w:val="2"/>
    </w:pPr>
    <w:rPr>
      <w:rFonts w:ascii="Arial" w:eastAsia="Times New Roman" w:hAnsi="Arial" w:cs="Times New Roman"/>
      <w:b/>
      <w:sz w:val="24"/>
      <w:szCs w:val="20"/>
      <w:u w:val="single"/>
      <w:lang w:val="en-US" w:eastAsia="ru-RU"/>
    </w:rPr>
  </w:style>
  <w:style w:type="paragraph" w:styleId="4">
    <w:name w:val="heading 4"/>
    <w:basedOn w:val="a"/>
    <w:next w:val="a"/>
    <w:link w:val="40"/>
    <w:qFormat/>
    <w:rsid w:val="00083D7E"/>
    <w:pPr>
      <w:keepNext/>
      <w:spacing w:before="240" w:after="60" w:line="240" w:lineRule="auto"/>
      <w:ind w:left="-567" w:right="-566" w:firstLine="567"/>
      <w:jc w:val="both"/>
      <w:outlineLvl w:val="3"/>
    </w:pPr>
    <w:rPr>
      <w:rFonts w:ascii="Arial" w:eastAsia="Times New Roman" w:hAnsi="Arial" w:cs="Times New Roman"/>
      <w:b/>
      <w:i/>
      <w:sz w:val="24"/>
      <w:szCs w:val="20"/>
      <w:u w:val="single"/>
      <w:lang w:val="en-US" w:eastAsia="ru-RU"/>
    </w:rPr>
  </w:style>
  <w:style w:type="paragraph" w:styleId="5">
    <w:name w:val="heading 5"/>
    <w:basedOn w:val="a"/>
    <w:next w:val="a"/>
    <w:link w:val="50"/>
    <w:qFormat/>
    <w:rsid w:val="00083D7E"/>
    <w:pPr>
      <w:spacing w:before="240" w:after="60" w:line="240" w:lineRule="auto"/>
      <w:ind w:left="-567" w:right="-566" w:firstLine="567"/>
      <w:jc w:val="both"/>
      <w:outlineLvl w:val="4"/>
    </w:pPr>
    <w:rPr>
      <w:rFonts w:ascii="Arial" w:eastAsia="Times New Roman" w:hAnsi="Arial" w:cs="Times New Roman"/>
      <w:szCs w:val="20"/>
      <w:u w:val="single"/>
      <w:lang w:val="en-US" w:eastAsia="ru-RU"/>
    </w:rPr>
  </w:style>
  <w:style w:type="paragraph" w:styleId="6">
    <w:name w:val="heading 6"/>
    <w:basedOn w:val="a"/>
    <w:next w:val="a"/>
    <w:link w:val="60"/>
    <w:qFormat/>
    <w:rsid w:val="00083D7E"/>
    <w:pPr>
      <w:spacing w:before="240" w:after="60" w:line="240" w:lineRule="auto"/>
      <w:ind w:left="-567" w:right="-566" w:firstLine="567"/>
      <w:jc w:val="both"/>
      <w:outlineLvl w:val="5"/>
    </w:pPr>
    <w:rPr>
      <w:rFonts w:ascii="Arial" w:eastAsia="Times New Roman" w:hAnsi="Arial" w:cs="Times New Roman"/>
      <w:i/>
      <w:szCs w:val="20"/>
      <w:u w:val="single"/>
      <w:lang w:val="en-US" w:eastAsia="ru-RU"/>
    </w:rPr>
  </w:style>
  <w:style w:type="paragraph" w:styleId="7">
    <w:name w:val="heading 7"/>
    <w:basedOn w:val="a"/>
    <w:next w:val="a"/>
    <w:link w:val="70"/>
    <w:qFormat/>
    <w:rsid w:val="00083D7E"/>
    <w:pPr>
      <w:keepNext/>
      <w:spacing w:after="0" w:line="240" w:lineRule="auto"/>
      <w:ind w:left="-567" w:right="-567" w:firstLine="567"/>
      <w:jc w:val="center"/>
      <w:outlineLvl w:val="6"/>
    </w:pPr>
    <w:rPr>
      <w:rFonts w:ascii="Arial" w:eastAsia="Times New Roman" w:hAnsi="Arial" w:cs="Times New Roman"/>
      <w:b/>
      <w:sz w:val="24"/>
      <w:szCs w:val="20"/>
      <w:lang w:val="en-US" w:eastAsia="ru-RU"/>
    </w:rPr>
  </w:style>
  <w:style w:type="paragraph" w:styleId="8">
    <w:name w:val="heading 8"/>
    <w:basedOn w:val="a"/>
    <w:next w:val="a"/>
    <w:link w:val="80"/>
    <w:qFormat/>
    <w:rsid w:val="00083D7E"/>
    <w:pPr>
      <w:keepNext/>
      <w:spacing w:after="0" w:line="240" w:lineRule="auto"/>
      <w:ind w:left="-567" w:right="-567" w:firstLine="1275"/>
      <w:outlineLvl w:val="7"/>
    </w:pPr>
    <w:rPr>
      <w:rFonts w:ascii="Arial" w:eastAsia="Times New Roman" w:hAnsi="Arial" w:cs="Times New Roman"/>
      <w:b/>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83D7E"/>
    <w:pPr>
      <w:spacing w:after="0" w:line="240" w:lineRule="auto"/>
    </w:pPr>
    <w:rPr>
      <w:sz w:val="20"/>
      <w:szCs w:val="20"/>
    </w:rPr>
  </w:style>
  <w:style w:type="character" w:customStyle="1" w:styleId="a4">
    <w:name w:val="Текст концевой сноски Знак"/>
    <w:basedOn w:val="a0"/>
    <w:link w:val="a3"/>
    <w:uiPriority w:val="99"/>
    <w:semiHidden/>
    <w:rsid w:val="00083D7E"/>
    <w:rPr>
      <w:sz w:val="20"/>
      <w:szCs w:val="20"/>
    </w:rPr>
  </w:style>
  <w:style w:type="character" w:customStyle="1" w:styleId="10">
    <w:name w:val="Заголовок 1 Знак"/>
    <w:basedOn w:val="a0"/>
    <w:link w:val="1"/>
    <w:rsid w:val="00083D7E"/>
    <w:rPr>
      <w:rFonts w:ascii="Arial" w:eastAsia="Times New Roman" w:hAnsi="Arial" w:cs="Times New Roman"/>
      <w:b/>
      <w:kern w:val="28"/>
      <w:sz w:val="28"/>
      <w:szCs w:val="20"/>
      <w:u w:val="single"/>
      <w:lang w:val="en-US" w:eastAsia="ru-RU"/>
    </w:rPr>
  </w:style>
  <w:style w:type="character" w:customStyle="1" w:styleId="20">
    <w:name w:val="Заголовок 2 Знак"/>
    <w:basedOn w:val="a0"/>
    <w:link w:val="2"/>
    <w:rsid w:val="00083D7E"/>
    <w:rPr>
      <w:rFonts w:ascii="Arial" w:eastAsia="Times New Roman" w:hAnsi="Arial" w:cs="Times New Roman"/>
      <w:b/>
      <w:i/>
      <w:sz w:val="24"/>
      <w:szCs w:val="20"/>
      <w:u w:val="single"/>
      <w:lang w:val="en-US" w:eastAsia="ru-RU"/>
    </w:rPr>
  </w:style>
  <w:style w:type="character" w:customStyle="1" w:styleId="30">
    <w:name w:val="Заголовок 3 Знак"/>
    <w:basedOn w:val="a0"/>
    <w:link w:val="3"/>
    <w:rsid w:val="00083D7E"/>
    <w:rPr>
      <w:rFonts w:ascii="Arial" w:eastAsia="Times New Roman" w:hAnsi="Arial" w:cs="Times New Roman"/>
      <w:b/>
      <w:sz w:val="24"/>
      <w:szCs w:val="20"/>
      <w:u w:val="single"/>
      <w:lang w:val="en-US" w:eastAsia="ru-RU"/>
    </w:rPr>
  </w:style>
  <w:style w:type="character" w:customStyle="1" w:styleId="40">
    <w:name w:val="Заголовок 4 Знак"/>
    <w:basedOn w:val="a0"/>
    <w:link w:val="4"/>
    <w:rsid w:val="00083D7E"/>
    <w:rPr>
      <w:rFonts w:ascii="Arial" w:eastAsia="Times New Roman" w:hAnsi="Arial" w:cs="Times New Roman"/>
      <w:b/>
      <w:i/>
      <w:sz w:val="24"/>
      <w:szCs w:val="20"/>
      <w:u w:val="single"/>
      <w:lang w:val="en-US" w:eastAsia="ru-RU"/>
    </w:rPr>
  </w:style>
  <w:style w:type="character" w:customStyle="1" w:styleId="50">
    <w:name w:val="Заголовок 5 Знак"/>
    <w:basedOn w:val="a0"/>
    <w:link w:val="5"/>
    <w:rsid w:val="00083D7E"/>
    <w:rPr>
      <w:rFonts w:ascii="Arial" w:eastAsia="Times New Roman" w:hAnsi="Arial" w:cs="Times New Roman"/>
      <w:szCs w:val="20"/>
      <w:u w:val="single"/>
      <w:lang w:val="en-US" w:eastAsia="ru-RU"/>
    </w:rPr>
  </w:style>
  <w:style w:type="character" w:customStyle="1" w:styleId="60">
    <w:name w:val="Заголовок 6 Знак"/>
    <w:basedOn w:val="a0"/>
    <w:link w:val="6"/>
    <w:rsid w:val="00083D7E"/>
    <w:rPr>
      <w:rFonts w:ascii="Arial" w:eastAsia="Times New Roman" w:hAnsi="Arial" w:cs="Times New Roman"/>
      <w:i/>
      <w:szCs w:val="20"/>
      <w:u w:val="single"/>
      <w:lang w:val="en-US" w:eastAsia="ru-RU"/>
    </w:rPr>
  </w:style>
  <w:style w:type="character" w:customStyle="1" w:styleId="70">
    <w:name w:val="Заголовок 7 Знак"/>
    <w:basedOn w:val="a0"/>
    <w:link w:val="7"/>
    <w:rsid w:val="00083D7E"/>
    <w:rPr>
      <w:rFonts w:ascii="Arial" w:eastAsia="Times New Roman" w:hAnsi="Arial" w:cs="Times New Roman"/>
      <w:b/>
      <w:sz w:val="24"/>
      <w:szCs w:val="20"/>
      <w:lang w:val="en-US" w:eastAsia="ru-RU"/>
    </w:rPr>
  </w:style>
  <w:style w:type="character" w:customStyle="1" w:styleId="80">
    <w:name w:val="Заголовок 8 Знак"/>
    <w:basedOn w:val="a0"/>
    <w:link w:val="8"/>
    <w:rsid w:val="00083D7E"/>
    <w:rPr>
      <w:rFonts w:ascii="Arial" w:eastAsia="Times New Roman" w:hAnsi="Arial" w:cs="Times New Roman"/>
      <w:b/>
      <w:sz w:val="24"/>
      <w:szCs w:val="20"/>
      <w:lang w:val="en-US" w:eastAsia="ru-RU"/>
    </w:rPr>
  </w:style>
  <w:style w:type="numbering" w:customStyle="1" w:styleId="11">
    <w:name w:val="Нет списка1"/>
    <w:next w:val="a2"/>
    <w:semiHidden/>
    <w:unhideWhenUsed/>
    <w:rsid w:val="00083D7E"/>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083D7E"/>
    <w:pPr>
      <w:spacing w:after="160" w:line="240" w:lineRule="exact"/>
    </w:pPr>
    <w:rPr>
      <w:rFonts w:ascii="Verdana" w:eastAsia="Times New Roman" w:hAnsi="Verdana" w:cs="Times New Roman"/>
      <w:sz w:val="20"/>
      <w:szCs w:val="20"/>
      <w:lang w:val="en-US"/>
    </w:rPr>
  </w:style>
  <w:style w:type="character" w:styleId="a6">
    <w:name w:val="annotation reference"/>
    <w:basedOn w:val="a0"/>
    <w:semiHidden/>
    <w:rsid w:val="00083D7E"/>
    <w:rPr>
      <w:sz w:val="16"/>
    </w:rPr>
  </w:style>
  <w:style w:type="paragraph" w:styleId="a7">
    <w:name w:val="annotation text"/>
    <w:basedOn w:val="a"/>
    <w:link w:val="a8"/>
    <w:semiHidden/>
    <w:rsid w:val="00083D7E"/>
    <w:pPr>
      <w:spacing w:after="0" w:line="240" w:lineRule="auto"/>
      <w:ind w:left="-567" w:right="-566" w:firstLine="567"/>
      <w:jc w:val="both"/>
    </w:pPr>
    <w:rPr>
      <w:rFonts w:ascii="Arial" w:eastAsia="Times New Roman" w:hAnsi="Arial" w:cs="Times New Roman"/>
      <w:sz w:val="24"/>
      <w:szCs w:val="20"/>
      <w:u w:val="single"/>
      <w:lang w:val="en-US" w:eastAsia="ru-RU"/>
    </w:rPr>
  </w:style>
  <w:style w:type="character" w:customStyle="1" w:styleId="a8">
    <w:name w:val="Текст примечания Знак"/>
    <w:basedOn w:val="a0"/>
    <w:link w:val="a7"/>
    <w:semiHidden/>
    <w:rsid w:val="00083D7E"/>
    <w:rPr>
      <w:rFonts w:ascii="Arial" w:eastAsia="Times New Roman" w:hAnsi="Arial" w:cs="Times New Roman"/>
      <w:sz w:val="24"/>
      <w:szCs w:val="20"/>
      <w:u w:val="single"/>
      <w:lang w:val="en-US" w:eastAsia="ru-RU"/>
    </w:rPr>
  </w:style>
  <w:style w:type="paragraph" w:styleId="a9">
    <w:name w:val="List"/>
    <w:basedOn w:val="a"/>
    <w:rsid w:val="00083D7E"/>
    <w:pPr>
      <w:spacing w:after="0" w:line="240" w:lineRule="auto"/>
      <w:ind w:left="283" w:right="-566" w:hanging="283"/>
      <w:jc w:val="both"/>
    </w:pPr>
    <w:rPr>
      <w:rFonts w:ascii="Arial" w:eastAsia="Times New Roman" w:hAnsi="Arial" w:cs="Times New Roman"/>
      <w:sz w:val="24"/>
      <w:szCs w:val="20"/>
      <w:u w:val="single"/>
      <w:lang w:val="en-US" w:eastAsia="ru-RU"/>
    </w:rPr>
  </w:style>
  <w:style w:type="paragraph" w:styleId="21">
    <w:name w:val="List 2"/>
    <w:basedOn w:val="a"/>
    <w:rsid w:val="00083D7E"/>
    <w:pPr>
      <w:spacing w:after="0" w:line="240" w:lineRule="auto"/>
      <w:ind w:left="566" w:right="-566" w:hanging="283"/>
      <w:jc w:val="both"/>
    </w:pPr>
    <w:rPr>
      <w:rFonts w:ascii="Arial" w:eastAsia="Times New Roman" w:hAnsi="Arial" w:cs="Times New Roman"/>
      <w:sz w:val="24"/>
      <w:szCs w:val="20"/>
      <w:u w:val="single"/>
      <w:lang w:val="en-US" w:eastAsia="ru-RU"/>
    </w:rPr>
  </w:style>
  <w:style w:type="paragraph" w:styleId="aa">
    <w:name w:val="List Continue"/>
    <w:basedOn w:val="a"/>
    <w:rsid w:val="00083D7E"/>
    <w:pPr>
      <w:spacing w:after="120" w:line="240" w:lineRule="auto"/>
      <w:ind w:left="283" w:right="-566" w:firstLine="567"/>
      <w:jc w:val="both"/>
    </w:pPr>
    <w:rPr>
      <w:rFonts w:ascii="Arial" w:eastAsia="Times New Roman" w:hAnsi="Arial" w:cs="Times New Roman"/>
      <w:sz w:val="24"/>
      <w:szCs w:val="20"/>
      <w:u w:val="single"/>
      <w:lang w:val="en-US" w:eastAsia="ru-RU"/>
    </w:rPr>
  </w:style>
  <w:style w:type="paragraph" w:styleId="ab">
    <w:name w:val="caption"/>
    <w:basedOn w:val="a"/>
    <w:next w:val="a"/>
    <w:qFormat/>
    <w:rsid w:val="00083D7E"/>
    <w:pPr>
      <w:spacing w:before="120" w:after="120" w:line="240" w:lineRule="auto"/>
      <w:ind w:left="-567" w:right="-566" w:firstLine="567"/>
      <w:jc w:val="both"/>
    </w:pPr>
    <w:rPr>
      <w:rFonts w:ascii="Arial" w:eastAsia="Times New Roman" w:hAnsi="Arial" w:cs="Times New Roman"/>
      <w:b/>
      <w:sz w:val="24"/>
      <w:szCs w:val="20"/>
      <w:u w:val="single"/>
      <w:lang w:val="en-US" w:eastAsia="ru-RU"/>
    </w:rPr>
  </w:style>
  <w:style w:type="paragraph" w:styleId="ac">
    <w:name w:val="Title"/>
    <w:basedOn w:val="a"/>
    <w:link w:val="ad"/>
    <w:qFormat/>
    <w:rsid w:val="00083D7E"/>
    <w:pPr>
      <w:spacing w:before="240" w:after="60" w:line="240" w:lineRule="auto"/>
      <w:ind w:left="-567" w:right="-566" w:firstLine="567"/>
      <w:jc w:val="center"/>
    </w:pPr>
    <w:rPr>
      <w:rFonts w:ascii="Arial" w:eastAsia="Times New Roman" w:hAnsi="Arial" w:cs="Times New Roman"/>
      <w:b/>
      <w:kern w:val="28"/>
      <w:sz w:val="32"/>
      <w:szCs w:val="20"/>
      <w:u w:val="single"/>
      <w:lang w:val="en-US" w:eastAsia="ru-RU"/>
    </w:rPr>
  </w:style>
  <w:style w:type="character" w:customStyle="1" w:styleId="ad">
    <w:name w:val="Название Знак"/>
    <w:basedOn w:val="a0"/>
    <w:link w:val="ac"/>
    <w:rsid w:val="00083D7E"/>
    <w:rPr>
      <w:rFonts w:ascii="Arial" w:eastAsia="Times New Roman" w:hAnsi="Arial" w:cs="Times New Roman"/>
      <w:b/>
      <w:kern w:val="28"/>
      <w:sz w:val="32"/>
      <w:szCs w:val="20"/>
      <w:u w:val="single"/>
      <w:lang w:val="en-US" w:eastAsia="ru-RU"/>
    </w:rPr>
  </w:style>
  <w:style w:type="paragraph" w:styleId="ae">
    <w:name w:val="Body Text"/>
    <w:basedOn w:val="a"/>
    <w:link w:val="af"/>
    <w:rsid w:val="00083D7E"/>
    <w:pPr>
      <w:spacing w:after="120" w:line="240" w:lineRule="auto"/>
      <w:ind w:left="-567" w:right="-566" w:firstLine="567"/>
      <w:jc w:val="both"/>
    </w:pPr>
    <w:rPr>
      <w:rFonts w:ascii="Arial" w:eastAsia="Times New Roman" w:hAnsi="Arial" w:cs="Times New Roman"/>
      <w:sz w:val="24"/>
      <w:szCs w:val="20"/>
      <w:u w:val="single"/>
      <w:lang w:val="en-US" w:eastAsia="ru-RU"/>
    </w:rPr>
  </w:style>
  <w:style w:type="character" w:customStyle="1" w:styleId="af">
    <w:name w:val="Основной текст Знак"/>
    <w:basedOn w:val="a0"/>
    <w:link w:val="ae"/>
    <w:rsid w:val="00083D7E"/>
    <w:rPr>
      <w:rFonts w:ascii="Arial" w:eastAsia="Times New Roman" w:hAnsi="Arial" w:cs="Times New Roman"/>
      <w:sz w:val="24"/>
      <w:szCs w:val="20"/>
      <w:u w:val="single"/>
      <w:lang w:val="en-US" w:eastAsia="ru-RU"/>
    </w:rPr>
  </w:style>
  <w:style w:type="paragraph" w:styleId="af0">
    <w:name w:val="Body Text Indent"/>
    <w:basedOn w:val="a"/>
    <w:link w:val="af1"/>
    <w:rsid w:val="00083D7E"/>
    <w:pPr>
      <w:spacing w:after="120" w:line="240" w:lineRule="auto"/>
      <w:ind w:left="283" w:right="-566" w:firstLine="567"/>
      <w:jc w:val="both"/>
    </w:pPr>
    <w:rPr>
      <w:rFonts w:ascii="Arial" w:eastAsia="Times New Roman" w:hAnsi="Arial" w:cs="Times New Roman"/>
      <w:sz w:val="24"/>
      <w:szCs w:val="20"/>
      <w:u w:val="single"/>
      <w:lang w:val="en-US" w:eastAsia="ru-RU"/>
    </w:rPr>
  </w:style>
  <w:style w:type="character" w:customStyle="1" w:styleId="af1">
    <w:name w:val="Основной текст с отступом Знак"/>
    <w:basedOn w:val="a0"/>
    <w:link w:val="af0"/>
    <w:rsid w:val="00083D7E"/>
    <w:rPr>
      <w:rFonts w:ascii="Arial" w:eastAsia="Times New Roman" w:hAnsi="Arial" w:cs="Times New Roman"/>
      <w:sz w:val="24"/>
      <w:szCs w:val="20"/>
      <w:u w:val="single"/>
      <w:lang w:val="en-US" w:eastAsia="ru-RU"/>
    </w:rPr>
  </w:style>
  <w:style w:type="paragraph" w:styleId="31">
    <w:name w:val="Body Text 3"/>
    <w:basedOn w:val="af0"/>
    <w:link w:val="32"/>
    <w:rsid w:val="00083D7E"/>
  </w:style>
  <w:style w:type="character" w:customStyle="1" w:styleId="32">
    <w:name w:val="Основной текст 3 Знак"/>
    <w:basedOn w:val="a0"/>
    <w:link w:val="31"/>
    <w:rsid w:val="00083D7E"/>
    <w:rPr>
      <w:rFonts w:ascii="Arial" w:eastAsia="Times New Roman" w:hAnsi="Arial" w:cs="Times New Roman"/>
      <w:sz w:val="24"/>
      <w:szCs w:val="20"/>
      <w:u w:val="single"/>
      <w:lang w:val="en-US" w:eastAsia="ru-RU"/>
    </w:rPr>
  </w:style>
  <w:style w:type="paragraph" w:customStyle="1" w:styleId="41">
    <w:name w:val="Основной текст 4"/>
    <w:basedOn w:val="af0"/>
    <w:rsid w:val="00083D7E"/>
  </w:style>
  <w:style w:type="paragraph" w:styleId="af2">
    <w:name w:val="envelope address"/>
    <w:basedOn w:val="a"/>
    <w:rsid w:val="00083D7E"/>
    <w:pPr>
      <w:framePr w:w="7920" w:h="1980" w:hRule="exact" w:hSpace="141" w:wrap="auto" w:hAnchor="page" w:xAlign="center" w:yAlign="bottom"/>
      <w:spacing w:after="0" w:line="240" w:lineRule="auto"/>
      <w:ind w:left="2880" w:right="-566" w:firstLine="567"/>
      <w:jc w:val="both"/>
    </w:pPr>
    <w:rPr>
      <w:rFonts w:ascii="Arial" w:eastAsia="Times New Roman" w:hAnsi="Arial" w:cs="Times New Roman"/>
      <w:sz w:val="24"/>
      <w:szCs w:val="20"/>
      <w:u w:val="single"/>
      <w:lang w:val="en-US" w:eastAsia="ru-RU"/>
    </w:rPr>
  </w:style>
  <w:style w:type="paragraph" w:styleId="22">
    <w:name w:val="envelope return"/>
    <w:basedOn w:val="a"/>
    <w:rsid w:val="00083D7E"/>
    <w:pPr>
      <w:spacing w:after="0" w:line="240" w:lineRule="auto"/>
      <w:ind w:left="-567" w:right="-566" w:firstLine="567"/>
      <w:jc w:val="both"/>
    </w:pPr>
    <w:rPr>
      <w:rFonts w:ascii="Arial" w:eastAsia="Times New Roman" w:hAnsi="Arial" w:cs="Times New Roman"/>
      <w:sz w:val="24"/>
      <w:szCs w:val="20"/>
      <w:u w:val="single"/>
      <w:lang w:val="en-US" w:eastAsia="ru-RU"/>
    </w:rPr>
  </w:style>
  <w:style w:type="paragraph" w:styleId="af3">
    <w:name w:val="Block Text"/>
    <w:basedOn w:val="a"/>
    <w:rsid w:val="00083D7E"/>
    <w:pPr>
      <w:spacing w:after="0" w:line="240" w:lineRule="auto"/>
      <w:ind w:left="705" w:right="-567" w:hanging="705"/>
    </w:pPr>
    <w:rPr>
      <w:rFonts w:ascii="Arial" w:eastAsia="Times New Roman" w:hAnsi="Arial" w:cs="Times New Roman"/>
      <w:sz w:val="24"/>
      <w:szCs w:val="20"/>
      <w:lang w:val="en-US" w:eastAsia="ru-RU"/>
    </w:rPr>
  </w:style>
  <w:style w:type="paragraph" w:styleId="af4">
    <w:name w:val="Balloon Text"/>
    <w:basedOn w:val="a"/>
    <w:link w:val="af5"/>
    <w:semiHidden/>
    <w:rsid w:val="00083D7E"/>
    <w:pPr>
      <w:spacing w:after="0" w:line="240" w:lineRule="auto"/>
      <w:ind w:left="-567" w:right="-566" w:firstLine="567"/>
      <w:jc w:val="both"/>
    </w:pPr>
    <w:rPr>
      <w:rFonts w:ascii="Tahoma" w:eastAsia="Times New Roman" w:hAnsi="Tahoma" w:cs="Tahoma"/>
      <w:sz w:val="16"/>
      <w:szCs w:val="16"/>
      <w:u w:val="single"/>
      <w:lang w:val="en-US" w:eastAsia="ru-RU"/>
    </w:rPr>
  </w:style>
  <w:style w:type="character" w:customStyle="1" w:styleId="af5">
    <w:name w:val="Текст выноски Знак"/>
    <w:basedOn w:val="a0"/>
    <w:link w:val="af4"/>
    <w:semiHidden/>
    <w:rsid w:val="00083D7E"/>
    <w:rPr>
      <w:rFonts w:ascii="Tahoma" w:eastAsia="Times New Roman" w:hAnsi="Tahoma" w:cs="Tahoma"/>
      <w:sz w:val="16"/>
      <w:szCs w:val="16"/>
      <w:u w:val="single"/>
      <w:lang w:val="en-US" w:eastAsia="ru-RU"/>
    </w:rPr>
  </w:style>
  <w:style w:type="paragraph" w:styleId="af6">
    <w:name w:val="footer"/>
    <w:basedOn w:val="a"/>
    <w:link w:val="af7"/>
    <w:rsid w:val="00083D7E"/>
    <w:pPr>
      <w:tabs>
        <w:tab w:val="center" w:pos="4677"/>
        <w:tab w:val="right" w:pos="9355"/>
      </w:tabs>
      <w:spacing w:after="0" w:line="240" w:lineRule="auto"/>
      <w:ind w:left="-567" w:right="-566" w:firstLine="567"/>
      <w:jc w:val="both"/>
    </w:pPr>
    <w:rPr>
      <w:rFonts w:ascii="Arial" w:eastAsia="Times New Roman" w:hAnsi="Arial" w:cs="Times New Roman"/>
      <w:sz w:val="24"/>
      <w:szCs w:val="20"/>
      <w:u w:val="single"/>
      <w:lang w:val="en-US" w:eastAsia="ru-RU"/>
    </w:rPr>
  </w:style>
  <w:style w:type="character" w:customStyle="1" w:styleId="af7">
    <w:name w:val="Нижний колонтитул Знак"/>
    <w:basedOn w:val="a0"/>
    <w:link w:val="af6"/>
    <w:rsid w:val="00083D7E"/>
    <w:rPr>
      <w:rFonts w:ascii="Arial" w:eastAsia="Times New Roman" w:hAnsi="Arial" w:cs="Times New Roman"/>
      <w:sz w:val="24"/>
      <w:szCs w:val="20"/>
      <w:u w:val="single"/>
      <w:lang w:val="en-US" w:eastAsia="ru-RU"/>
    </w:rPr>
  </w:style>
  <w:style w:type="character" w:styleId="af8">
    <w:name w:val="page number"/>
    <w:basedOn w:val="a0"/>
    <w:rsid w:val="00083D7E"/>
  </w:style>
  <w:style w:type="paragraph" w:styleId="af9">
    <w:name w:val="Normal (Web)"/>
    <w:basedOn w:val="a"/>
    <w:rsid w:val="006311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fa">
    <w:name w:val="Table Grid"/>
    <w:basedOn w:val="a1"/>
    <w:uiPriority w:val="59"/>
    <w:rsid w:val="00631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AF519F"/>
    <w:rPr>
      <w:rFonts w:ascii="Times New Roman" w:hAnsi="Times New Roman" w:cs="Times New Roman"/>
      <w:i/>
      <w:iCs/>
      <w:sz w:val="24"/>
      <w:szCs w:val="24"/>
    </w:rPr>
  </w:style>
  <w:style w:type="paragraph" w:customStyle="1" w:styleId="Style5">
    <w:name w:val="Style5"/>
    <w:basedOn w:val="a"/>
    <w:rsid w:val="00AF519F"/>
    <w:pPr>
      <w:widowControl w:val="0"/>
      <w:autoSpaceDE w:val="0"/>
      <w:autoSpaceDN w:val="0"/>
      <w:adjustRightInd w:val="0"/>
      <w:spacing w:after="0" w:line="235" w:lineRule="exact"/>
      <w:ind w:firstLine="283"/>
      <w:jc w:val="both"/>
    </w:pPr>
    <w:rPr>
      <w:rFonts w:ascii="Times New Roman" w:eastAsia="Times New Roman" w:hAnsi="Times New Roman" w:cs="Times New Roman"/>
      <w:sz w:val="24"/>
      <w:szCs w:val="24"/>
      <w:lang w:eastAsia="ru-RU"/>
    </w:rPr>
  </w:style>
  <w:style w:type="paragraph" w:styleId="afb">
    <w:name w:val="List Paragraph"/>
    <w:basedOn w:val="a"/>
    <w:uiPriority w:val="34"/>
    <w:qFormat/>
    <w:rsid w:val="00AF519F"/>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3E4B-644D-415A-A4F5-9883F342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4977</Words>
  <Characters>28370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 максим</dc:creator>
  <cp:lastModifiedBy>pahomovalv</cp:lastModifiedBy>
  <cp:revision>3</cp:revision>
  <cp:lastPrinted>2016-01-28T07:05:00Z</cp:lastPrinted>
  <dcterms:created xsi:type="dcterms:W3CDTF">2024-08-26T07:08:00Z</dcterms:created>
  <dcterms:modified xsi:type="dcterms:W3CDTF">2024-10-16T07:19:00Z</dcterms:modified>
</cp:coreProperties>
</file>